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0FF4D" w14:textId="77777777" w:rsidR="00CE0991" w:rsidRPr="002B3505" w:rsidRDefault="00CE0991" w:rsidP="005F60B5">
      <w:pPr>
        <w:pStyle w:val="SMLOUVACISLO"/>
        <w:tabs>
          <w:tab w:val="decimal" w:pos="1316"/>
        </w:tabs>
        <w:ind w:left="0" w:firstLine="0"/>
        <w:jc w:val="center"/>
        <w:rPr>
          <w:rFonts w:asciiTheme="majorHAnsi" w:hAnsiTheme="majorHAnsi" w:cstheme="majorHAnsi"/>
          <w:szCs w:val="24"/>
        </w:rPr>
      </w:pPr>
    </w:p>
    <w:p w14:paraId="46EEE22C" w14:textId="3856FE61" w:rsidR="005F60B5" w:rsidRPr="002B3505" w:rsidRDefault="006104EA" w:rsidP="005F60B5">
      <w:pPr>
        <w:pStyle w:val="SMLOUVACISLO"/>
        <w:tabs>
          <w:tab w:val="decimal" w:pos="1316"/>
        </w:tabs>
        <w:ind w:left="0" w:firstLine="0"/>
        <w:jc w:val="center"/>
        <w:rPr>
          <w:rFonts w:asciiTheme="majorHAnsi" w:hAnsiTheme="majorHAnsi" w:cstheme="majorHAnsi"/>
          <w:szCs w:val="24"/>
        </w:rPr>
      </w:pPr>
      <w:r w:rsidRPr="002B3505">
        <w:rPr>
          <w:rFonts w:asciiTheme="majorHAnsi" w:hAnsiTheme="majorHAnsi" w:cstheme="majorHAnsi"/>
          <w:szCs w:val="24"/>
        </w:rPr>
        <w:t>KUPNÍ SMLOUVA</w:t>
      </w:r>
    </w:p>
    <w:p w14:paraId="55678A7A" w14:textId="77777777" w:rsidR="005F60B5" w:rsidRPr="002B3505" w:rsidRDefault="005F60B5" w:rsidP="005F60B5">
      <w:pPr>
        <w:pStyle w:val="SMLOUVACISLO"/>
        <w:tabs>
          <w:tab w:val="decimal" w:pos="1316"/>
        </w:tabs>
        <w:ind w:left="0" w:firstLine="0"/>
        <w:jc w:val="center"/>
        <w:rPr>
          <w:rFonts w:asciiTheme="majorHAnsi" w:hAnsiTheme="majorHAnsi" w:cstheme="majorHAnsi"/>
          <w:szCs w:val="24"/>
        </w:rPr>
      </w:pPr>
    </w:p>
    <w:p w14:paraId="003848A9" w14:textId="77777777" w:rsidR="006104EA" w:rsidRPr="002B3505" w:rsidRDefault="006104EA" w:rsidP="006104EA">
      <w:pPr>
        <w:jc w:val="center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uzavřená podle zákona č. 89/2012 Sb., občanský zákoník,</w:t>
      </w:r>
    </w:p>
    <w:p w14:paraId="0A4822CF" w14:textId="77777777" w:rsidR="006104EA" w:rsidRPr="002B3505" w:rsidRDefault="006104EA" w:rsidP="006104EA">
      <w:pPr>
        <w:jc w:val="center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 xml:space="preserve"> ve znění pozdějších předpisů, (dále jen „</w:t>
      </w:r>
      <w:r w:rsidRPr="002B3505">
        <w:rPr>
          <w:rFonts w:asciiTheme="majorHAnsi" w:hAnsiTheme="majorHAnsi" w:cstheme="majorHAnsi"/>
          <w:b/>
        </w:rPr>
        <w:t>smlouva</w:t>
      </w:r>
      <w:r w:rsidRPr="002B3505">
        <w:rPr>
          <w:rFonts w:asciiTheme="majorHAnsi" w:hAnsiTheme="majorHAnsi" w:cstheme="majorHAnsi"/>
        </w:rPr>
        <w:t xml:space="preserve">“) </w:t>
      </w:r>
    </w:p>
    <w:p w14:paraId="0C6C2783" w14:textId="77777777" w:rsidR="006104EA" w:rsidRPr="002B3505" w:rsidRDefault="006104EA" w:rsidP="006104EA">
      <w:pPr>
        <w:jc w:val="center"/>
        <w:rPr>
          <w:rFonts w:asciiTheme="majorHAnsi" w:hAnsiTheme="majorHAnsi" w:cstheme="majorHAnsi"/>
        </w:rPr>
      </w:pPr>
    </w:p>
    <w:p w14:paraId="2C3472F2" w14:textId="77777777" w:rsidR="006104EA" w:rsidRPr="002B3505" w:rsidRDefault="006104EA" w:rsidP="006104EA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Theme="majorHAnsi" w:hAnsiTheme="majorHAnsi" w:cstheme="majorHAnsi"/>
          <w:b w:val="0"/>
          <w:caps w:val="0"/>
          <w:sz w:val="24"/>
        </w:rPr>
      </w:pPr>
      <w:r w:rsidRPr="002B3505">
        <w:rPr>
          <w:rFonts w:asciiTheme="majorHAnsi" w:hAnsiTheme="majorHAnsi" w:cstheme="majorHAnsi"/>
          <w:b w:val="0"/>
          <w:caps w:val="0"/>
          <w:sz w:val="24"/>
        </w:rPr>
        <w:t>mezi</w:t>
      </w:r>
    </w:p>
    <w:p w14:paraId="732A787E" w14:textId="77777777" w:rsidR="006104EA" w:rsidRPr="002B3505" w:rsidRDefault="006104EA" w:rsidP="006104EA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Theme="majorHAnsi" w:hAnsiTheme="majorHAnsi" w:cstheme="majorHAnsi"/>
          <w:caps w:val="0"/>
          <w:sz w:val="24"/>
        </w:rPr>
      </w:pPr>
    </w:p>
    <w:p w14:paraId="3F5D7721" w14:textId="77777777" w:rsidR="00CE0991" w:rsidRPr="002B3505" w:rsidRDefault="00CE0991" w:rsidP="006104EA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Theme="majorHAnsi" w:hAnsiTheme="majorHAnsi" w:cstheme="majorHAnsi"/>
          <w:caps w:val="0"/>
          <w:sz w:val="24"/>
        </w:rPr>
      </w:pPr>
    </w:p>
    <w:p w14:paraId="7FB0027A" w14:textId="77777777" w:rsidR="006104EA" w:rsidRPr="002B3505" w:rsidRDefault="006104EA" w:rsidP="006104EA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Theme="majorHAnsi" w:hAnsiTheme="majorHAnsi" w:cstheme="majorHAnsi"/>
          <w:caps w:val="0"/>
          <w:sz w:val="24"/>
        </w:rPr>
      </w:pPr>
    </w:p>
    <w:p w14:paraId="1E5C0C31" w14:textId="51DB5497" w:rsidR="006104EA" w:rsidRPr="002B3505" w:rsidRDefault="008D1B46" w:rsidP="006104EA">
      <w:pPr>
        <w:pStyle w:val="Firma"/>
        <w:spacing w:before="0"/>
        <w:ind w:left="567" w:hanging="567"/>
        <w:rPr>
          <w:rFonts w:asciiTheme="majorHAnsi" w:hAnsiTheme="majorHAnsi" w:cstheme="majorHAnsi"/>
          <w:szCs w:val="24"/>
          <w:lang w:eastAsia="en-US"/>
        </w:rPr>
      </w:pPr>
      <w:r>
        <w:rPr>
          <w:rFonts w:asciiTheme="majorHAnsi" w:hAnsiTheme="majorHAnsi" w:cstheme="majorHAnsi"/>
          <w:szCs w:val="24"/>
          <w:lang w:eastAsia="en-US"/>
        </w:rPr>
        <w:tab/>
      </w:r>
      <w:r>
        <w:rPr>
          <w:rFonts w:asciiTheme="majorHAnsi" w:hAnsiTheme="majorHAnsi" w:cstheme="majorHAnsi"/>
          <w:szCs w:val="24"/>
          <w:lang w:eastAsia="en-US"/>
        </w:rPr>
        <w:tab/>
        <w:t xml:space="preserve">     </w:t>
      </w:r>
      <w:r w:rsidR="005F34C0">
        <w:rPr>
          <w:rFonts w:asciiTheme="majorHAnsi" w:hAnsiTheme="majorHAnsi" w:cstheme="majorHAnsi"/>
          <w:szCs w:val="24"/>
          <w:lang w:eastAsia="en-US"/>
        </w:rPr>
        <w:t xml:space="preserve">Základní škola, Jičín, </w:t>
      </w:r>
      <w:r w:rsidR="00D44F85">
        <w:rPr>
          <w:rFonts w:asciiTheme="majorHAnsi" w:hAnsiTheme="majorHAnsi" w:cstheme="majorHAnsi"/>
          <w:szCs w:val="24"/>
          <w:lang w:eastAsia="en-US"/>
        </w:rPr>
        <w:t>Husova 170</w:t>
      </w:r>
    </w:p>
    <w:p w14:paraId="573F0AB5" w14:textId="3FE3ED48" w:rsidR="009F0D88" w:rsidRPr="002B3505" w:rsidRDefault="002B3505" w:rsidP="002B3505">
      <w:pPr>
        <w:pStyle w:val="HLAVICKA"/>
        <w:tabs>
          <w:tab w:val="clear" w:pos="1134"/>
          <w:tab w:val="left" w:pos="851"/>
        </w:tabs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ab/>
      </w:r>
      <w:r w:rsidRPr="002B3505">
        <w:rPr>
          <w:rFonts w:asciiTheme="majorHAnsi" w:hAnsiTheme="majorHAnsi" w:cstheme="majorHAnsi"/>
          <w:sz w:val="24"/>
          <w:szCs w:val="24"/>
        </w:rPr>
        <w:tab/>
        <w:t>Se sídlem:</w:t>
      </w:r>
      <w:r w:rsidR="00D44F85">
        <w:rPr>
          <w:rFonts w:asciiTheme="majorHAnsi" w:hAnsiTheme="majorHAnsi" w:cstheme="majorHAnsi"/>
          <w:sz w:val="24"/>
          <w:szCs w:val="24"/>
        </w:rPr>
        <w:t xml:space="preserve"> Husova 170, 506 01 Jičín</w:t>
      </w:r>
    </w:p>
    <w:p w14:paraId="16EEF38E" w14:textId="34B501DD" w:rsidR="00630D83" w:rsidRPr="002B3505" w:rsidRDefault="00630D83" w:rsidP="00630D83">
      <w:pPr>
        <w:pStyle w:val="HLAVICKA"/>
        <w:ind w:firstLine="851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 xml:space="preserve">IČ: </w:t>
      </w:r>
      <w:r w:rsidR="00D44F85">
        <w:rPr>
          <w:rFonts w:asciiTheme="majorHAnsi" w:hAnsiTheme="majorHAnsi" w:cstheme="majorHAnsi"/>
          <w:sz w:val="24"/>
          <w:szCs w:val="24"/>
        </w:rPr>
        <w:t>70886849</w:t>
      </w:r>
    </w:p>
    <w:p w14:paraId="3CDAACE3" w14:textId="394F7562" w:rsidR="00630D83" w:rsidRPr="002B3505" w:rsidRDefault="00630D83" w:rsidP="00630D83">
      <w:pPr>
        <w:pStyle w:val="HLAVICKA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 xml:space="preserve">Zastoupená: </w:t>
      </w:r>
      <w:r w:rsidR="00D44F85">
        <w:rPr>
          <w:rFonts w:asciiTheme="majorHAnsi" w:hAnsiTheme="majorHAnsi" w:cstheme="majorHAnsi"/>
          <w:sz w:val="24"/>
          <w:szCs w:val="24"/>
        </w:rPr>
        <w:t>ředitelem Mgr. Romanem Marešem</w:t>
      </w:r>
    </w:p>
    <w:p w14:paraId="34A7D7E3" w14:textId="77777777" w:rsidR="006104EA" w:rsidRPr="002B3505" w:rsidRDefault="006104EA" w:rsidP="00A26E75">
      <w:pPr>
        <w:pStyle w:val="Firma"/>
        <w:spacing w:before="0"/>
        <w:ind w:left="567" w:firstLine="851"/>
        <w:rPr>
          <w:rFonts w:asciiTheme="majorHAnsi" w:hAnsiTheme="majorHAnsi" w:cstheme="majorHAnsi"/>
          <w:szCs w:val="24"/>
          <w:lang w:eastAsia="en-US"/>
        </w:rPr>
      </w:pPr>
    </w:p>
    <w:p w14:paraId="2611F915" w14:textId="77777777" w:rsidR="006104EA" w:rsidRPr="002B3505" w:rsidRDefault="006104EA" w:rsidP="00A26E75">
      <w:pPr>
        <w:tabs>
          <w:tab w:val="left" w:pos="2340"/>
        </w:tabs>
        <w:ind w:left="567" w:firstLine="284"/>
        <w:rPr>
          <w:rFonts w:asciiTheme="majorHAnsi" w:hAnsiTheme="majorHAnsi" w:cstheme="majorHAnsi"/>
          <w:i/>
        </w:rPr>
      </w:pPr>
      <w:r w:rsidRPr="002B3505">
        <w:rPr>
          <w:rFonts w:asciiTheme="majorHAnsi" w:hAnsiTheme="majorHAnsi" w:cstheme="majorHAnsi"/>
          <w:i/>
        </w:rPr>
        <w:t>(dále jen „</w:t>
      </w:r>
      <w:r w:rsidRPr="002B3505">
        <w:rPr>
          <w:rFonts w:asciiTheme="majorHAnsi" w:hAnsiTheme="majorHAnsi" w:cstheme="majorHAnsi"/>
          <w:bCs/>
          <w:i/>
        </w:rPr>
        <w:t>objednatel</w:t>
      </w:r>
      <w:r w:rsidRPr="002B3505">
        <w:rPr>
          <w:rFonts w:asciiTheme="majorHAnsi" w:hAnsiTheme="majorHAnsi" w:cstheme="majorHAnsi"/>
          <w:i/>
        </w:rPr>
        <w:t>“)</w:t>
      </w:r>
    </w:p>
    <w:p w14:paraId="1A8D5766" w14:textId="77777777" w:rsidR="006104EA" w:rsidRPr="002B3505" w:rsidRDefault="006104EA" w:rsidP="00A26E75">
      <w:pPr>
        <w:tabs>
          <w:tab w:val="left" w:pos="2340"/>
        </w:tabs>
        <w:ind w:left="567" w:firstLine="851"/>
        <w:rPr>
          <w:rFonts w:asciiTheme="majorHAnsi" w:hAnsiTheme="majorHAnsi" w:cstheme="majorHAnsi"/>
        </w:rPr>
      </w:pPr>
    </w:p>
    <w:p w14:paraId="3B5EA372" w14:textId="77777777" w:rsidR="0022670A" w:rsidRPr="002B3505" w:rsidRDefault="0022670A" w:rsidP="00A26E75">
      <w:pPr>
        <w:tabs>
          <w:tab w:val="left" w:pos="2340"/>
        </w:tabs>
        <w:ind w:left="567" w:firstLine="851"/>
        <w:rPr>
          <w:rFonts w:asciiTheme="majorHAnsi" w:hAnsiTheme="majorHAnsi" w:cstheme="majorHAnsi"/>
        </w:rPr>
      </w:pPr>
    </w:p>
    <w:p w14:paraId="38B11984" w14:textId="77777777" w:rsidR="0022670A" w:rsidRPr="002B3505" w:rsidRDefault="0022670A" w:rsidP="00A26E75">
      <w:pPr>
        <w:tabs>
          <w:tab w:val="left" w:pos="2340"/>
        </w:tabs>
        <w:ind w:left="567" w:firstLine="851"/>
        <w:rPr>
          <w:rFonts w:asciiTheme="majorHAnsi" w:hAnsiTheme="majorHAnsi" w:cstheme="majorHAnsi"/>
        </w:rPr>
      </w:pPr>
    </w:p>
    <w:p w14:paraId="7D2CB344" w14:textId="77777777" w:rsidR="006104EA" w:rsidRPr="002B3505" w:rsidRDefault="006104EA" w:rsidP="00A26E75">
      <w:pPr>
        <w:ind w:left="567" w:firstLine="284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  <w:bCs/>
        </w:rPr>
        <w:t>a</w:t>
      </w:r>
    </w:p>
    <w:p w14:paraId="36E6417F" w14:textId="77777777" w:rsidR="006104EA" w:rsidRPr="002B3505" w:rsidRDefault="006104EA" w:rsidP="00A26E75">
      <w:pPr>
        <w:ind w:left="567" w:firstLine="851"/>
        <w:rPr>
          <w:rFonts w:asciiTheme="majorHAnsi" w:hAnsiTheme="majorHAnsi" w:cstheme="majorHAnsi"/>
        </w:rPr>
      </w:pPr>
    </w:p>
    <w:p w14:paraId="3A6B807A" w14:textId="77777777" w:rsidR="0022670A" w:rsidRPr="002B3505" w:rsidRDefault="0022670A" w:rsidP="00A26E75">
      <w:pPr>
        <w:ind w:left="567" w:firstLine="851"/>
        <w:rPr>
          <w:rFonts w:asciiTheme="majorHAnsi" w:hAnsiTheme="majorHAnsi" w:cstheme="majorHAnsi"/>
        </w:rPr>
      </w:pPr>
    </w:p>
    <w:p w14:paraId="485E91DE" w14:textId="6FE89CA2" w:rsidR="005D106A" w:rsidRPr="002B3505" w:rsidRDefault="005D106A" w:rsidP="002B3505">
      <w:pPr>
        <w:ind w:left="851"/>
        <w:rPr>
          <w:rFonts w:asciiTheme="majorHAnsi" w:hAnsiTheme="majorHAnsi" w:cstheme="majorHAnsi"/>
          <w:b/>
          <w:color w:val="000000"/>
        </w:rPr>
      </w:pPr>
      <w:r w:rsidRPr="002B3505">
        <w:rPr>
          <w:rFonts w:asciiTheme="majorHAnsi" w:hAnsiTheme="majorHAnsi" w:cstheme="majorHAnsi"/>
          <w:b/>
          <w:color w:val="000000"/>
        </w:rPr>
        <w:t>Netfox s.r.o.</w:t>
      </w:r>
    </w:p>
    <w:p w14:paraId="6F0EC497" w14:textId="5DC310B2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 xml:space="preserve">Se sídlem: </w:t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Pr="002B3505">
        <w:rPr>
          <w:rFonts w:asciiTheme="majorHAnsi" w:hAnsiTheme="majorHAnsi" w:cstheme="majorHAnsi"/>
          <w:color w:val="000000"/>
        </w:rPr>
        <w:t xml:space="preserve">Koněvova 65 Praha 3 </w:t>
      </w:r>
    </w:p>
    <w:p w14:paraId="2498D7FB" w14:textId="69C11CB3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 xml:space="preserve">Zastoupený(á): </w:t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Pr="002B3505">
        <w:rPr>
          <w:rFonts w:asciiTheme="majorHAnsi" w:hAnsiTheme="majorHAnsi" w:cstheme="majorHAnsi"/>
          <w:color w:val="000000"/>
        </w:rPr>
        <w:t>Leošem Liščákem</w:t>
      </w:r>
    </w:p>
    <w:p w14:paraId="16A28D3B" w14:textId="77777777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>osoba oprávněná jednat ve věcech této kupní smlouvy: Leoš Liščák</w:t>
      </w:r>
    </w:p>
    <w:p w14:paraId="7510CA20" w14:textId="264F3FD7" w:rsidR="005D106A" w:rsidRPr="002B3505" w:rsidRDefault="005D106A" w:rsidP="002B3505">
      <w:pPr>
        <w:ind w:left="851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  <w:color w:val="000000"/>
        </w:rPr>
        <w:t xml:space="preserve">IČ: </w:t>
      </w:r>
      <w:r w:rsidRPr="002B3505">
        <w:rPr>
          <w:rFonts w:asciiTheme="majorHAnsi" w:hAnsiTheme="majorHAnsi" w:cstheme="majorHAnsi"/>
        </w:rPr>
        <w:t xml:space="preserve">27574032   </w:t>
      </w:r>
      <w:r w:rsidR="002B3505" w:rsidRPr="002B3505">
        <w:rPr>
          <w:rFonts w:asciiTheme="majorHAnsi" w:hAnsiTheme="majorHAnsi" w:cstheme="majorHAnsi"/>
        </w:rPr>
        <w:tab/>
      </w:r>
      <w:r w:rsidRPr="002B3505">
        <w:rPr>
          <w:rFonts w:asciiTheme="majorHAnsi" w:hAnsiTheme="majorHAnsi" w:cstheme="majorHAnsi"/>
          <w:color w:val="000000"/>
        </w:rPr>
        <w:t xml:space="preserve">DIČ: </w:t>
      </w:r>
      <w:r w:rsidRPr="002B3505">
        <w:rPr>
          <w:rFonts w:asciiTheme="majorHAnsi" w:hAnsiTheme="majorHAnsi" w:cstheme="majorHAnsi"/>
        </w:rPr>
        <w:t>CZ27574032</w:t>
      </w:r>
    </w:p>
    <w:p w14:paraId="20272896" w14:textId="77777777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>ID datové schránky: xchpznz</w:t>
      </w:r>
    </w:p>
    <w:p w14:paraId="194CB8D1" w14:textId="34A0C147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 xml:space="preserve">Bankovní spojení: </w:t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Pr="002B3505">
        <w:rPr>
          <w:rFonts w:asciiTheme="majorHAnsi" w:hAnsiTheme="majorHAnsi" w:cstheme="majorHAnsi"/>
        </w:rPr>
        <w:t>Raiffeisenbank a.s.</w:t>
      </w:r>
    </w:p>
    <w:p w14:paraId="2F5AF7DA" w14:textId="29C237E6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 xml:space="preserve">Číslo účtu: </w:t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="005C1919">
        <w:rPr>
          <w:rFonts w:asciiTheme="majorHAnsi" w:hAnsiTheme="majorHAnsi" w:cstheme="majorHAnsi"/>
          <w:color w:val="000000"/>
        </w:rPr>
        <w:t>XXXXXXXXXXXXXX</w:t>
      </w:r>
    </w:p>
    <w:p w14:paraId="4FE33C70" w14:textId="5F65105E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 xml:space="preserve">Telefon: </w:t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Pr="002B3505">
        <w:rPr>
          <w:rFonts w:asciiTheme="majorHAnsi" w:hAnsiTheme="majorHAnsi" w:cstheme="majorHAnsi"/>
          <w:b/>
          <w:bCs/>
        </w:rPr>
        <w:t>+</w:t>
      </w:r>
      <w:r w:rsidRPr="002B3505">
        <w:rPr>
          <w:rFonts w:asciiTheme="majorHAnsi" w:hAnsiTheme="majorHAnsi" w:cstheme="majorHAnsi"/>
          <w:bCs/>
        </w:rPr>
        <w:t>420 222 745 160</w:t>
      </w:r>
    </w:p>
    <w:p w14:paraId="25BC0E3D" w14:textId="753EF538" w:rsidR="005C1919" w:rsidRDefault="002B3505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>Fax:</w:t>
      </w:r>
      <w:r w:rsidRPr="002B3505">
        <w:rPr>
          <w:rFonts w:asciiTheme="majorHAnsi" w:hAnsiTheme="majorHAnsi" w:cstheme="majorHAnsi"/>
          <w:color w:val="000000"/>
        </w:rPr>
        <w:tab/>
      </w:r>
      <w:r w:rsidRPr="002B3505">
        <w:rPr>
          <w:rFonts w:asciiTheme="majorHAnsi" w:hAnsiTheme="majorHAnsi" w:cstheme="majorHAnsi"/>
          <w:color w:val="000000"/>
        </w:rPr>
        <w:tab/>
      </w:r>
      <w:r w:rsidRPr="002B3505">
        <w:rPr>
          <w:rFonts w:asciiTheme="majorHAnsi" w:hAnsiTheme="majorHAnsi" w:cstheme="majorHAnsi"/>
          <w:color w:val="000000"/>
        </w:rPr>
        <w:tab/>
      </w:r>
      <w:r w:rsidR="005C1919">
        <w:rPr>
          <w:rFonts w:asciiTheme="majorHAnsi" w:hAnsiTheme="majorHAnsi" w:cstheme="majorHAnsi"/>
          <w:color w:val="000000"/>
        </w:rPr>
        <w:t>XXXXXXXXXXXXXX</w:t>
      </w:r>
    </w:p>
    <w:p w14:paraId="1C0B9E31" w14:textId="62B8665E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 xml:space="preserve">E-mail: </w:t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="002B3505" w:rsidRPr="002B3505">
        <w:rPr>
          <w:rFonts w:asciiTheme="majorHAnsi" w:hAnsiTheme="majorHAnsi" w:cstheme="majorHAnsi"/>
          <w:color w:val="000000"/>
        </w:rPr>
        <w:tab/>
      </w:r>
      <w:r w:rsidR="005C1919">
        <w:rPr>
          <w:rFonts w:asciiTheme="majorHAnsi" w:hAnsiTheme="majorHAnsi" w:cstheme="majorHAnsi"/>
          <w:color w:val="000000"/>
        </w:rPr>
        <w:t>XXXXXXXXXXXXXX</w:t>
      </w:r>
    </w:p>
    <w:p w14:paraId="04C07A0C" w14:textId="77777777" w:rsidR="005D106A" w:rsidRPr="002B3505" w:rsidRDefault="005D106A" w:rsidP="002B3505">
      <w:pPr>
        <w:ind w:left="851"/>
        <w:rPr>
          <w:rFonts w:asciiTheme="majorHAnsi" w:hAnsiTheme="majorHAnsi" w:cstheme="majorHAnsi"/>
          <w:color w:val="000000"/>
        </w:rPr>
      </w:pPr>
      <w:r w:rsidRPr="002B3505">
        <w:rPr>
          <w:rFonts w:asciiTheme="majorHAnsi" w:hAnsiTheme="majorHAnsi" w:cstheme="majorHAnsi"/>
          <w:color w:val="000000"/>
        </w:rPr>
        <w:t xml:space="preserve">Zapsán </w:t>
      </w:r>
      <w:r w:rsidRPr="002B3505">
        <w:rPr>
          <w:rFonts w:asciiTheme="majorHAnsi" w:hAnsiTheme="majorHAnsi" w:cstheme="majorHAnsi"/>
        </w:rPr>
        <w:t>v obchodním rejstříku Městským soudem v Praze oddíl C vložka 116806.</w:t>
      </w:r>
    </w:p>
    <w:p w14:paraId="7249270C" w14:textId="77777777" w:rsidR="00E612F8" w:rsidRPr="002B3505" w:rsidRDefault="00E612F8" w:rsidP="00E612F8">
      <w:pPr>
        <w:ind w:left="567" w:firstLine="851"/>
        <w:rPr>
          <w:rFonts w:asciiTheme="majorHAnsi" w:hAnsiTheme="majorHAnsi" w:cstheme="majorHAnsi"/>
        </w:rPr>
      </w:pPr>
    </w:p>
    <w:p w14:paraId="7B6BD9D0" w14:textId="77777777" w:rsidR="00E612F8" w:rsidRPr="002B3505" w:rsidRDefault="00E612F8" w:rsidP="00E612F8">
      <w:pPr>
        <w:ind w:left="567" w:firstLine="284"/>
        <w:rPr>
          <w:rFonts w:asciiTheme="majorHAnsi" w:hAnsiTheme="majorHAnsi" w:cstheme="majorHAnsi"/>
          <w:i/>
        </w:rPr>
      </w:pPr>
      <w:r w:rsidRPr="002B3505">
        <w:rPr>
          <w:rFonts w:asciiTheme="majorHAnsi" w:hAnsiTheme="majorHAnsi" w:cstheme="majorHAnsi"/>
          <w:i/>
        </w:rPr>
        <w:t>(dále jen „</w:t>
      </w:r>
      <w:r w:rsidRPr="002B3505">
        <w:rPr>
          <w:rFonts w:asciiTheme="majorHAnsi" w:hAnsiTheme="majorHAnsi" w:cstheme="majorHAnsi"/>
          <w:bCs/>
          <w:i/>
        </w:rPr>
        <w:t>dodavatel</w:t>
      </w:r>
      <w:r w:rsidRPr="002B3505">
        <w:rPr>
          <w:rFonts w:asciiTheme="majorHAnsi" w:hAnsiTheme="majorHAnsi" w:cstheme="majorHAnsi"/>
          <w:i/>
        </w:rPr>
        <w:t>“)</w:t>
      </w:r>
    </w:p>
    <w:p w14:paraId="2398E4A5" w14:textId="77777777" w:rsidR="005E5867" w:rsidRPr="002B3505" w:rsidRDefault="005E5867" w:rsidP="005E5867">
      <w:pPr>
        <w:pStyle w:val="HLAVICKA"/>
        <w:rPr>
          <w:rFonts w:asciiTheme="majorHAnsi" w:hAnsiTheme="majorHAnsi" w:cstheme="majorHAnsi"/>
          <w:sz w:val="24"/>
          <w:szCs w:val="24"/>
        </w:rPr>
      </w:pPr>
    </w:p>
    <w:p w14:paraId="6F470F37" w14:textId="77777777" w:rsidR="002F0155" w:rsidRPr="002B3505" w:rsidRDefault="002F0155" w:rsidP="005E5867">
      <w:pPr>
        <w:pStyle w:val="HLAVICKA"/>
        <w:rPr>
          <w:rFonts w:asciiTheme="majorHAnsi" w:hAnsiTheme="majorHAnsi" w:cstheme="majorHAnsi"/>
          <w:sz w:val="24"/>
          <w:szCs w:val="24"/>
        </w:rPr>
      </w:pPr>
    </w:p>
    <w:p w14:paraId="3B884803" w14:textId="77777777" w:rsidR="005F60B5" w:rsidRPr="002B3505" w:rsidRDefault="005F60B5" w:rsidP="00231143">
      <w:pPr>
        <w:pStyle w:val="HLAVICKA"/>
        <w:tabs>
          <w:tab w:val="clear" w:pos="1134"/>
          <w:tab w:val="left" w:pos="0"/>
          <w:tab w:val="left" w:pos="4536"/>
        </w:tabs>
        <w:ind w:left="964" w:hanging="96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B3505">
        <w:rPr>
          <w:rFonts w:asciiTheme="majorHAnsi" w:hAnsiTheme="majorHAnsi" w:cstheme="majorHAnsi"/>
          <w:b/>
          <w:sz w:val="24"/>
          <w:szCs w:val="24"/>
        </w:rPr>
        <w:t>I.</w:t>
      </w:r>
    </w:p>
    <w:p w14:paraId="763F6C29" w14:textId="77777777" w:rsidR="005F60B5" w:rsidRPr="002B3505" w:rsidRDefault="005F60B5" w:rsidP="005F60B5">
      <w:pPr>
        <w:pStyle w:val="NADPISCENTR"/>
        <w:spacing w:before="60" w:after="120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Předmět plnění</w:t>
      </w:r>
    </w:p>
    <w:p w14:paraId="045EAC9D" w14:textId="284A2E83" w:rsidR="008203A2" w:rsidRPr="002B3505" w:rsidRDefault="005F60B5" w:rsidP="00EF705F">
      <w:pPr>
        <w:numPr>
          <w:ilvl w:val="0"/>
          <w:numId w:val="1"/>
        </w:numPr>
        <w:spacing w:before="6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Předmětem</w:t>
      </w:r>
      <w:r w:rsidR="00CE0991" w:rsidRPr="002B3505">
        <w:rPr>
          <w:rFonts w:asciiTheme="majorHAnsi" w:hAnsiTheme="majorHAnsi" w:cstheme="majorHAnsi"/>
        </w:rPr>
        <w:t xml:space="preserve"> plnění</w:t>
      </w:r>
      <w:r w:rsidRPr="002B3505">
        <w:rPr>
          <w:rFonts w:asciiTheme="majorHAnsi" w:hAnsiTheme="majorHAnsi" w:cstheme="majorHAnsi"/>
        </w:rPr>
        <w:t xml:space="preserve"> t</w:t>
      </w:r>
      <w:r w:rsidR="000A34F0" w:rsidRPr="002B3505">
        <w:rPr>
          <w:rFonts w:asciiTheme="majorHAnsi" w:hAnsiTheme="majorHAnsi" w:cstheme="majorHAnsi"/>
        </w:rPr>
        <w:t>éto smlouvy je dodávka</w:t>
      </w:r>
      <w:r w:rsidR="005F1E4D" w:rsidRPr="002B3505">
        <w:rPr>
          <w:rFonts w:asciiTheme="majorHAnsi" w:hAnsiTheme="majorHAnsi" w:cstheme="majorHAnsi"/>
        </w:rPr>
        <w:t xml:space="preserve"> </w:t>
      </w:r>
      <w:r w:rsidR="0015218E" w:rsidRPr="002B3505">
        <w:rPr>
          <w:rFonts w:asciiTheme="majorHAnsi" w:hAnsiTheme="majorHAnsi" w:cstheme="majorHAnsi"/>
        </w:rPr>
        <w:t>zboží</w:t>
      </w:r>
      <w:r w:rsidR="00120EE3" w:rsidRPr="002B3505">
        <w:rPr>
          <w:rFonts w:asciiTheme="majorHAnsi" w:hAnsiTheme="majorHAnsi" w:cstheme="majorHAnsi"/>
        </w:rPr>
        <w:t>, které j</w:t>
      </w:r>
      <w:r w:rsidR="0015218E" w:rsidRPr="002B3505">
        <w:rPr>
          <w:rFonts w:asciiTheme="majorHAnsi" w:hAnsiTheme="majorHAnsi" w:cstheme="majorHAnsi"/>
        </w:rPr>
        <w:t>e</w:t>
      </w:r>
      <w:r w:rsidR="00120EE3" w:rsidRPr="002B3505">
        <w:rPr>
          <w:rFonts w:asciiTheme="majorHAnsi" w:hAnsiTheme="majorHAnsi" w:cstheme="majorHAnsi"/>
        </w:rPr>
        <w:t xml:space="preserve"> blíže specifikován</w:t>
      </w:r>
      <w:r w:rsidR="0015218E" w:rsidRPr="002B3505">
        <w:rPr>
          <w:rFonts w:asciiTheme="majorHAnsi" w:hAnsiTheme="majorHAnsi" w:cstheme="majorHAnsi"/>
        </w:rPr>
        <w:t>o</w:t>
      </w:r>
      <w:r w:rsidR="00120EE3" w:rsidRPr="002B3505">
        <w:rPr>
          <w:rFonts w:asciiTheme="majorHAnsi" w:hAnsiTheme="majorHAnsi" w:cstheme="majorHAnsi"/>
        </w:rPr>
        <w:t xml:space="preserve"> předmětem plnění </w:t>
      </w:r>
      <w:r w:rsidR="00BC5FFA" w:rsidRPr="002B3505">
        <w:rPr>
          <w:rFonts w:asciiTheme="majorHAnsi" w:hAnsiTheme="majorHAnsi" w:cstheme="majorHAnsi"/>
        </w:rPr>
        <w:t>v</w:t>
      </w:r>
      <w:r w:rsidR="00D44F85">
        <w:rPr>
          <w:rFonts w:asciiTheme="majorHAnsi" w:hAnsiTheme="majorHAnsi" w:cstheme="majorHAnsi"/>
        </w:rPr>
        <w:t> </w:t>
      </w:r>
      <w:r w:rsidR="00BC5FFA" w:rsidRPr="0056013B">
        <w:rPr>
          <w:rFonts w:asciiTheme="majorHAnsi" w:hAnsiTheme="majorHAnsi" w:cstheme="majorHAnsi"/>
        </w:rPr>
        <w:t>příloze</w:t>
      </w:r>
      <w:r w:rsidR="00D44F85" w:rsidRPr="0056013B">
        <w:rPr>
          <w:rFonts w:asciiTheme="majorHAnsi" w:hAnsiTheme="majorHAnsi" w:cstheme="majorHAnsi"/>
        </w:rPr>
        <w:t xml:space="preserve"> č. 1, která je nedílnou součástí této kupní smlouvy</w:t>
      </w:r>
      <w:r w:rsidR="00BC5FFA" w:rsidRPr="0056013B">
        <w:rPr>
          <w:rFonts w:asciiTheme="majorHAnsi" w:hAnsiTheme="majorHAnsi" w:cstheme="majorHAnsi"/>
        </w:rPr>
        <w:t>.</w:t>
      </w:r>
      <w:r w:rsidR="00120EE3" w:rsidRPr="002B3505">
        <w:rPr>
          <w:rFonts w:asciiTheme="majorHAnsi" w:hAnsiTheme="majorHAnsi" w:cstheme="majorHAnsi"/>
        </w:rPr>
        <w:t xml:space="preserve"> Dodání předmětu plnění zahrnuje úplnou</w:t>
      </w:r>
      <w:r w:rsidR="00BC5FFA" w:rsidRPr="002B3505">
        <w:rPr>
          <w:rFonts w:asciiTheme="majorHAnsi" w:hAnsiTheme="majorHAnsi" w:cstheme="majorHAnsi"/>
        </w:rPr>
        <w:t xml:space="preserve"> </w:t>
      </w:r>
      <w:r w:rsidR="00120EE3" w:rsidRPr="002B3505">
        <w:rPr>
          <w:rFonts w:asciiTheme="majorHAnsi" w:hAnsiTheme="majorHAnsi" w:cstheme="majorHAnsi"/>
        </w:rPr>
        <w:t>a bezvadnou dodávku, včetně dopravy do místa plnění</w:t>
      </w:r>
      <w:r w:rsidR="001F57AF" w:rsidRPr="002B3505">
        <w:rPr>
          <w:rFonts w:asciiTheme="majorHAnsi" w:hAnsiTheme="majorHAnsi" w:cstheme="majorHAnsi"/>
        </w:rPr>
        <w:t xml:space="preserve"> a případných dalších po</w:t>
      </w:r>
      <w:r w:rsidR="00AE2335" w:rsidRPr="002B3505">
        <w:rPr>
          <w:rFonts w:asciiTheme="majorHAnsi" w:hAnsiTheme="majorHAnsi" w:cstheme="majorHAnsi"/>
        </w:rPr>
        <w:t>p</w:t>
      </w:r>
      <w:r w:rsidR="001F57AF" w:rsidRPr="002B3505">
        <w:rPr>
          <w:rFonts w:asciiTheme="majorHAnsi" w:hAnsiTheme="majorHAnsi" w:cstheme="majorHAnsi"/>
        </w:rPr>
        <w:t>latků</w:t>
      </w:r>
      <w:r w:rsidR="00120EE3" w:rsidRPr="002B3505">
        <w:rPr>
          <w:rFonts w:asciiTheme="majorHAnsi" w:hAnsiTheme="majorHAnsi" w:cstheme="majorHAnsi"/>
        </w:rPr>
        <w:t>.</w:t>
      </w:r>
    </w:p>
    <w:p w14:paraId="3F10AC79" w14:textId="2C7A8C41" w:rsidR="005F60B5" w:rsidRPr="002B3505" w:rsidRDefault="004D7A29" w:rsidP="007005EB">
      <w:pPr>
        <w:pStyle w:val="HLAVICKA"/>
        <w:numPr>
          <w:ilvl w:val="0"/>
          <w:numId w:val="2"/>
        </w:numPr>
        <w:tabs>
          <w:tab w:val="clear" w:pos="284"/>
        </w:tabs>
        <w:spacing w:before="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B3505">
        <w:rPr>
          <w:rFonts w:asciiTheme="majorHAnsi" w:hAnsiTheme="majorHAnsi" w:cstheme="majorHAnsi"/>
          <w:color w:val="000000"/>
          <w:sz w:val="24"/>
          <w:szCs w:val="24"/>
        </w:rPr>
        <w:lastRenderedPageBreak/>
        <w:t>Objednatel</w:t>
      </w:r>
      <w:r w:rsidR="005F60B5" w:rsidRPr="002B3505">
        <w:rPr>
          <w:rFonts w:asciiTheme="majorHAnsi" w:hAnsiTheme="majorHAnsi" w:cstheme="majorHAnsi"/>
          <w:color w:val="000000"/>
          <w:sz w:val="24"/>
          <w:szCs w:val="24"/>
        </w:rPr>
        <w:t xml:space="preserve"> se zavazuje předmět plnění převzít a zaplatit sjednanou cenu podle </w:t>
      </w:r>
      <w:r w:rsidR="00EF705F" w:rsidRPr="002B3505">
        <w:rPr>
          <w:rFonts w:asciiTheme="majorHAnsi" w:hAnsiTheme="majorHAnsi" w:cstheme="majorHAnsi"/>
          <w:color w:val="000000"/>
          <w:sz w:val="24"/>
          <w:szCs w:val="24"/>
        </w:rPr>
        <w:t>článku</w:t>
      </w:r>
      <w:r w:rsidR="005F60B5" w:rsidRPr="002B350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45641" w:rsidRPr="002B3505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CA39C9" w:rsidRPr="002B3505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5F60B5" w:rsidRPr="002B3505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22670A" w:rsidRPr="002B3505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EF705F" w:rsidRPr="002B3505">
        <w:rPr>
          <w:rFonts w:asciiTheme="majorHAnsi" w:hAnsiTheme="majorHAnsi" w:cstheme="majorHAnsi"/>
          <w:color w:val="000000"/>
          <w:sz w:val="24"/>
          <w:szCs w:val="24"/>
        </w:rPr>
        <w:t xml:space="preserve"> této smlouvy</w:t>
      </w:r>
      <w:r w:rsidR="0022670A" w:rsidRPr="002B3505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DB56297" w14:textId="77777777" w:rsidR="005C300D" w:rsidRPr="002B3505" w:rsidRDefault="005C300D" w:rsidP="005C300D">
      <w:pPr>
        <w:pStyle w:val="HLAVICKA"/>
        <w:tabs>
          <w:tab w:val="clear" w:pos="284"/>
        </w:tabs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2942362" w14:textId="77777777" w:rsidR="005C300D" w:rsidRPr="002B3505" w:rsidRDefault="00445641" w:rsidP="005C300D">
      <w:pPr>
        <w:pStyle w:val="NADPISCENTR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I</w:t>
      </w:r>
      <w:r w:rsidR="00CA39C9" w:rsidRPr="002B3505">
        <w:rPr>
          <w:rFonts w:asciiTheme="majorHAnsi" w:hAnsiTheme="majorHAnsi" w:cstheme="majorHAnsi"/>
          <w:sz w:val="24"/>
          <w:szCs w:val="24"/>
        </w:rPr>
        <w:t>I</w:t>
      </w:r>
      <w:r w:rsidR="005F60B5" w:rsidRPr="002B3505">
        <w:rPr>
          <w:rFonts w:asciiTheme="majorHAnsi" w:hAnsiTheme="majorHAnsi" w:cstheme="majorHAnsi"/>
          <w:sz w:val="24"/>
          <w:szCs w:val="24"/>
        </w:rPr>
        <w:t>.</w:t>
      </w:r>
    </w:p>
    <w:p w14:paraId="781E290F" w14:textId="77777777" w:rsidR="005F60B5" w:rsidRPr="002B3505" w:rsidRDefault="005F60B5" w:rsidP="005F60B5">
      <w:pPr>
        <w:pStyle w:val="NADPISCENTRPOD"/>
        <w:spacing w:before="60" w:after="120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Kupní cena</w:t>
      </w:r>
    </w:p>
    <w:p w14:paraId="07187648" w14:textId="1B3A9FC4" w:rsidR="009E691A" w:rsidRPr="00AE654A" w:rsidRDefault="00B15AF6" w:rsidP="009E691A">
      <w:pPr>
        <w:numPr>
          <w:ilvl w:val="0"/>
          <w:numId w:val="49"/>
        </w:numPr>
        <w:tabs>
          <w:tab w:val="clear" w:pos="1416"/>
          <w:tab w:val="left" w:pos="360"/>
          <w:tab w:val="num" w:pos="1134"/>
        </w:tabs>
        <w:ind w:hanging="707"/>
      </w:pPr>
      <w:r w:rsidRPr="002B3505">
        <w:rPr>
          <w:rFonts w:asciiTheme="majorHAnsi" w:hAnsiTheme="majorHAnsi" w:cstheme="majorHAnsi"/>
        </w:rPr>
        <w:t xml:space="preserve">Celková </w:t>
      </w:r>
      <w:r w:rsidRPr="00AE654A">
        <w:rPr>
          <w:rFonts w:asciiTheme="majorHAnsi" w:hAnsiTheme="majorHAnsi" w:cstheme="majorHAnsi"/>
        </w:rPr>
        <w:t xml:space="preserve">kupní cena za </w:t>
      </w:r>
      <w:r w:rsidR="005F60B5" w:rsidRPr="00AE654A">
        <w:rPr>
          <w:rFonts w:asciiTheme="majorHAnsi" w:hAnsiTheme="majorHAnsi" w:cstheme="majorHAnsi"/>
        </w:rPr>
        <w:t>předmět plnění</w:t>
      </w:r>
      <w:r w:rsidR="009E691A" w:rsidRPr="00AE654A">
        <w:rPr>
          <w:rFonts w:asciiTheme="majorHAnsi" w:hAnsiTheme="majorHAnsi" w:cstheme="majorHAnsi"/>
        </w:rPr>
        <w:t xml:space="preserve"> </w:t>
      </w:r>
      <w:r w:rsidR="005F60B5" w:rsidRPr="00AE654A">
        <w:rPr>
          <w:rFonts w:asciiTheme="majorHAnsi" w:hAnsiTheme="majorHAnsi" w:cstheme="majorHAnsi"/>
        </w:rPr>
        <w:t xml:space="preserve">je stanovena </w:t>
      </w:r>
      <w:r w:rsidR="0015218E" w:rsidRPr="00AE654A">
        <w:rPr>
          <w:rFonts w:asciiTheme="majorHAnsi" w:hAnsiTheme="majorHAnsi" w:cstheme="majorHAnsi"/>
        </w:rPr>
        <w:t xml:space="preserve">dle nabídky </w:t>
      </w:r>
      <w:r w:rsidR="00D44F85" w:rsidRPr="00AE654A">
        <w:rPr>
          <w:rFonts w:asciiTheme="majorHAnsi" w:hAnsiTheme="majorHAnsi" w:cstheme="majorHAnsi"/>
        </w:rPr>
        <w:t>v</w:t>
      </w:r>
      <w:r w:rsidR="009E691A" w:rsidRPr="00AE654A">
        <w:rPr>
          <w:rFonts w:asciiTheme="majorHAnsi" w:hAnsiTheme="majorHAnsi" w:cstheme="majorHAnsi"/>
        </w:rPr>
        <w:t> </w:t>
      </w:r>
      <w:r w:rsidR="00D44F85" w:rsidRPr="00AE654A">
        <w:rPr>
          <w:rFonts w:asciiTheme="majorHAnsi" w:hAnsiTheme="majorHAnsi" w:cstheme="majorHAnsi"/>
        </w:rPr>
        <w:t>Národním</w:t>
      </w:r>
    </w:p>
    <w:p w14:paraId="654A0EDA" w14:textId="330FEA83" w:rsidR="00D44F85" w:rsidRPr="00AE654A" w:rsidRDefault="009E691A" w:rsidP="009E691A">
      <w:pPr>
        <w:tabs>
          <w:tab w:val="left" w:pos="360"/>
        </w:tabs>
        <w:ind w:left="709"/>
      </w:pPr>
      <w:r w:rsidRPr="00AE654A">
        <w:rPr>
          <w:rFonts w:asciiTheme="majorHAnsi" w:hAnsiTheme="majorHAnsi" w:cstheme="majorHAnsi"/>
        </w:rPr>
        <w:tab/>
      </w:r>
      <w:r w:rsidR="00D44F85" w:rsidRPr="00AE654A">
        <w:rPr>
          <w:rFonts w:asciiTheme="majorHAnsi" w:hAnsiTheme="majorHAnsi" w:cstheme="majorHAnsi"/>
        </w:rPr>
        <w:t xml:space="preserve">elektronickém nástroji, a to: </w:t>
      </w:r>
    </w:p>
    <w:p w14:paraId="2B7C9AD8" w14:textId="09B7B236" w:rsidR="009E691A" w:rsidRPr="00AE654A" w:rsidRDefault="009E691A" w:rsidP="00D44F85">
      <w:pPr>
        <w:tabs>
          <w:tab w:val="left" w:pos="360"/>
        </w:tabs>
        <w:ind w:left="360"/>
        <w:rPr>
          <w:rFonts w:asciiTheme="majorHAnsi" w:hAnsiTheme="majorHAnsi" w:cstheme="majorHAnsi"/>
          <w:b/>
        </w:rPr>
      </w:pPr>
      <w:r w:rsidRPr="00AE654A">
        <w:rPr>
          <w:rFonts w:asciiTheme="majorHAnsi" w:hAnsiTheme="majorHAnsi" w:cstheme="majorHAnsi"/>
          <w:b/>
        </w:rPr>
        <w:tab/>
      </w:r>
      <w:r w:rsidRPr="00AE654A">
        <w:rPr>
          <w:rFonts w:asciiTheme="majorHAnsi" w:hAnsiTheme="majorHAnsi" w:cstheme="majorHAnsi"/>
          <w:b/>
        </w:rPr>
        <w:tab/>
      </w:r>
      <w:r w:rsidR="00D44F85" w:rsidRPr="00AE654A">
        <w:rPr>
          <w:rFonts w:asciiTheme="majorHAnsi" w:hAnsiTheme="majorHAnsi" w:cstheme="majorHAnsi"/>
          <w:b/>
        </w:rPr>
        <w:t>celková kupní cena</w:t>
      </w:r>
      <w:r w:rsidRPr="00AE654A">
        <w:rPr>
          <w:rFonts w:asciiTheme="majorHAnsi" w:hAnsiTheme="majorHAnsi" w:cstheme="majorHAnsi"/>
          <w:b/>
        </w:rPr>
        <w:t xml:space="preserve"> ve výši </w:t>
      </w:r>
      <w:r w:rsidRPr="00AE654A">
        <w:rPr>
          <w:rFonts w:asciiTheme="majorHAnsi" w:hAnsiTheme="majorHAnsi" w:cstheme="majorHAnsi"/>
          <w:b/>
        </w:rPr>
        <w:tab/>
        <w:t>129.000</w:t>
      </w:r>
      <w:r w:rsidR="00D44F85" w:rsidRPr="00AE654A">
        <w:rPr>
          <w:rFonts w:asciiTheme="majorHAnsi" w:hAnsiTheme="majorHAnsi" w:cstheme="majorHAnsi"/>
          <w:b/>
          <w:bCs/>
        </w:rPr>
        <w:t>,</w:t>
      </w:r>
      <w:r w:rsidRPr="00AE654A">
        <w:rPr>
          <w:rFonts w:asciiTheme="majorHAnsi" w:hAnsiTheme="majorHAnsi" w:cstheme="majorHAnsi"/>
          <w:b/>
          <w:bCs/>
        </w:rPr>
        <w:t>00</w:t>
      </w:r>
      <w:r w:rsidR="00FE68B6" w:rsidRPr="00AE654A">
        <w:rPr>
          <w:rFonts w:asciiTheme="majorHAnsi" w:hAnsiTheme="majorHAnsi" w:cstheme="majorHAnsi"/>
          <w:b/>
          <w:bCs/>
        </w:rPr>
        <w:t xml:space="preserve">  </w:t>
      </w:r>
      <w:r w:rsidR="00D44F85" w:rsidRPr="00AE654A">
        <w:rPr>
          <w:rFonts w:asciiTheme="majorHAnsi" w:hAnsiTheme="majorHAnsi" w:cstheme="majorHAnsi"/>
          <w:b/>
          <w:bCs/>
        </w:rPr>
        <w:t>Kč bez DPH</w:t>
      </w:r>
      <w:r w:rsidR="00D44F85" w:rsidRPr="00AE654A">
        <w:rPr>
          <w:rFonts w:asciiTheme="majorHAnsi" w:hAnsiTheme="majorHAnsi" w:cstheme="majorHAnsi"/>
          <w:b/>
        </w:rPr>
        <w:tab/>
      </w:r>
      <w:r w:rsidRPr="00AE654A">
        <w:rPr>
          <w:rFonts w:asciiTheme="majorHAnsi" w:hAnsiTheme="majorHAnsi" w:cstheme="majorHAnsi"/>
          <w:b/>
        </w:rPr>
        <w:t xml:space="preserve"> </w:t>
      </w:r>
    </w:p>
    <w:p w14:paraId="7BB9F2E1" w14:textId="51B00CCD" w:rsidR="00D44F85" w:rsidRPr="00AE654A" w:rsidRDefault="009E691A" w:rsidP="00D44F85">
      <w:pPr>
        <w:tabs>
          <w:tab w:val="left" w:pos="360"/>
        </w:tabs>
        <w:ind w:left="360"/>
        <w:rPr>
          <w:rFonts w:asciiTheme="majorHAnsi" w:hAnsiTheme="majorHAnsi" w:cstheme="majorHAnsi"/>
          <w:b/>
        </w:rPr>
      </w:pPr>
      <w:r w:rsidRPr="00AE654A">
        <w:rPr>
          <w:rFonts w:asciiTheme="majorHAnsi" w:hAnsiTheme="majorHAnsi" w:cstheme="majorHAnsi"/>
          <w:b/>
        </w:rPr>
        <w:tab/>
      </w:r>
      <w:r w:rsidRPr="00AE654A">
        <w:rPr>
          <w:rFonts w:asciiTheme="majorHAnsi" w:hAnsiTheme="majorHAnsi" w:cstheme="majorHAnsi"/>
          <w:b/>
        </w:rPr>
        <w:tab/>
      </w:r>
      <w:r w:rsidR="00D44F85" w:rsidRPr="00AE654A">
        <w:rPr>
          <w:rFonts w:asciiTheme="majorHAnsi" w:hAnsiTheme="majorHAnsi" w:cstheme="majorHAnsi"/>
          <w:b/>
        </w:rPr>
        <w:t xml:space="preserve">(slovy: </w:t>
      </w:r>
      <w:r w:rsidRPr="00AE654A">
        <w:rPr>
          <w:rFonts w:asciiTheme="majorHAnsi" w:hAnsiTheme="majorHAnsi" w:cstheme="majorHAnsi"/>
          <w:b/>
        </w:rPr>
        <w:t xml:space="preserve">jednostodvacetdevěttisíc </w:t>
      </w:r>
      <w:r w:rsidR="00D44F85" w:rsidRPr="00AE654A">
        <w:rPr>
          <w:rFonts w:asciiTheme="majorHAnsi" w:hAnsiTheme="majorHAnsi" w:cstheme="majorHAnsi"/>
          <w:b/>
        </w:rPr>
        <w:t xml:space="preserve">korun českých) </w:t>
      </w:r>
    </w:p>
    <w:p w14:paraId="27A78F36" w14:textId="08C600B7" w:rsidR="00D44F85" w:rsidRPr="00AE654A" w:rsidRDefault="00D44F85" w:rsidP="009E691A">
      <w:pPr>
        <w:ind w:left="708" w:firstLine="708"/>
        <w:rPr>
          <w:rFonts w:asciiTheme="majorHAnsi" w:hAnsiTheme="majorHAnsi" w:cstheme="majorHAnsi"/>
          <w:b/>
          <w:bCs/>
        </w:rPr>
      </w:pPr>
      <w:r w:rsidRPr="00AE654A">
        <w:rPr>
          <w:rFonts w:asciiTheme="majorHAnsi" w:hAnsiTheme="majorHAnsi" w:cstheme="majorHAnsi"/>
          <w:b/>
          <w:bCs/>
        </w:rPr>
        <w:t>DPH</w:t>
      </w:r>
      <w:r w:rsidR="009E691A" w:rsidRPr="00AE654A">
        <w:rPr>
          <w:rFonts w:asciiTheme="majorHAnsi" w:hAnsiTheme="majorHAnsi" w:cstheme="majorHAnsi"/>
          <w:b/>
          <w:bCs/>
        </w:rPr>
        <w:t xml:space="preserve"> </w:t>
      </w:r>
      <w:r w:rsidRPr="00AE654A">
        <w:rPr>
          <w:rFonts w:asciiTheme="majorHAnsi" w:hAnsiTheme="majorHAnsi" w:cstheme="majorHAnsi"/>
          <w:b/>
          <w:bCs/>
        </w:rPr>
        <w:t xml:space="preserve">ve výši  </w:t>
      </w:r>
      <w:r w:rsidR="009E691A" w:rsidRPr="00AE654A">
        <w:rPr>
          <w:rFonts w:asciiTheme="majorHAnsi" w:hAnsiTheme="majorHAnsi" w:cstheme="majorHAnsi"/>
          <w:b/>
          <w:bCs/>
        </w:rPr>
        <w:tab/>
      </w:r>
      <w:r w:rsidR="009E691A" w:rsidRPr="00AE654A">
        <w:rPr>
          <w:rFonts w:asciiTheme="majorHAnsi" w:hAnsiTheme="majorHAnsi" w:cstheme="majorHAnsi"/>
          <w:b/>
          <w:bCs/>
        </w:rPr>
        <w:tab/>
      </w:r>
      <w:r w:rsidR="009E691A" w:rsidRPr="00AE654A">
        <w:rPr>
          <w:rFonts w:asciiTheme="majorHAnsi" w:hAnsiTheme="majorHAnsi" w:cstheme="majorHAnsi"/>
          <w:b/>
          <w:bCs/>
        </w:rPr>
        <w:tab/>
        <w:t xml:space="preserve">  27.090,00</w:t>
      </w:r>
      <w:r w:rsidR="00FE68B6" w:rsidRPr="00AE654A">
        <w:rPr>
          <w:rFonts w:asciiTheme="majorHAnsi" w:hAnsiTheme="majorHAnsi" w:cstheme="majorHAnsi"/>
          <w:b/>
          <w:bCs/>
        </w:rPr>
        <w:t xml:space="preserve"> </w:t>
      </w:r>
      <w:r w:rsidRPr="00AE654A">
        <w:rPr>
          <w:rFonts w:asciiTheme="majorHAnsi" w:hAnsiTheme="majorHAnsi" w:cstheme="majorHAnsi"/>
          <w:b/>
          <w:bCs/>
        </w:rPr>
        <w:t xml:space="preserve"> Kč</w:t>
      </w:r>
    </w:p>
    <w:p w14:paraId="71801B7A" w14:textId="28BD4038" w:rsidR="000F3662" w:rsidRPr="009E691A" w:rsidRDefault="00D44F85" w:rsidP="009E691A">
      <w:pPr>
        <w:ind w:left="708" w:firstLine="708"/>
        <w:rPr>
          <w:rFonts w:asciiTheme="majorHAnsi" w:hAnsiTheme="majorHAnsi" w:cstheme="majorHAnsi"/>
          <w:b/>
        </w:rPr>
      </w:pPr>
      <w:r w:rsidRPr="00AE654A">
        <w:rPr>
          <w:rFonts w:asciiTheme="majorHAnsi" w:hAnsiTheme="majorHAnsi" w:cstheme="majorHAnsi"/>
          <w:b/>
        </w:rPr>
        <w:t>celkem</w:t>
      </w:r>
      <w:r w:rsidR="009E691A" w:rsidRPr="00AE654A">
        <w:rPr>
          <w:rFonts w:asciiTheme="majorHAnsi" w:hAnsiTheme="majorHAnsi" w:cstheme="majorHAnsi"/>
          <w:b/>
        </w:rPr>
        <w:t xml:space="preserve"> </w:t>
      </w:r>
      <w:r w:rsidR="009E691A" w:rsidRPr="00AE654A">
        <w:rPr>
          <w:rFonts w:asciiTheme="majorHAnsi" w:hAnsiTheme="majorHAnsi" w:cstheme="majorHAnsi"/>
          <w:b/>
        </w:rPr>
        <w:tab/>
      </w:r>
      <w:r w:rsidR="009E691A" w:rsidRPr="00AE654A">
        <w:rPr>
          <w:rFonts w:asciiTheme="majorHAnsi" w:hAnsiTheme="majorHAnsi" w:cstheme="majorHAnsi"/>
          <w:b/>
        </w:rPr>
        <w:tab/>
      </w:r>
      <w:r w:rsidR="009E691A" w:rsidRPr="00AE654A">
        <w:rPr>
          <w:rFonts w:asciiTheme="majorHAnsi" w:hAnsiTheme="majorHAnsi" w:cstheme="majorHAnsi"/>
          <w:b/>
        </w:rPr>
        <w:tab/>
        <w:t>156.090</w:t>
      </w:r>
      <w:r w:rsidRPr="00AE654A">
        <w:rPr>
          <w:rFonts w:asciiTheme="majorHAnsi" w:hAnsiTheme="majorHAnsi" w:cstheme="majorHAnsi"/>
          <w:b/>
        </w:rPr>
        <w:t>,</w:t>
      </w:r>
      <w:r w:rsidR="009E691A" w:rsidRPr="00AE654A">
        <w:rPr>
          <w:rFonts w:asciiTheme="majorHAnsi" w:hAnsiTheme="majorHAnsi" w:cstheme="majorHAnsi"/>
          <w:b/>
        </w:rPr>
        <w:t>00</w:t>
      </w:r>
      <w:r w:rsidR="00FE68B6" w:rsidRPr="00AE654A">
        <w:rPr>
          <w:rFonts w:asciiTheme="majorHAnsi" w:hAnsiTheme="majorHAnsi" w:cstheme="majorHAnsi"/>
          <w:b/>
        </w:rPr>
        <w:t xml:space="preserve"> </w:t>
      </w:r>
      <w:r w:rsidRPr="00AE654A">
        <w:rPr>
          <w:rFonts w:asciiTheme="majorHAnsi" w:hAnsiTheme="majorHAnsi" w:cstheme="majorHAnsi"/>
          <w:b/>
        </w:rPr>
        <w:t xml:space="preserve"> K</w:t>
      </w:r>
      <w:r w:rsidR="009E691A" w:rsidRPr="00AE654A">
        <w:rPr>
          <w:rFonts w:asciiTheme="majorHAnsi" w:hAnsiTheme="majorHAnsi" w:cstheme="majorHAnsi"/>
          <w:b/>
        </w:rPr>
        <w:t>č</w:t>
      </w:r>
    </w:p>
    <w:p w14:paraId="70000971" w14:textId="60A07279" w:rsidR="005F60B5" w:rsidRPr="002B3505" w:rsidRDefault="009E691A" w:rsidP="009E691A">
      <w:pPr>
        <w:pStyle w:val="1"/>
        <w:numPr>
          <w:ilvl w:val="0"/>
          <w:numId w:val="49"/>
        </w:numPr>
        <w:tabs>
          <w:tab w:val="clear" w:pos="1416"/>
          <w:tab w:val="num" w:pos="1134"/>
        </w:tabs>
        <w:ind w:left="993" w:hanging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1F57AF" w:rsidRPr="002B3505">
        <w:rPr>
          <w:rFonts w:asciiTheme="majorHAnsi" w:hAnsiTheme="majorHAnsi" w:cstheme="majorHAnsi"/>
          <w:sz w:val="24"/>
          <w:szCs w:val="24"/>
        </w:rPr>
        <w:t>K</w:t>
      </w:r>
      <w:r w:rsidR="006333D3" w:rsidRPr="002B3505">
        <w:rPr>
          <w:rFonts w:asciiTheme="majorHAnsi" w:hAnsiTheme="majorHAnsi" w:cstheme="majorHAnsi"/>
          <w:sz w:val="24"/>
          <w:szCs w:val="24"/>
        </w:rPr>
        <w:t xml:space="preserve">upní ceny </w:t>
      </w:r>
      <w:r w:rsidR="001F57AF" w:rsidRPr="002B3505">
        <w:rPr>
          <w:rFonts w:asciiTheme="majorHAnsi" w:hAnsiTheme="majorHAnsi" w:cstheme="majorHAnsi"/>
          <w:sz w:val="24"/>
          <w:szCs w:val="24"/>
        </w:rPr>
        <w:t>za jednotlivé položky předmětu plnění jsou</w:t>
      </w:r>
      <w:r w:rsidR="006333D3" w:rsidRPr="002B3505">
        <w:rPr>
          <w:rFonts w:asciiTheme="majorHAnsi" w:hAnsiTheme="majorHAnsi" w:cstheme="majorHAnsi"/>
          <w:sz w:val="24"/>
          <w:szCs w:val="24"/>
        </w:rPr>
        <w:t xml:space="preserve"> uveden</w:t>
      </w:r>
      <w:r w:rsidR="001F57AF" w:rsidRPr="002B3505">
        <w:rPr>
          <w:rFonts w:asciiTheme="majorHAnsi" w:hAnsiTheme="majorHAnsi" w:cstheme="majorHAnsi"/>
          <w:sz w:val="24"/>
          <w:szCs w:val="24"/>
        </w:rPr>
        <w:t>y</w:t>
      </w:r>
      <w:r w:rsidR="006333D3" w:rsidRPr="002B3505">
        <w:rPr>
          <w:rFonts w:asciiTheme="majorHAnsi" w:hAnsiTheme="majorHAnsi" w:cstheme="majorHAnsi"/>
          <w:sz w:val="24"/>
          <w:szCs w:val="24"/>
        </w:rPr>
        <w:t xml:space="preserve"> </w:t>
      </w:r>
      <w:r w:rsidR="00F37B2B" w:rsidRPr="002B3505">
        <w:rPr>
          <w:rFonts w:asciiTheme="majorHAnsi" w:hAnsiTheme="majorHAnsi" w:cstheme="majorHAnsi"/>
          <w:sz w:val="24"/>
          <w:szCs w:val="24"/>
        </w:rPr>
        <w:t>v příloze.</w:t>
      </w:r>
    </w:p>
    <w:p w14:paraId="13225E8A" w14:textId="577BD15B" w:rsidR="0057705E" w:rsidRPr="002B3505" w:rsidRDefault="005F60B5" w:rsidP="009E691A">
      <w:pPr>
        <w:pStyle w:val="1"/>
        <w:numPr>
          <w:ilvl w:val="0"/>
          <w:numId w:val="49"/>
        </w:numPr>
        <w:spacing w:before="0"/>
        <w:ind w:left="1066" w:hanging="357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Kupní cena je cenou nejvýše přípustnou</w:t>
      </w:r>
      <w:r w:rsidR="001F57AF" w:rsidRPr="002B3505">
        <w:rPr>
          <w:rFonts w:asciiTheme="majorHAnsi" w:hAnsiTheme="majorHAnsi" w:cstheme="majorHAnsi"/>
          <w:sz w:val="24"/>
          <w:szCs w:val="24"/>
        </w:rPr>
        <w:t xml:space="preserve"> (nepřekročitelnou)</w:t>
      </w:r>
      <w:r w:rsidRPr="002B3505">
        <w:rPr>
          <w:rFonts w:asciiTheme="majorHAnsi" w:hAnsiTheme="majorHAnsi" w:cstheme="majorHAnsi"/>
          <w:sz w:val="24"/>
          <w:szCs w:val="24"/>
        </w:rPr>
        <w:t xml:space="preserve">, kterou </w:t>
      </w:r>
      <w:r w:rsidR="00AE2335" w:rsidRPr="002B3505">
        <w:rPr>
          <w:rFonts w:asciiTheme="majorHAnsi" w:hAnsiTheme="majorHAnsi" w:cstheme="majorHAnsi"/>
          <w:sz w:val="24"/>
          <w:szCs w:val="24"/>
        </w:rPr>
        <w:t>lze měnit pouze v případě změny zákonné sazby DPH nebo změny povinné osoby k dani podle zákona č. 235/2004 Sb., o dani z přidané hodnoty, ve znění pozdějších předpisů.</w:t>
      </w:r>
    </w:p>
    <w:p w14:paraId="2891946C" w14:textId="77777777" w:rsidR="005207D7" w:rsidRPr="002B3505" w:rsidRDefault="005207D7" w:rsidP="0057705E">
      <w:pPr>
        <w:pStyle w:val="1"/>
        <w:spacing w:before="0"/>
        <w:ind w:left="1066" w:firstLine="0"/>
        <w:rPr>
          <w:rFonts w:asciiTheme="majorHAnsi" w:hAnsiTheme="majorHAnsi" w:cstheme="majorHAnsi"/>
          <w:sz w:val="24"/>
          <w:szCs w:val="24"/>
        </w:rPr>
      </w:pPr>
    </w:p>
    <w:p w14:paraId="73F7C73A" w14:textId="77777777" w:rsidR="005F60B5" w:rsidRPr="002B3505" w:rsidRDefault="004D7A29" w:rsidP="005F60B5">
      <w:pPr>
        <w:pStyle w:val="NADPISCENTR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III</w:t>
      </w:r>
      <w:r w:rsidR="005F60B5" w:rsidRPr="002B3505">
        <w:rPr>
          <w:rFonts w:asciiTheme="majorHAnsi" w:hAnsiTheme="majorHAnsi" w:cstheme="majorHAnsi"/>
          <w:sz w:val="24"/>
          <w:szCs w:val="24"/>
        </w:rPr>
        <w:t>.</w:t>
      </w:r>
    </w:p>
    <w:p w14:paraId="03A2EDAA" w14:textId="77777777" w:rsidR="005F60B5" w:rsidRPr="002B3505" w:rsidRDefault="005F60B5" w:rsidP="005F60B5">
      <w:pPr>
        <w:pStyle w:val="NADPISCENTR"/>
        <w:spacing w:before="60" w:after="120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Doba a místo plnění</w:t>
      </w:r>
      <w:r w:rsidR="005207D7" w:rsidRPr="002B3505">
        <w:rPr>
          <w:rFonts w:asciiTheme="majorHAnsi" w:hAnsiTheme="majorHAnsi" w:cstheme="majorHAnsi"/>
          <w:sz w:val="24"/>
          <w:szCs w:val="24"/>
        </w:rPr>
        <w:t>, dodací podmínky</w:t>
      </w:r>
    </w:p>
    <w:p w14:paraId="750B3AEE" w14:textId="5E49699D" w:rsidR="005F1E4D" w:rsidRPr="002B3505" w:rsidRDefault="008203A2" w:rsidP="00482351">
      <w:pPr>
        <w:pStyle w:val="1"/>
        <w:numPr>
          <w:ilvl w:val="0"/>
          <w:numId w:val="40"/>
        </w:numPr>
        <w:tabs>
          <w:tab w:val="left" w:pos="1068"/>
        </w:tabs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 xml:space="preserve">Místo plnění: </w:t>
      </w:r>
      <w:r w:rsidR="009E691A" w:rsidRPr="00AE654A">
        <w:rPr>
          <w:rFonts w:asciiTheme="majorHAnsi" w:hAnsiTheme="majorHAnsi" w:cstheme="majorHAnsi"/>
          <w:sz w:val="24"/>
          <w:szCs w:val="24"/>
        </w:rPr>
        <w:t>Základní škola, Jičín, Husova 170, 506 01 Jičín</w:t>
      </w:r>
    </w:p>
    <w:p w14:paraId="5B2060E4" w14:textId="5647AB72" w:rsidR="005207D7" w:rsidRPr="002B3505" w:rsidRDefault="008203A2" w:rsidP="00EF705F">
      <w:pPr>
        <w:pStyle w:val="1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 xml:space="preserve">Termín plnění: </w:t>
      </w:r>
      <w:r w:rsidR="00CA39C9" w:rsidRPr="002B3505">
        <w:rPr>
          <w:rFonts w:asciiTheme="majorHAnsi" w:hAnsiTheme="majorHAnsi" w:cstheme="majorHAnsi"/>
          <w:sz w:val="24"/>
          <w:szCs w:val="24"/>
        </w:rPr>
        <w:t>dodavatel</w:t>
      </w:r>
      <w:r w:rsidRPr="002B3505">
        <w:rPr>
          <w:rFonts w:asciiTheme="majorHAnsi" w:hAnsiTheme="majorHAnsi" w:cstheme="majorHAnsi"/>
          <w:sz w:val="24"/>
          <w:szCs w:val="24"/>
        </w:rPr>
        <w:t xml:space="preserve"> se zavazuje dodat </w:t>
      </w:r>
      <w:r w:rsidR="007F7374" w:rsidRPr="002B3505">
        <w:rPr>
          <w:rFonts w:asciiTheme="majorHAnsi" w:hAnsiTheme="majorHAnsi" w:cstheme="majorHAnsi"/>
          <w:sz w:val="24"/>
          <w:szCs w:val="24"/>
        </w:rPr>
        <w:t>předmět plnění</w:t>
      </w:r>
      <w:r w:rsidRPr="002B3505">
        <w:rPr>
          <w:rFonts w:asciiTheme="majorHAnsi" w:hAnsiTheme="majorHAnsi" w:cstheme="majorHAnsi"/>
          <w:sz w:val="24"/>
          <w:szCs w:val="24"/>
        </w:rPr>
        <w:t xml:space="preserve"> </w:t>
      </w:r>
      <w:r w:rsidR="00CA39C9" w:rsidRPr="002B3505">
        <w:rPr>
          <w:rFonts w:asciiTheme="majorHAnsi" w:hAnsiTheme="majorHAnsi" w:cstheme="majorHAnsi"/>
          <w:sz w:val="24"/>
          <w:szCs w:val="24"/>
        </w:rPr>
        <w:t>objednateli</w:t>
      </w:r>
      <w:r w:rsidRPr="002B3505">
        <w:rPr>
          <w:rFonts w:asciiTheme="majorHAnsi" w:hAnsiTheme="majorHAnsi" w:cstheme="majorHAnsi"/>
          <w:sz w:val="24"/>
          <w:szCs w:val="24"/>
        </w:rPr>
        <w:t xml:space="preserve"> nejpozději do </w:t>
      </w:r>
      <w:r w:rsidR="00E65538" w:rsidRPr="002B3505">
        <w:rPr>
          <w:rFonts w:asciiTheme="majorHAnsi" w:hAnsiTheme="majorHAnsi" w:cstheme="majorHAnsi"/>
          <w:sz w:val="24"/>
          <w:szCs w:val="24"/>
        </w:rPr>
        <w:t>14</w:t>
      </w:r>
      <w:r w:rsidR="00151EAA" w:rsidRPr="002B3505">
        <w:rPr>
          <w:rFonts w:asciiTheme="majorHAnsi" w:hAnsiTheme="majorHAnsi" w:cstheme="majorHAnsi"/>
          <w:sz w:val="24"/>
          <w:szCs w:val="24"/>
        </w:rPr>
        <w:t xml:space="preserve"> kalendářních dnů </w:t>
      </w:r>
      <w:r w:rsidR="009E691A">
        <w:rPr>
          <w:rFonts w:asciiTheme="majorHAnsi" w:hAnsiTheme="majorHAnsi" w:cstheme="majorHAnsi"/>
          <w:sz w:val="24"/>
          <w:szCs w:val="24"/>
        </w:rPr>
        <w:t xml:space="preserve">od nabytí účinnosti této smlouvy. </w:t>
      </w:r>
    </w:p>
    <w:p w14:paraId="0B462CF7" w14:textId="4B8DC409" w:rsidR="005207D7" w:rsidRPr="002B3505" w:rsidRDefault="005207D7" w:rsidP="00EF705F">
      <w:pPr>
        <w:pStyle w:val="1"/>
        <w:numPr>
          <w:ilvl w:val="0"/>
          <w:numId w:val="4"/>
        </w:numPr>
        <w:tabs>
          <w:tab w:val="left" w:pos="1068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 xml:space="preserve">Dodávka </w:t>
      </w:r>
      <w:r w:rsidR="007F7374" w:rsidRPr="002B3505">
        <w:rPr>
          <w:rFonts w:asciiTheme="majorHAnsi" w:hAnsiTheme="majorHAnsi" w:cstheme="majorHAnsi"/>
          <w:bCs/>
          <w:sz w:val="24"/>
          <w:szCs w:val="24"/>
        </w:rPr>
        <w:t>předmětu plnění</w:t>
      </w:r>
      <w:r w:rsidRPr="002B3505">
        <w:rPr>
          <w:rFonts w:asciiTheme="majorHAnsi" w:hAnsiTheme="majorHAnsi" w:cstheme="majorHAnsi"/>
          <w:sz w:val="24"/>
          <w:szCs w:val="24"/>
        </w:rPr>
        <w:t xml:space="preserve"> bude považována za dodanou jejím převzetím </w:t>
      </w:r>
      <w:r w:rsidR="00CA39C9" w:rsidRPr="002B3505">
        <w:rPr>
          <w:rFonts w:asciiTheme="majorHAnsi" w:hAnsiTheme="majorHAnsi" w:cstheme="majorHAnsi"/>
          <w:sz w:val="24"/>
          <w:szCs w:val="24"/>
        </w:rPr>
        <w:t xml:space="preserve">objednatelem </w:t>
      </w:r>
      <w:r w:rsidRPr="002B3505">
        <w:rPr>
          <w:rFonts w:asciiTheme="majorHAnsi" w:hAnsiTheme="majorHAnsi" w:cstheme="majorHAnsi"/>
          <w:sz w:val="24"/>
          <w:szCs w:val="24"/>
        </w:rPr>
        <w:t>a podpisem dodací</w:t>
      </w:r>
      <w:r w:rsidR="00F755A3" w:rsidRPr="002B3505">
        <w:rPr>
          <w:rFonts w:asciiTheme="majorHAnsi" w:hAnsiTheme="majorHAnsi" w:cstheme="majorHAnsi"/>
          <w:sz w:val="24"/>
          <w:szCs w:val="24"/>
        </w:rPr>
        <w:t>ch</w:t>
      </w:r>
      <w:r w:rsidRPr="002B3505">
        <w:rPr>
          <w:rFonts w:asciiTheme="majorHAnsi" w:hAnsiTheme="majorHAnsi" w:cstheme="majorHAnsi"/>
          <w:sz w:val="24"/>
          <w:szCs w:val="24"/>
        </w:rPr>
        <w:t xml:space="preserve"> list</w:t>
      </w:r>
      <w:r w:rsidR="00F755A3" w:rsidRPr="002B3505">
        <w:rPr>
          <w:rFonts w:asciiTheme="majorHAnsi" w:hAnsiTheme="majorHAnsi" w:cstheme="majorHAnsi"/>
          <w:sz w:val="24"/>
          <w:szCs w:val="24"/>
        </w:rPr>
        <w:t>ů</w:t>
      </w:r>
      <w:r w:rsidRPr="002B3505">
        <w:rPr>
          <w:rFonts w:asciiTheme="majorHAnsi" w:hAnsiTheme="majorHAnsi" w:cstheme="majorHAnsi"/>
          <w:sz w:val="24"/>
          <w:szCs w:val="24"/>
        </w:rPr>
        <w:t xml:space="preserve"> zástupci obou smluvních stran v místě plnění.</w:t>
      </w:r>
      <w:r w:rsidRPr="002B3505">
        <w:rPr>
          <w:rFonts w:asciiTheme="majorHAnsi" w:hAnsiTheme="majorHAnsi" w:cstheme="majorHAnsi"/>
          <w:color w:val="000000"/>
          <w:sz w:val="24"/>
          <w:szCs w:val="24"/>
        </w:rPr>
        <w:t xml:space="preserve"> Jedno vyhotovení dodací</w:t>
      </w:r>
      <w:r w:rsidR="00F755A3" w:rsidRPr="002B3505">
        <w:rPr>
          <w:rFonts w:asciiTheme="majorHAnsi" w:hAnsiTheme="majorHAnsi" w:cstheme="majorHAnsi"/>
          <w:color w:val="000000"/>
          <w:sz w:val="24"/>
          <w:szCs w:val="24"/>
        </w:rPr>
        <w:t>ch</w:t>
      </w:r>
      <w:r w:rsidRPr="002B3505">
        <w:rPr>
          <w:rFonts w:asciiTheme="majorHAnsi" w:hAnsiTheme="majorHAnsi" w:cstheme="majorHAnsi"/>
          <w:color w:val="000000"/>
          <w:sz w:val="24"/>
          <w:szCs w:val="24"/>
        </w:rPr>
        <w:t xml:space="preserve"> list</w:t>
      </w:r>
      <w:r w:rsidR="00F755A3" w:rsidRPr="002B3505">
        <w:rPr>
          <w:rFonts w:asciiTheme="majorHAnsi" w:hAnsiTheme="majorHAnsi" w:cstheme="majorHAnsi"/>
          <w:color w:val="000000"/>
          <w:sz w:val="24"/>
          <w:szCs w:val="24"/>
        </w:rPr>
        <w:t>ů</w:t>
      </w:r>
      <w:r w:rsidRPr="002B3505">
        <w:rPr>
          <w:rFonts w:asciiTheme="majorHAnsi" w:hAnsiTheme="majorHAnsi" w:cstheme="majorHAnsi"/>
          <w:color w:val="000000"/>
          <w:sz w:val="24"/>
          <w:szCs w:val="24"/>
        </w:rPr>
        <w:t xml:space="preserve"> zůstane </w:t>
      </w:r>
      <w:r w:rsidR="00CA39C9" w:rsidRPr="002B3505">
        <w:rPr>
          <w:rFonts w:asciiTheme="majorHAnsi" w:hAnsiTheme="majorHAnsi" w:cstheme="majorHAnsi"/>
          <w:color w:val="000000"/>
          <w:sz w:val="24"/>
          <w:szCs w:val="24"/>
        </w:rPr>
        <w:t>objednateli</w:t>
      </w:r>
      <w:r w:rsidR="0022670A" w:rsidRPr="002B3505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B3505">
        <w:rPr>
          <w:rFonts w:asciiTheme="majorHAnsi" w:hAnsiTheme="majorHAnsi" w:cstheme="majorHAnsi"/>
          <w:color w:val="000000"/>
          <w:sz w:val="24"/>
          <w:szCs w:val="24"/>
        </w:rPr>
        <w:t xml:space="preserve">a druhé vyhotovení bude předáno </w:t>
      </w:r>
      <w:r w:rsidR="00CA39C9" w:rsidRPr="002B3505">
        <w:rPr>
          <w:rFonts w:asciiTheme="majorHAnsi" w:hAnsiTheme="majorHAnsi" w:cstheme="majorHAnsi"/>
          <w:color w:val="000000"/>
          <w:sz w:val="24"/>
          <w:szCs w:val="24"/>
        </w:rPr>
        <w:t>dodavateli</w:t>
      </w:r>
      <w:r w:rsidRPr="002B3505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E835E34" w14:textId="11CA2751" w:rsidR="00E8124F" w:rsidRPr="002B3505" w:rsidRDefault="00CA39C9" w:rsidP="002B3505">
      <w:pPr>
        <w:pStyle w:val="1"/>
        <w:numPr>
          <w:ilvl w:val="0"/>
          <w:numId w:val="4"/>
        </w:numPr>
        <w:tabs>
          <w:tab w:val="left" w:pos="1068"/>
        </w:tabs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Objednatel</w:t>
      </w:r>
      <w:r w:rsidR="002B3505">
        <w:rPr>
          <w:rFonts w:asciiTheme="majorHAnsi" w:hAnsiTheme="majorHAnsi" w:cstheme="majorHAnsi"/>
          <w:sz w:val="24"/>
          <w:szCs w:val="24"/>
        </w:rPr>
        <w:t xml:space="preserve"> nabývá vlastnické právo</w:t>
      </w:r>
      <w:r w:rsidR="005207D7" w:rsidRPr="002B3505">
        <w:rPr>
          <w:rFonts w:asciiTheme="majorHAnsi" w:hAnsiTheme="majorHAnsi" w:cstheme="majorHAnsi"/>
          <w:sz w:val="24"/>
          <w:szCs w:val="24"/>
        </w:rPr>
        <w:t xml:space="preserve"> k</w:t>
      </w:r>
      <w:r w:rsidR="007F7374" w:rsidRPr="002B3505">
        <w:rPr>
          <w:rFonts w:asciiTheme="majorHAnsi" w:hAnsiTheme="majorHAnsi" w:cstheme="majorHAnsi"/>
          <w:sz w:val="24"/>
          <w:szCs w:val="24"/>
        </w:rPr>
        <w:t> předmětu plnění</w:t>
      </w:r>
      <w:r w:rsidR="005207D7" w:rsidRPr="002B3505">
        <w:rPr>
          <w:rFonts w:asciiTheme="majorHAnsi" w:hAnsiTheme="majorHAnsi" w:cstheme="majorHAnsi"/>
          <w:sz w:val="24"/>
          <w:szCs w:val="24"/>
        </w:rPr>
        <w:t>, jakmile je mu předáno</w:t>
      </w:r>
      <w:r w:rsidR="007F7374" w:rsidRPr="002B3505">
        <w:rPr>
          <w:rFonts w:asciiTheme="majorHAnsi" w:hAnsiTheme="majorHAnsi" w:cstheme="majorHAnsi"/>
          <w:sz w:val="24"/>
          <w:szCs w:val="24"/>
        </w:rPr>
        <w:t xml:space="preserve"> </w:t>
      </w:r>
      <w:r w:rsidR="005207D7" w:rsidRPr="002B3505">
        <w:rPr>
          <w:rFonts w:asciiTheme="majorHAnsi" w:hAnsiTheme="majorHAnsi" w:cstheme="majorHAnsi"/>
          <w:sz w:val="24"/>
          <w:szCs w:val="24"/>
        </w:rPr>
        <w:t>po potvrzení dodacího listu.</w:t>
      </w:r>
    </w:p>
    <w:p w14:paraId="5BF971DF" w14:textId="77777777" w:rsidR="005F60B5" w:rsidRPr="002B3505" w:rsidRDefault="004D7A29" w:rsidP="005F60B5">
      <w:pPr>
        <w:pStyle w:val="1"/>
        <w:spacing w:before="120"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B3505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5F60B5" w:rsidRPr="002B3505">
        <w:rPr>
          <w:rFonts w:asciiTheme="majorHAnsi" w:hAnsiTheme="majorHAnsi" w:cstheme="majorHAnsi"/>
          <w:b/>
          <w:bCs/>
          <w:sz w:val="24"/>
          <w:szCs w:val="24"/>
        </w:rPr>
        <w:t>V.</w:t>
      </w:r>
    </w:p>
    <w:p w14:paraId="0B925227" w14:textId="77777777" w:rsidR="005F60B5" w:rsidRPr="002B3505" w:rsidRDefault="005F60B5" w:rsidP="005F60B5">
      <w:pPr>
        <w:pStyle w:val="1"/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B3505">
        <w:rPr>
          <w:rFonts w:asciiTheme="majorHAnsi" w:hAnsiTheme="majorHAnsi" w:cstheme="majorHAnsi"/>
          <w:b/>
          <w:bCs/>
          <w:sz w:val="24"/>
          <w:szCs w:val="24"/>
        </w:rPr>
        <w:t>Platební podmínky</w:t>
      </w:r>
    </w:p>
    <w:p w14:paraId="7EE46A99" w14:textId="6910F339" w:rsidR="006019ED" w:rsidRPr="002B3505" w:rsidRDefault="00EF705F" w:rsidP="00482351">
      <w:pPr>
        <w:numPr>
          <w:ilvl w:val="0"/>
          <w:numId w:val="29"/>
        </w:numPr>
        <w:suppressAutoHyphens w:val="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 xml:space="preserve">Platba za uskutečněnou kompletní dodávku předmětu plnění bude provedena bezhotovostním platebním převodem na základě </w:t>
      </w:r>
      <w:r w:rsidR="00AE2335" w:rsidRPr="002B3505">
        <w:rPr>
          <w:rFonts w:asciiTheme="majorHAnsi" w:hAnsiTheme="majorHAnsi" w:cstheme="majorHAnsi"/>
        </w:rPr>
        <w:t>daňového dokladu (dále jen „fakt</w:t>
      </w:r>
      <w:r w:rsidRPr="002B3505">
        <w:rPr>
          <w:rFonts w:asciiTheme="majorHAnsi" w:hAnsiTheme="majorHAnsi" w:cstheme="majorHAnsi"/>
        </w:rPr>
        <w:t>ury</w:t>
      </w:r>
      <w:r w:rsidR="00AE2335" w:rsidRPr="002B3505">
        <w:rPr>
          <w:rFonts w:asciiTheme="majorHAnsi" w:hAnsiTheme="majorHAnsi" w:cstheme="majorHAnsi"/>
        </w:rPr>
        <w:t>“)</w:t>
      </w:r>
      <w:r w:rsidRPr="002B3505">
        <w:rPr>
          <w:rFonts w:asciiTheme="majorHAnsi" w:hAnsiTheme="majorHAnsi" w:cstheme="majorHAnsi"/>
        </w:rPr>
        <w:t xml:space="preserve"> vystavené dodavatelem a dodané objednateli</w:t>
      </w:r>
      <w:r w:rsidR="00151EAA" w:rsidRPr="002B3505">
        <w:rPr>
          <w:rFonts w:asciiTheme="majorHAnsi" w:hAnsiTheme="majorHAnsi" w:cstheme="majorHAnsi"/>
        </w:rPr>
        <w:t xml:space="preserve"> </w:t>
      </w:r>
      <w:r w:rsidR="00482351" w:rsidRPr="002B3505">
        <w:rPr>
          <w:rFonts w:asciiTheme="majorHAnsi" w:hAnsiTheme="majorHAnsi" w:cstheme="majorHAnsi"/>
        </w:rPr>
        <w:t>po převzetí předmětu plnění podle článku III.3 této smlouvy.</w:t>
      </w:r>
      <w:r w:rsidR="00482351" w:rsidRPr="002B3505">
        <w:rPr>
          <w:rFonts w:asciiTheme="majorHAnsi" w:hAnsiTheme="majorHAnsi" w:cstheme="majorHAnsi"/>
          <w:color w:val="FF0000"/>
        </w:rPr>
        <w:t xml:space="preserve"> </w:t>
      </w:r>
      <w:r w:rsidRPr="002B3505">
        <w:rPr>
          <w:rFonts w:asciiTheme="majorHAnsi" w:hAnsiTheme="majorHAnsi" w:cstheme="majorHAnsi"/>
        </w:rPr>
        <w:t>Přílohou faktury bude zástupci obou stran podepsaný dodací list potvrzující, že předmět plnění byl dodán objednateli v požadovaném množství a kvalitě</w:t>
      </w:r>
      <w:r w:rsidR="006019ED" w:rsidRPr="002B3505">
        <w:rPr>
          <w:rFonts w:asciiTheme="majorHAnsi" w:hAnsiTheme="majorHAnsi" w:cstheme="majorHAnsi"/>
        </w:rPr>
        <w:t>.</w:t>
      </w:r>
    </w:p>
    <w:p w14:paraId="1BDA65AC" w14:textId="5445CB75" w:rsidR="005207D7" w:rsidRPr="002B3505" w:rsidRDefault="00CA39C9" w:rsidP="005207D7">
      <w:pPr>
        <w:numPr>
          <w:ilvl w:val="0"/>
          <w:numId w:val="29"/>
        </w:numPr>
        <w:suppressAutoHyphens w:val="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Faktura</w:t>
      </w:r>
      <w:r w:rsidR="00AE2335" w:rsidRPr="002B3505">
        <w:rPr>
          <w:rFonts w:asciiTheme="majorHAnsi" w:hAnsiTheme="majorHAnsi" w:cstheme="majorHAnsi"/>
        </w:rPr>
        <w:t xml:space="preserve"> </w:t>
      </w:r>
      <w:r w:rsidRPr="002B3505">
        <w:rPr>
          <w:rFonts w:asciiTheme="majorHAnsi" w:hAnsiTheme="majorHAnsi" w:cstheme="majorHAnsi"/>
        </w:rPr>
        <w:t xml:space="preserve">vystavená </w:t>
      </w:r>
      <w:r w:rsidR="004D7A29" w:rsidRPr="002B3505">
        <w:rPr>
          <w:rFonts w:asciiTheme="majorHAnsi" w:hAnsiTheme="majorHAnsi" w:cstheme="majorHAnsi"/>
        </w:rPr>
        <w:t>dodavatelem</w:t>
      </w:r>
      <w:r w:rsidRPr="002B3505">
        <w:rPr>
          <w:rFonts w:asciiTheme="majorHAnsi" w:hAnsiTheme="majorHAnsi" w:cstheme="majorHAnsi"/>
        </w:rPr>
        <w:t xml:space="preserve"> musí obsahovat náležitosti stanovené právními předpisy a dále vyčíslení zvlášť ceny díla bez DPH, zvlášť  DPH a celkovou cenu předmětu plnění včetně DPH.</w:t>
      </w:r>
    </w:p>
    <w:p w14:paraId="149B1E6C" w14:textId="108DCE41" w:rsidR="00AE2335" w:rsidRPr="002B3505" w:rsidRDefault="00AE2335" w:rsidP="005207D7">
      <w:pPr>
        <w:numPr>
          <w:ilvl w:val="0"/>
          <w:numId w:val="29"/>
        </w:numPr>
        <w:suppressAutoHyphens w:val="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V případě přenesené daňové povinnosti (osobou povinnou k dani ve smyslu ustanovení § 92a a násl. zákona č. 235/2004 Sb., o dani z přidané hodnoty, ve znění pozdějších předpisů, je objednatel</w:t>
      </w:r>
      <w:r w:rsidR="003E11CA" w:rsidRPr="002B3505">
        <w:rPr>
          <w:rFonts w:asciiTheme="majorHAnsi" w:hAnsiTheme="majorHAnsi" w:cstheme="majorHAnsi"/>
        </w:rPr>
        <w:t>) vystaví dodavatel fakturu pouze na cenu bez DPH. Dodavatel tuto skutečnost vyznačí na faktuře.</w:t>
      </w:r>
      <w:r w:rsidRPr="002B3505">
        <w:rPr>
          <w:rFonts w:asciiTheme="majorHAnsi" w:hAnsiTheme="majorHAnsi" w:cstheme="majorHAnsi"/>
        </w:rPr>
        <w:t xml:space="preserve"> </w:t>
      </w:r>
    </w:p>
    <w:p w14:paraId="5A332727" w14:textId="7B25377A" w:rsidR="005207D7" w:rsidRPr="002B3505" w:rsidRDefault="005207D7" w:rsidP="005207D7">
      <w:pPr>
        <w:numPr>
          <w:ilvl w:val="0"/>
          <w:numId w:val="29"/>
        </w:numPr>
        <w:suppressAutoHyphens w:val="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lastRenderedPageBreak/>
        <w:t>Faktur</w:t>
      </w:r>
      <w:r w:rsidR="00CA39C9" w:rsidRPr="002B3505">
        <w:rPr>
          <w:rFonts w:asciiTheme="majorHAnsi" w:hAnsiTheme="majorHAnsi" w:cstheme="majorHAnsi"/>
        </w:rPr>
        <w:t>a</w:t>
      </w:r>
      <w:r w:rsidRPr="002B3505">
        <w:rPr>
          <w:rFonts w:asciiTheme="majorHAnsi" w:hAnsiTheme="majorHAnsi" w:cstheme="majorHAnsi"/>
        </w:rPr>
        <w:t xml:space="preserve"> j</w:t>
      </w:r>
      <w:r w:rsidR="00CA39C9" w:rsidRPr="002B3505">
        <w:rPr>
          <w:rFonts w:asciiTheme="majorHAnsi" w:hAnsiTheme="majorHAnsi" w:cstheme="majorHAnsi"/>
        </w:rPr>
        <w:t>e</w:t>
      </w:r>
      <w:r w:rsidRPr="002B3505">
        <w:rPr>
          <w:rFonts w:asciiTheme="majorHAnsi" w:hAnsiTheme="majorHAnsi" w:cstheme="majorHAnsi"/>
        </w:rPr>
        <w:t xml:space="preserve"> splatn</w:t>
      </w:r>
      <w:r w:rsidR="00CA39C9" w:rsidRPr="002B3505">
        <w:rPr>
          <w:rFonts w:asciiTheme="majorHAnsi" w:hAnsiTheme="majorHAnsi" w:cstheme="majorHAnsi"/>
        </w:rPr>
        <w:t>á</w:t>
      </w:r>
      <w:r w:rsidRPr="002B3505">
        <w:rPr>
          <w:rFonts w:asciiTheme="majorHAnsi" w:hAnsiTheme="majorHAnsi" w:cstheme="majorHAnsi"/>
        </w:rPr>
        <w:t xml:space="preserve"> do </w:t>
      </w:r>
      <w:r w:rsidR="00F755A3" w:rsidRPr="002B3505">
        <w:rPr>
          <w:rFonts w:asciiTheme="majorHAnsi" w:hAnsiTheme="majorHAnsi" w:cstheme="majorHAnsi"/>
        </w:rPr>
        <w:t>21</w:t>
      </w:r>
      <w:r w:rsidRPr="002B3505">
        <w:rPr>
          <w:rFonts w:asciiTheme="majorHAnsi" w:hAnsiTheme="majorHAnsi" w:cstheme="majorHAnsi"/>
        </w:rPr>
        <w:t xml:space="preserve"> kalendářních dnů ode dne jej</w:t>
      </w:r>
      <w:r w:rsidR="00CA39C9" w:rsidRPr="002B3505">
        <w:rPr>
          <w:rFonts w:asciiTheme="majorHAnsi" w:hAnsiTheme="majorHAnsi" w:cstheme="majorHAnsi"/>
        </w:rPr>
        <w:t>ího</w:t>
      </w:r>
      <w:r w:rsidRPr="002B3505">
        <w:rPr>
          <w:rFonts w:asciiTheme="majorHAnsi" w:hAnsiTheme="majorHAnsi" w:cstheme="majorHAnsi"/>
        </w:rPr>
        <w:t xml:space="preserve"> prokazatelného doručení </w:t>
      </w:r>
      <w:r w:rsidR="00CA39C9" w:rsidRPr="00AE654A">
        <w:rPr>
          <w:rFonts w:asciiTheme="majorHAnsi" w:hAnsiTheme="majorHAnsi" w:cstheme="majorHAnsi"/>
        </w:rPr>
        <w:t>objednateli</w:t>
      </w:r>
      <w:r w:rsidR="009E691A" w:rsidRPr="00AE654A">
        <w:rPr>
          <w:rFonts w:asciiTheme="majorHAnsi" w:hAnsiTheme="majorHAnsi" w:cstheme="majorHAnsi"/>
        </w:rPr>
        <w:t>.</w:t>
      </w:r>
    </w:p>
    <w:p w14:paraId="665DC5B7" w14:textId="45CEEF77" w:rsidR="006019ED" w:rsidRPr="002B3505" w:rsidRDefault="005207D7" w:rsidP="006019ED">
      <w:pPr>
        <w:numPr>
          <w:ilvl w:val="0"/>
          <w:numId w:val="29"/>
        </w:numPr>
        <w:suppressAutoHyphens w:val="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 xml:space="preserve">Faktura je považována za proplacenou okamžikem odepsání příslušné finanční částky z účtu </w:t>
      </w:r>
      <w:r w:rsidR="004D7A29" w:rsidRPr="002B3505">
        <w:rPr>
          <w:rFonts w:asciiTheme="majorHAnsi" w:hAnsiTheme="majorHAnsi" w:cstheme="majorHAnsi"/>
        </w:rPr>
        <w:t>objednatele</w:t>
      </w:r>
      <w:r w:rsidRPr="002B3505">
        <w:rPr>
          <w:rFonts w:asciiTheme="majorHAnsi" w:hAnsiTheme="majorHAnsi" w:cstheme="majorHAnsi"/>
        </w:rPr>
        <w:t xml:space="preserve"> ve prospěch účtu </w:t>
      </w:r>
      <w:r w:rsidR="004D7A29" w:rsidRPr="002B3505">
        <w:rPr>
          <w:rFonts w:asciiTheme="majorHAnsi" w:hAnsiTheme="majorHAnsi" w:cstheme="majorHAnsi"/>
        </w:rPr>
        <w:t>dodavatele</w:t>
      </w:r>
      <w:r w:rsidRPr="002B3505">
        <w:rPr>
          <w:rFonts w:asciiTheme="majorHAnsi" w:hAnsiTheme="majorHAnsi" w:cstheme="majorHAnsi"/>
        </w:rPr>
        <w:t>.</w:t>
      </w:r>
    </w:p>
    <w:p w14:paraId="0B990F26" w14:textId="78D8B252" w:rsidR="006019ED" w:rsidRPr="002B3505" w:rsidRDefault="004D7A29" w:rsidP="006019ED">
      <w:pPr>
        <w:numPr>
          <w:ilvl w:val="0"/>
          <w:numId w:val="29"/>
        </w:numPr>
        <w:suppressAutoHyphens w:val="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Objednatel</w:t>
      </w:r>
      <w:r w:rsidR="006019ED" w:rsidRPr="002B3505">
        <w:rPr>
          <w:rFonts w:asciiTheme="majorHAnsi" w:hAnsiTheme="majorHAnsi" w:cstheme="majorHAnsi"/>
        </w:rPr>
        <w:t xml:space="preserve"> je oprávněn před uplynutím lhůty spla</w:t>
      </w:r>
      <w:r w:rsidR="006F674A" w:rsidRPr="002B3505">
        <w:rPr>
          <w:rFonts w:asciiTheme="majorHAnsi" w:hAnsiTheme="majorHAnsi" w:cstheme="majorHAnsi"/>
        </w:rPr>
        <w:t xml:space="preserve">tnosti faktury vrátit </w:t>
      </w:r>
      <w:r w:rsidRPr="002B3505">
        <w:rPr>
          <w:rFonts w:asciiTheme="majorHAnsi" w:hAnsiTheme="majorHAnsi" w:cstheme="majorHAnsi"/>
        </w:rPr>
        <w:t>dodavateli</w:t>
      </w:r>
      <w:r w:rsidR="006019ED" w:rsidRPr="002B3505">
        <w:rPr>
          <w:rFonts w:asciiTheme="majorHAnsi" w:hAnsiTheme="majorHAnsi" w:cstheme="majorHAnsi"/>
        </w:rPr>
        <w:t xml:space="preserve"> bez zaplacení fakturu, která neobsahuje nále</w:t>
      </w:r>
      <w:r w:rsidR="006F674A" w:rsidRPr="002B3505">
        <w:rPr>
          <w:rFonts w:asciiTheme="majorHAnsi" w:hAnsiTheme="majorHAnsi" w:cstheme="majorHAnsi"/>
        </w:rPr>
        <w:t xml:space="preserve">žitosti stanovené touto </w:t>
      </w:r>
      <w:r w:rsidR="006019ED" w:rsidRPr="002B3505">
        <w:rPr>
          <w:rFonts w:asciiTheme="majorHAnsi" w:hAnsiTheme="majorHAnsi" w:cstheme="majorHAnsi"/>
        </w:rPr>
        <w:t xml:space="preserve">smlouvou nebo obecně závaznými právními předpisy, není doložena kopií potvrzeného dodacího listu, obsahuje jiné cenové údaje nebo jiný druh </w:t>
      </w:r>
      <w:r w:rsidRPr="002B3505">
        <w:rPr>
          <w:rFonts w:asciiTheme="majorHAnsi" w:hAnsiTheme="majorHAnsi" w:cstheme="majorHAnsi"/>
        </w:rPr>
        <w:t xml:space="preserve">předmětu </w:t>
      </w:r>
      <w:r w:rsidR="006019ED" w:rsidRPr="002B3505">
        <w:rPr>
          <w:rFonts w:asciiTheme="majorHAnsi" w:hAnsiTheme="majorHAnsi" w:cstheme="majorHAnsi"/>
        </w:rPr>
        <w:t>plnění než dohodnutý v</w:t>
      </w:r>
      <w:r w:rsidR="000E2EC1" w:rsidRPr="002B3505">
        <w:rPr>
          <w:rFonts w:asciiTheme="majorHAnsi" w:hAnsiTheme="majorHAnsi" w:cstheme="majorHAnsi"/>
        </w:rPr>
        <w:t xml:space="preserve"> této</w:t>
      </w:r>
      <w:r w:rsidR="006019ED" w:rsidRPr="002B3505">
        <w:rPr>
          <w:rFonts w:asciiTheme="majorHAnsi" w:hAnsiTheme="majorHAnsi" w:cstheme="majorHAnsi"/>
        </w:rPr>
        <w:t xml:space="preserve"> smlouvě nebo budou-li tyto údaje uvedeny chybně, a to s uv</w:t>
      </w:r>
      <w:r w:rsidR="006F674A" w:rsidRPr="002B3505">
        <w:rPr>
          <w:rFonts w:asciiTheme="majorHAnsi" w:hAnsiTheme="majorHAnsi" w:cstheme="majorHAnsi"/>
        </w:rPr>
        <w:t xml:space="preserve">edením důvodu vrácení. </w:t>
      </w:r>
      <w:r w:rsidRPr="002B3505">
        <w:rPr>
          <w:rFonts w:asciiTheme="majorHAnsi" w:hAnsiTheme="majorHAnsi" w:cstheme="majorHAnsi"/>
        </w:rPr>
        <w:t>Dodavatel</w:t>
      </w:r>
      <w:r w:rsidR="006019ED" w:rsidRPr="002B3505">
        <w:rPr>
          <w:rFonts w:asciiTheme="majorHAnsi" w:hAnsiTheme="majorHAnsi" w:cstheme="majorHAnsi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</w:t>
      </w:r>
      <w:r w:rsidR="006F674A" w:rsidRPr="002B3505">
        <w:rPr>
          <w:rFonts w:asciiTheme="majorHAnsi" w:hAnsiTheme="majorHAnsi" w:cstheme="majorHAnsi"/>
        </w:rPr>
        <w:t xml:space="preserve">ově vystavené faktury </w:t>
      </w:r>
      <w:r w:rsidRPr="002B3505">
        <w:rPr>
          <w:rFonts w:asciiTheme="majorHAnsi" w:hAnsiTheme="majorHAnsi" w:cstheme="majorHAnsi"/>
        </w:rPr>
        <w:t>objednateli</w:t>
      </w:r>
      <w:r w:rsidR="006019ED" w:rsidRPr="002B3505">
        <w:rPr>
          <w:rFonts w:asciiTheme="majorHAnsi" w:hAnsiTheme="majorHAnsi" w:cstheme="majorHAnsi"/>
        </w:rPr>
        <w:t xml:space="preserve">.  </w:t>
      </w:r>
    </w:p>
    <w:p w14:paraId="79ECBDD7" w14:textId="33F41C88" w:rsidR="006019ED" w:rsidRPr="002B3505" w:rsidRDefault="006019ED" w:rsidP="006019ED">
      <w:pPr>
        <w:numPr>
          <w:ilvl w:val="0"/>
          <w:numId w:val="29"/>
        </w:numPr>
        <w:suppressAutoHyphens w:val="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Platb</w:t>
      </w:r>
      <w:r w:rsidR="004D7A29" w:rsidRPr="002B3505">
        <w:rPr>
          <w:rFonts w:asciiTheme="majorHAnsi" w:hAnsiTheme="majorHAnsi" w:cstheme="majorHAnsi"/>
        </w:rPr>
        <w:t>a</w:t>
      </w:r>
      <w:r w:rsidRPr="002B3505">
        <w:rPr>
          <w:rFonts w:asciiTheme="majorHAnsi" w:hAnsiTheme="majorHAnsi" w:cstheme="majorHAnsi"/>
        </w:rPr>
        <w:t xml:space="preserve"> bud</w:t>
      </w:r>
      <w:r w:rsidR="004D7A29" w:rsidRPr="002B3505">
        <w:rPr>
          <w:rFonts w:asciiTheme="majorHAnsi" w:hAnsiTheme="majorHAnsi" w:cstheme="majorHAnsi"/>
        </w:rPr>
        <w:t>e</w:t>
      </w:r>
      <w:r w:rsidRPr="002B3505">
        <w:rPr>
          <w:rFonts w:asciiTheme="majorHAnsi" w:hAnsiTheme="majorHAnsi" w:cstheme="majorHAnsi"/>
        </w:rPr>
        <w:t xml:space="preserve"> realizován</w:t>
      </w:r>
      <w:r w:rsidR="004D7A29" w:rsidRPr="002B3505">
        <w:rPr>
          <w:rFonts w:asciiTheme="majorHAnsi" w:hAnsiTheme="majorHAnsi" w:cstheme="majorHAnsi"/>
        </w:rPr>
        <w:t>a</w:t>
      </w:r>
      <w:r w:rsidRPr="002B3505">
        <w:rPr>
          <w:rFonts w:asciiTheme="majorHAnsi" w:hAnsiTheme="majorHAnsi" w:cstheme="majorHAnsi"/>
        </w:rPr>
        <w:t xml:space="preserve"> v Kč na základě předložené faktury. </w:t>
      </w:r>
    </w:p>
    <w:p w14:paraId="0A3BD6D2" w14:textId="77777777" w:rsidR="006019ED" w:rsidRPr="002B3505" w:rsidRDefault="006F674A" w:rsidP="006019ED">
      <w:pPr>
        <w:numPr>
          <w:ilvl w:val="0"/>
          <w:numId w:val="29"/>
        </w:numPr>
        <w:suppressAutoHyphens w:val="0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 xml:space="preserve">Zálohové platby </w:t>
      </w:r>
      <w:r w:rsidR="004D7A29" w:rsidRPr="002B3505">
        <w:rPr>
          <w:rFonts w:asciiTheme="majorHAnsi" w:hAnsiTheme="majorHAnsi" w:cstheme="majorHAnsi"/>
        </w:rPr>
        <w:t>objednatel</w:t>
      </w:r>
      <w:r w:rsidR="006019ED" w:rsidRPr="002B3505">
        <w:rPr>
          <w:rFonts w:asciiTheme="majorHAnsi" w:hAnsiTheme="majorHAnsi" w:cstheme="majorHAnsi"/>
        </w:rPr>
        <w:t xml:space="preserve"> neposkytuje.</w:t>
      </w:r>
    </w:p>
    <w:p w14:paraId="34ACF78D" w14:textId="77777777" w:rsidR="00810161" w:rsidRPr="002B3505" w:rsidRDefault="00810161" w:rsidP="00CA7D7F">
      <w:pPr>
        <w:pStyle w:val="PODPOMLCKA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6AA1BE14" w14:textId="77777777" w:rsidR="005F60B5" w:rsidRPr="002B3505" w:rsidRDefault="005F60B5" w:rsidP="005F60B5">
      <w:pPr>
        <w:pStyle w:val="PODPOMLCKA"/>
        <w:spacing w:before="120" w:after="0"/>
        <w:ind w:left="0"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B3505">
        <w:rPr>
          <w:rFonts w:asciiTheme="majorHAnsi" w:hAnsiTheme="majorHAnsi" w:cstheme="majorHAnsi"/>
          <w:b/>
          <w:bCs/>
          <w:sz w:val="24"/>
          <w:szCs w:val="24"/>
        </w:rPr>
        <w:t>V.</w:t>
      </w:r>
    </w:p>
    <w:p w14:paraId="5A05E7A5" w14:textId="77777777" w:rsidR="005F60B5" w:rsidRPr="002B3505" w:rsidRDefault="00C95FA7" w:rsidP="005F60B5">
      <w:pPr>
        <w:pStyle w:val="1"/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B3505">
        <w:rPr>
          <w:rFonts w:asciiTheme="majorHAnsi" w:hAnsiTheme="majorHAnsi" w:cstheme="majorHAnsi"/>
          <w:b/>
          <w:bCs/>
          <w:sz w:val="24"/>
          <w:szCs w:val="24"/>
        </w:rPr>
        <w:t>Vady</w:t>
      </w:r>
    </w:p>
    <w:p w14:paraId="71A7CF9B" w14:textId="2B7AF73C" w:rsidR="00C95FA7" w:rsidRPr="002B3505" w:rsidRDefault="004D7A29" w:rsidP="00DA262F">
      <w:pPr>
        <w:numPr>
          <w:ilvl w:val="0"/>
          <w:numId w:val="30"/>
        </w:numPr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Dodavatel</w:t>
      </w:r>
      <w:r w:rsidR="00C95FA7" w:rsidRPr="002B3505">
        <w:rPr>
          <w:rFonts w:asciiTheme="majorHAnsi" w:hAnsiTheme="majorHAnsi" w:cstheme="majorHAnsi"/>
        </w:rPr>
        <w:t xml:space="preserve"> je povinen dodat </w:t>
      </w:r>
      <w:r w:rsidR="00DA262F" w:rsidRPr="002B3505">
        <w:rPr>
          <w:rFonts w:asciiTheme="majorHAnsi" w:hAnsiTheme="majorHAnsi" w:cstheme="majorHAnsi"/>
        </w:rPr>
        <w:t>předmět plnění</w:t>
      </w:r>
      <w:r w:rsidR="00C95FA7" w:rsidRPr="002B3505">
        <w:rPr>
          <w:rFonts w:asciiTheme="majorHAnsi" w:hAnsiTheme="majorHAnsi" w:cstheme="majorHAnsi"/>
        </w:rPr>
        <w:t xml:space="preserve"> v</w:t>
      </w:r>
      <w:r w:rsidR="002A5B71" w:rsidRPr="002B3505">
        <w:rPr>
          <w:rFonts w:asciiTheme="majorHAnsi" w:hAnsiTheme="majorHAnsi" w:cstheme="majorHAnsi"/>
        </w:rPr>
        <w:t> </w:t>
      </w:r>
      <w:r w:rsidR="00C95FA7" w:rsidRPr="002B3505">
        <w:rPr>
          <w:rFonts w:asciiTheme="majorHAnsi" w:hAnsiTheme="majorHAnsi" w:cstheme="majorHAnsi"/>
        </w:rPr>
        <w:t>množství</w:t>
      </w:r>
      <w:r w:rsidR="002A5B71" w:rsidRPr="002B3505">
        <w:rPr>
          <w:rFonts w:asciiTheme="majorHAnsi" w:hAnsiTheme="majorHAnsi" w:cstheme="majorHAnsi"/>
        </w:rPr>
        <w:t xml:space="preserve">, druhu a </w:t>
      </w:r>
      <w:r w:rsidR="00C95FA7" w:rsidRPr="002B3505">
        <w:rPr>
          <w:rFonts w:asciiTheme="majorHAnsi" w:hAnsiTheme="majorHAnsi" w:cstheme="majorHAnsi"/>
        </w:rPr>
        <w:t xml:space="preserve">jakosti </w:t>
      </w:r>
      <w:r w:rsidR="002A5B71" w:rsidRPr="002B3505">
        <w:rPr>
          <w:rFonts w:asciiTheme="majorHAnsi" w:hAnsiTheme="majorHAnsi" w:cstheme="majorHAnsi"/>
        </w:rPr>
        <w:t>dle</w:t>
      </w:r>
      <w:r w:rsidR="00DA262F" w:rsidRPr="002B3505">
        <w:rPr>
          <w:rFonts w:asciiTheme="majorHAnsi" w:hAnsiTheme="majorHAnsi" w:cstheme="majorHAnsi"/>
        </w:rPr>
        <w:t xml:space="preserve"> zadávací dokumentace veřejné zakázky a této</w:t>
      </w:r>
      <w:r w:rsidR="002A5B71" w:rsidRPr="002B3505">
        <w:rPr>
          <w:rFonts w:asciiTheme="majorHAnsi" w:hAnsiTheme="majorHAnsi" w:cstheme="majorHAnsi"/>
        </w:rPr>
        <w:t xml:space="preserve"> smlouvy</w:t>
      </w:r>
      <w:r w:rsidR="00C95FA7" w:rsidRPr="002B3505">
        <w:rPr>
          <w:rFonts w:asciiTheme="majorHAnsi" w:hAnsiTheme="majorHAnsi" w:cstheme="majorHAnsi"/>
        </w:rPr>
        <w:t xml:space="preserve"> včetně podmínek pro pře</w:t>
      </w:r>
      <w:r w:rsidR="006F674A" w:rsidRPr="002B3505">
        <w:rPr>
          <w:rFonts w:asciiTheme="majorHAnsi" w:hAnsiTheme="majorHAnsi" w:cstheme="majorHAnsi"/>
        </w:rPr>
        <w:t xml:space="preserve">pravu do místa dodání. </w:t>
      </w:r>
      <w:r w:rsidRPr="002B3505">
        <w:rPr>
          <w:rFonts w:asciiTheme="majorHAnsi" w:hAnsiTheme="majorHAnsi" w:cstheme="majorHAnsi"/>
        </w:rPr>
        <w:t>Objednatel</w:t>
      </w:r>
      <w:r w:rsidR="00C95FA7" w:rsidRPr="002B3505">
        <w:rPr>
          <w:rFonts w:asciiTheme="majorHAnsi" w:hAnsiTheme="majorHAnsi" w:cstheme="majorHAnsi"/>
        </w:rPr>
        <w:t xml:space="preserve"> je povinen dodan</w:t>
      </w:r>
      <w:r w:rsidR="007F7374" w:rsidRPr="002B3505">
        <w:rPr>
          <w:rFonts w:asciiTheme="majorHAnsi" w:hAnsiTheme="majorHAnsi" w:cstheme="majorHAnsi"/>
        </w:rPr>
        <w:t>ý předmět plnění</w:t>
      </w:r>
      <w:r w:rsidR="00C95FA7" w:rsidRPr="002B3505">
        <w:rPr>
          <w:rFonts w:asciiTheme="majorHAnsi" w:hAnsiTheme="majorHAnsi" w:cstheme="majorHAnsi"/>
        </w:rPr>
        <w:t xml:space="preserve"> převzít a zaplatit kupní cenu. </w:t>
      </w:r>
    </w:p>
    <w:p w14:paraId="686338F4" w14:textId="5260B077" w:rsidR="00C95FA7" w:rsidRPr="002B3505" w:rsidRDefault="006F674A" w:rsidP="00DA262F">
      <w:pPr>
        <w:numPr>
          <w:ilvl w:val="0"/>
          <w:numId w:val="30"/>
        </w:numPr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  <w:lang w:eastAsia="cs-CZ"/>
        </w:rPr>
        <w:t xml:space="preserve">Poruší-li </w:t>
      </w:r>
      <w:r w:rsidR="004D7A29" w:rsidRPr="002B3505">
        <w:rPr>
          <w:rFonts w:asciiTheme="majorHAnsi" w:hAnsiTheme="majorHAnsi" w:cstheme="majorHAnsi"/>
          <w:lang w:eastAsia="cs-CZ"/>
        </w:rPr>
        <w:t>dodavatel</w:t>
      </w:r>
      <w:r w:rsidR="00810161" w:rsidRPr="002B3505">
        <w:rPr>
          <w:rFonts w:asciiTheme="majorHAnsi" w:hAnsiTheme="majorHAnsi" w:cstheme="majorHAnsi"/>
          <w:lang w:eastAsia="cs-CZ"/>
        </w:rPr>
        <w:t xml:space="preserve"> povinnosti stanovené v </w:t>
      </w:r>
      <w:r w:rsidR="00DA262F" w:rsidRPr="002B3505">
        <w:rPr>
          <w:rFonts w:asciiTheme="majorHAnsi" w:hAnsiTheme="majorHAnsi" w:cstheme="majorHAnsi"/>
          <w:lang w:eastAsia="cs-CZ"/>
        </w:rPr>
        <w:t>článku</w:t>
      </w:r>
      <w:r w:rsidR="00810161" w:rsidRPr="002B3505">
        <w:rPr>
          <w:rFonts w:asciiTheme="majorHAnsi" w:hAnsiTheme="majorHAnsi" w:cstheme="majorHAnsi"/>
          <w:lang w:eastAsia="cs-CZ"/>
        </w:rPr>
        <w:t xml:space="preserve"> V</w:t>
      </w:r>
      <w:r w:rsidR="00C95FA7" w:rsidRPr="002B3505">
        <w:rPr>
          <w:rFonts w:asciiTheme="majorHAnsi" w:hAnsiTheme="majorHAnsi" w:cstheme="majorHAnsi"/>
          <w:lang w:eastAsia="cs-CZ"/>
        </w:rPr>
        <w:t>.1</w:t>
      </w:r>
      <w:r w:rsidR="004D7A29" w:rsidRPr="002B3505">
        <w:rPr>
          <w:rFonts w:asciiTheme="majorHAnsi" w:hAnsiTheme="majorHAnsi" w:cstheme="majorHAnsi"/>
          <w:lang w:eastAsia="cs-CZ"/>
        </w:rPr>
        <w:t xml:space="preserve"> </w:t>
      </w:r>
      <w:r w:rsidR="005207D7" w:rsidRPr="002B3505">
        <w:rPr>
          <w:rFonts w:asciiTheme="majorHAnsi" w:hAnsiTheme="majorHAnsi" w:cstheme="majorHAnsi"/>
          <w:lang w:eastAsia="cs-CZ"/>
        </w:rPr>
        <w:t>této smlouvy</w:t>
      </w:r>
      <w:r w:rsidR="00C95FA7" w:rsidRPr="002B3505">
        <w:rPr>
          <w:rFonts w:asciiTheme="majorHAnsi" w:hAnsiTheme="majorHAnsi" w:cstheme="majorHAnsi"/>
          <w:lang w:eastAsia="cs-CZ"/>
        </w:rPr>
        <w:t>, jedná</w:t>
      </w:r>
      <w:r w:rsidR="0022670A" w:rsidRPr="002B3505">
        <w:rPr>
          <w:rFonts w:asciiTheme="majorHAnsi" w:hAnsiTheme="majorHAnsi" w:cstheme="majorHAnsi"/>
          <w:lang w:eastAsia="cs-CZ"/>
        </w:rPr>
        <w:br/>
      </w:r>
      <w:r w:rsidR="00C95FA7" w:rsidRPr="002B3505">
        <w:rPr>
          <w:rFonts w:asciiTheme="majorHAnsi" w:hAnsiTheme="majorHAnsi" w:cstheme="majorHAnsi"/>
          <w:lang w:eastAsia="cs-CZ"/>
        </w:rPr>
        <w:t xml:space="preserve">se o vady plnění. Za vady plnění se považuje i dodání jiného druhu </w:t>
      </w:r>
      <w:r w:rsidR="00DA262F" w:rsidRPr="002B3505">
        <w:rPr>
          <w:rFonts w:asciiTheme="majorHAnsi" w:hAnsiTheme="majorHAnsi" w:cstheme="majorHAnsi"/>
          <w:lang w:eastAsia="cs-CZ"/>
        </w:rPr>
        <w:t>předmětu plnění</w:t>
      </w:r>
      <w:r w:rsidR="00C95FA7" w:rsidRPr="002B3505">
        <w:rPr>
          <w:rFonts w:asciiTheme="majorHAnsi" w:hAnsiTheme="majorHAnsi" w:cstheme="majorHAnsi"/>
          <w:lang w:eastAsia="cs-CZ"/>
        </w:rPr>
        <w:t xml:space="preserve">. </w:t>
      </w:r>
      <w:r w:rsidR="004D7A29" w:rsidRPr="002B3505">
        <w:rPr>
          <w:rFonts w:asciiTheme="majorHAnsi" w:hAnsiTheme="majorHAnsi" w:cstheme="majorHAnsi"/>
        </w:rPr>
        <w:t>Objednatel</w:t>
      </w:r>
      <w:r w:rsidR="00C95FA7" w:rsidRPr="002B3505">
        <w:rPr>
          <w:rFonts w:asciiTheme="majorHAnsi" w:hAnsiTheme="majorHAnsi" w:cstheme="majorHAnsi"/>
        </w:rPr>
        <w:t xml:space="preserve"> je povinen reklamovat vady bezodkladně po jejich zjištění. </w:t>
      </w:r>
    </w:p>
    <w:p w14:paraId="418CE014" w14:textId="74EB3681" w:rsidR="00C95FA7" w:rsidRPr="002B3505" w:rsidRDefault="006F674A" w:rsidP="00C95FA7">
      <w:pPr>
        <w:numPr>
          <w:ilvl w:val="0"/>
          <w:numId w:val="30"/>
        </w:numPr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 xml:space="preserve">Zjistí-li </w:t>
      </w:r>
      <w:r w:rsidR="004D7A29" w:rsidRPr="002B3505">
        <w:rPr>
          <w:rFonts w:asciiTheme="majorHAnsi" w:hAnsiTheme="majorHAnsi" w:cstheme="majorHAnsi"/>
        </w:rPr>
        <w:t>objednatel</w:t>
      </w:r>
      <w:r w:rsidR="00C95FA7" w:rsidRPr="002B3505">
        <w:rPr>
          <w:rFonts w:asciiTheme="majorHAnsi" w:hAnsiTheme="majorHAnsi" w:cstheme="majorHAnsi"/>
          <w:lang w:eastAsia="cs-CZ"/>
        </w:rPr>
        <w:t xml:space="preserve"> vady </w:t>
      </w:r>
      <w:r w:rsidR="00C95FA7" w:rsidRPr="002B3505">
        <w:rPr>
          <w:rFonts w:asciiTheme="majorHAnsi" w:hAnsiTheme="majorHAnsi" w:cstheme="majorHAnsi"/>
        </w:rPr>
        <w:t xml:space="preserve">týkající se jakosti dodaného </w:t>
      </w:r>
      <w:r w:rsidR="00DA262F" w:rsidRPr="002B3505">
        <w:rPr>
          <w:rFonts w:asciiTheme="majorHAnsi" w:hAnsiTheme="majorHAnsi" w:cstheme="majorHAnsi"/>
        </w:rPr>
        <w:t>předmětu plnění</w:t>
      </w:r>
      <w:r w:rsidR="00C95FA7" w:rsidRPr="002B3505">
        <w:rPr>
          <w:rFonts w:asciiTheme="majorHAnsi" w:hAnsiTheme="majorHAnsi" w:cstheme="majorHAnsi"/>
        </w:rPr>
        <w:t xml:space="preserve"> </w:t>
      </w:r>
      <w:r w:rsidR="00C95FA7" w:rsidRPr="002B3505">
        <w:rPr>
          <w:rFonts w:asciiTheme="majorHAnsi" w:hAnsiTheme="majorHAnsi" w:cstheme="majorHAnsi"/>
          <w:lang w:eastAsia="cs-CZ"/>
        </w:rPr>
        <w:t>již při dodání,</w:t>
      </w:r>
      <w:r w:rsidR="00DA262F" w:rsidRPr="002B3505">
        <w:rPr>
          <w:rFonts w:asciiTheme="majorHAnsi" w:hAnsiTheme="majorHAnsi" w:cstheme="majorHAnsi"/>
          <w:lang w:eastAsia="cs-CZ"/>
        </w:rPr>
        <w:t xml:space="preserve"> </w:t>
      </w:r>
      <w:r w:rsidR="00C95FA7" w:rsidRPr="002B3505">
        <w:rPr>
          <w:rFonts w:asciiTheme="majorHAnsi" w:hAnsiTheme="majorHAnsi" w:cstheme="majorHAnsi"/>
          <w:lang w:eastAsia="cs-CZ"/>
        </w:rPr>
        <w:t>je oprávněn odmítnout je</w:t>
      </w:r>
      <w:r w:rsidR="00DA262F" w:rsidRPr="002B3505">
        <w:rPr>
          <w:rFonts w:asciiTheme="majorHAnsi" w:hAnsiTheme="majorHAnsi" w:cstheme="majorHAnsi"/>
          <w:lang w:eastAsia="cs-CZ"/>
        </w:rPr>
        <w:t>ho</w:t>
      </w:r>
      <w:r w:rsidR="00C95FA7" w:rsidRPr="002B3505">
        <w:rPr>
          <w:rFonts w:asciiTheme="majorHAnsi" w:hAnsiTheme="majorHAnsi" w:cstheme="majorHAnsi"/>
          <w:lang w:eastAsia="cs-CZ"/>
        </w:rPr>
        <w:t xml:space="preserve"> převzetí</w:t>
      </w:r>
      <w:r w:rsidR="00C95FA7" w:rsidRPr="002B3505">
        <w:rPr>
          <w:rFonts w:asciiTheme="majorHAnsi" w:hAnsiTheme="majorHAnsi" w:cstheme="majorHAnsi"/>
        </w:rPr>
        <w:t xml:space="preserve"> a od </w:t>
      </w:r>
      <w:r w:rsidR="000E2EC1" w:rsidRPr="002B3505">
        <w:rPr>
          <w:rFonts w:asciiTheme="majorHAnsi" w:hAnsiTheme="majorHAnsi" w:cstheme="majorHAnsi"/>
        </w:rPr>
        <w:t>této</w:t>
      </w:r>
      <w:r w:rsidR="00C95FA7" w:rsidRPr="002B3505">
        <w:rPr>
          <w:rFonts w:asciiTheme="majorHAnsi" w:hAnsiTheme="majorHAnsi" w:cstheme="majorHAnsi"/>
        </w:rPr>
        <w:t xml:space="preserve"> smlouvy odstoupit.</w:t>
      </w:r>
      <w:r w:rsidR="0022670A" w:rsidRPr="002B3505">
        <w:rPr>
          <w:rFonts w:asciiTheme="majorHAnsi" w:hAnsiTheme="majorHAnsi" w:cstheme="majorHAnsi"/>
        </w:rPr>
        <w:br/>
      </w:r>
      <w:r w:rsidR="00C95FA7" w:rsidRPr="002B3505">
        <w:rPr>
          <w:rFonts w:asciiTheme="majorHAnsi" w:hAnsiTheme="majorHAnsi" w:cstheme="majorHAnsi"/>
        </w:rPr>
        <w:t xml:space="preserve">To platí </w:t>
      </w:r>
      <w:r w:rsidR="00C95FA7" w:rsidRPr="002B3505">
        <w:rPr>
          <w:rFonts w:asciiTheme="majorHAnsi" w:hAnsiTheme="majorHAnsi" w:cstheme="majorHAnsi"/>
          <w:lang w:eastAsia="cs-CZ"/>
        </w:rPr>
        <w:t xml:space="preserve">i při dodání jiného druhu </w:t>
      </w:r>
      <w:r w:rsidR="00DA262F" w:rsidRPr="002B3505">
        <w:rPr>
          <w:rFonts w:asciiTheme="majorHAnsi" w:hAnsiTheme="majorHAnsi" w:cstheme="majorHAnsi"/>
          <w:lang w:eastAsia="cs-CZ"/>
        </w:rPr>
        <w:t>předmětu plnění</w:t>
      </w:r>
      <w:r w:rsidR="00C95FA7" w:rsidRPr="002B3505">
        <w:rPr>
          <w:rFonts w:asciiTheme="majorHAnsi" w:hAnsiTheme="majorHAnsi" w:cstheme="majorHAnsi"/>
          <w:lang w:eastAsia="cs-CZ"/>
        </w:rPr>
        <w:t>.</w:t>
      </w:r>
      <w:r w:rsidR="00C95FA7" w:rsidRPr="002B3505">
        <w:rPr>
          <w:rFonts w:asciiTheme="majorHAnsi" w:hAnsiTheme="majorHAnsi" w:cstheme="majorHAnsi"/>
        </w:rPr>
        <w:t xml:space="preserve"> Odstoupení od </w:t>
      </w:r>
      <w:r w:rsidR="000E2EC1" w:rsidRPr="002B3505">
        <w:rPr>
          <w:rFonts w:asciiTheme="majorHAnsi" w:hAnsiTheme="majorHAnsi" w:cstheme="majorHAnsi"/>
        </w:rPr>
        <w:t>této</w:t>
      </w:r>
      <w:r w:rsidRPr="002B3505">
        <w:rPr>
          <w:rFonts w:asciiTheme="majorHAnsi" w:hAnsiTheme="majorHAnsi" w:cstheme="majorHAnsi"/>
        </w:rPr>
        <w:t xml:space="preserve"> smlouvy bezodkladně </w:t>
      </w:r>
      <w:r w:rsidR="0022670A" w:rsidRPr="002B3505">
        <w:rPr>
          <w:rFonts w:asciiTheme="majorHAnsi" w:hAnsiTheme="majorHAnsi" w:cstheme="majorHAnsi"/>
        </w:rPr>
        <w:t>objednatel</w:t>
      </w:r>
      <w:r w:rsidRPr="002B3505">
        <w:rPr>
          <w:rFonts w:asciiTheme="majorHAnsi" w:hAnsiTheme="majorHAnsi" w:cstheme="majorHAnsi"/>
        </w:rPr>
        <w:t xml:space="preserve"> písemně oznámí </w:t>
      </w:r>
      <w:r w:rsidR="004D7A29" w:rsidRPr="002B3505">
        <w:rPr>
          <w:rFonts w:asciiTheme="majorHAnsi" w:hAnsiTheme="majorHAnsi" w:cstheme="majorHAnsi"/>
        </w:rPr>
        <w:t>dodavateli</w:t>
      </w:r>
      <w:r w:rsidR="00C95FA7" w:rsidRPr="002B3505">
        <w:rPr>
          <w:rFonts w:asciiTheme="majorHAnsi" w:hAnsiTheme="majorHAnsi" w:cstheme="majorHAnsi"/>
        </w:rPr>
        <w:t>.</w:t>
      </w:r>
    </w:p>
    <w:p w14:paraId="3BFDE019" w14:textId="3EEA0889" w:rsidR="00C95FA7" w:rsidRPr="002B3505" w:rsidRDefault="00C95FA7" w:rsidP="00DA262F">
      <w:pPr>
        <w:numPr>
          <w:ilvl w:val="0"/>
          <w:numId w:val="30"/>
        </w:numPr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Vady, které se týkají jakosti</w:t>
      </w:r>
      <w:r w:rsidR="006F674A" w:rsidRPr="002B3505">
        <w:rPr>
          <w:rFonts w:asciiTheme="majorHAnsi" w:hAnsiTheme="majorHAnsi" w:cstheme="majorHAnsi"/>
        </w:rPr>
        <w:t xml:space="preserve"> dodaného </w:t>
      </w:r>
      <w:r w:rsidR="00DA262F" w:rsidRPr="002B3505">
        <w:rPr>
          <w:rFonts w:asciiTheme="majorHAnsi" w:hAnsiTheme="majorHAnsi" w:cstheme="majorHAnsi"/>
        </w:rPr>
        <w:t>předmětu plnění</w:t>
      </w:r>
      <w:r w:rsidR="006F674A" w:rsidRPr="002B3505">
        <w:rPr>
          <w:rFonts w:asciiTheme="majorHAnsi" w:hAnsiTheme="majorHAnsi" w:cstheme="majorHAnsi"/>
        </w:rPr>
        <w:t xml:space="preserve">, které </w:t>
      </w:r>
      <w:r w:rsidR="004D7A29" w:rsidRPr="002B3505">
        <w:rPr>
          <w:rFonts w:asciiTheme="majorHAnsi" w:hAnsiTheme="majorHAnsi" w:cstheme="majorHAnsi"/>
        </w:rPr>
        <w:t>objednatel</w:t>
      </w:r>
      <w:r w:rsidRPr="002B3505">
        <w:rPr>
          <w:rFonts w:asciiTheme="majorHAnsi" w:hAnsiTheme="majorHAnsi" w:cstheme="majorHAnsi"/>
        </w:rPr>
        <w:t xml:space="preserve"> zjistí až</w:t>
      </w:r>
      <w:r w:rsidR="00DA262F" w:rsidRPr="002B3505">
        <w:rPr>
          <w:rFonts w:asciiTheme="majorHAnsi" w:hAnsiTheme="majorHAnsi" w:cstheme="majorHAnsi"/>
        </w:rPr>
        <w:t xml:space="preserve"> </w:t>
      </w:r>
      <w:r w:rsidRPr="002B3505">
        <w:rPr>
          <w:rFonts w:asciiTheme="majorHAnsi" w:hAnsiTheme="majorHAnsi" w:cstheme="majorHAnsi"/>
        </w:rPr>
        <w:t>p</w:t>
      </w:r>
      <w:r w:rsidR="006F674A" w:rsidRPr="002B3505">
        <w:rPr>
          <w:rFonts w:asciiTheme="majorHAnsi" w:hAnsiTheme="majorHAnsi" w:cstheme="majorHAnsi"/>
        </w:rPr>
        <w:t xml:space="preserve">o převzetí dodávky, je </w:t>
      </w:r>
      <w:r w:rsidR="004D7A29" w:rsidRPr="002B3505">
        <w:rPr>
          <w:rFonts w:asciiTheme="majorHAnsi" w:hAnsiTheme="majorHAnsi" w:cstheme="majorHAnsi"/>
        </w:rPr>
        <w:t>dodavatel</w:t>
      </w:r>
      <w:r w:rsidRPr="002B3505">
        <w:rPr>
          <w:rFonts w:asciiTheme="majorHAnsi" w:hAnsiTheme="majorHAnsi" w:cstheme="majorHAnsi"/>
        </w:rPr>
        <w:t xml:space="preserve"> povinen odstranit nejpozději</w:t>
      </w:r>
      <w:r w:rsidR="0022670A" w:rsidRPr="002B3505">
        <w:rPr>
          <w:rFonts w:asciiTheme="majorHAnsi" w:hAnsiTheme="majorHAnsi" w:cstheme="majorHAnsi"/>
        </w:rPr>
        <w:br/>
      </w:r>
      <w:r w:rsidRPr="002B3505">
        <w:rPr>
          <w:rFonts w:asciiTheme="majorHAnsi" w:hAnsiTheme="majorHAnsi" w:cstheme="majorHAnsi"/>
        </w:rPr>
        <w:t xml:space="preserve">do </w:t>
      </w:r>
      <w:r w:rsidR="00AE654A" w:rsidRPr="00AE654A">
        <w:rPr>
          <w:rFonts w:asciiTheme="majorHAnsi" w:hAnsiTheme="majorHAnsi" w:cstheme="majorHAnsi"/>
        </w:rPr>
        <w:t>30</w:t>
      </w:r>
      <w:r w:rsidR="009E691A">
        <w:rPr>
          <w:rFonts w:asciiTheme="majorHAnsi" w:hAnsiTheme="majorHAnsi" w:cstheme="majorHAnsi"/>
        </w:rPr>
        <w:t xml:space="preserve"> </w:t>
      </w:r>
      <w:r w:rsidR="004D7A29" w:rsidRPr="002B3505">
        <w:rPr>
          <w:rFonts w:asciiTheme="majorHAnsi" w:hAnsiTheme="majorHAnsi" w:cstheme="majorHAnsi"/>
        </w:rPr>
        <w:t xml:space="preserve">kalendářních </w:t>
      </w:r>
      <w:r w:rsidRPr="002B3505">
        <w:rPr>
          <w:rFonts w:asciiTheme="majorHAnsi" w:hAnsiTheme="majorHAnsi" w:cstheme="majorHAnsi"/>
        </w:rPr>
        <w:t xml:space="preserve">dnů </w:t>
      </w:r>
      <w:r w:rsidR="006F674A" w:rsidRPr="002B3505">
        <w:rPr>
          <w:rFonts w:asciiTheme="majorHAnsi" w:hAnsiTheme="majorHAnsi" w:cstheme="majorHAnsi"/>
        </w:rPr>
        <w:t xml:space="preserve">od oznámení reklamace. </w:t>
      </w:r>
      <w:r w:rsidR="004D7A29" w:rsidRPr="002B3505">
        <w:rPr>
          <w:rFonts w:asciiTheme="majorHAnsi" w:hAnsiTheme="majorHAnsi" w:cstheme="majorHAnsi"/>
        </w:rPr>
        <w:t>Dodavatel</w:t>
      </w:r>
      <w:r w:rsidRPr="002B3505">
        <w:rPr>
          <w:rFonts w:asciiTheme="majorHAnsi" w:hAnsiTheme="majorHAnsi" w:cstheme="majorHAnsi"/>
        </w:rPr>
        <w:t xml:space="preserve"> odstraní vady bezúplatně dodáním náhradního </w:t>
      </w:r>
      <w:r w:rsidR="00DA262F" w:rsidRPr="002B3505">
        <w:rPr>
          <w:rFonts w:asciiTheme="majorHAnsi" w:hAnsiTheme="majorHAnsi" w:cstheme="majorHAnsi"/>
        </w:rPr>
        <w:t>předmětu plnění</w:t>
      </w:r>
      <w:r w:rsidRPr="002B3505">
        <w:rPr>
          <w:rFonts w:asciiTheme="majorHAnsi" w:hAnsiTheme="majorHAnsi" w:cstheme="majorHAnsi"/>
        </w:rPr>
        <w:t xml:space="preserve"> v</w:t>
      </w:r>
      <w:r w:rsidR="00DA262F" w:rsidRPr="002B3505">
        <w:rPr>
          <w:rFonts w:asciiTheme="majorHAnsi" w:hAnsiTheme="majorHAnsi" w:cstheme="majorHAnsi"/>
        </w:rPr>
        <w:t xml:space="preserve"> požadovaném </w:t>
      </w:r>
      <w:r w:rsidRPr="002B3505">
        <w:rPr>
          <w:rFonts w:asciiTheme="majorHAnsi" w:hAnsiTheme="majorHAnsi" w:cstheme="majorHAnsi"/>
        </w:rPr>
        <w:t>množství a jakosti</w:t>
      </w:r>
      <w:r w:rsidR="002425FE" w:rsidRPr="002B3505">
        <w:rPr>
          <w:rFonts w:asciiTheme="majorHAnsi" w:hAnsiTheme="majorHAnsi" w:cstheme="majorHAnsi"/>
        </w:rPr>
        <w:t xml:space="preserve">. Obdobně postupuje </w:t>
      </w:r>
      <w:r w:rsidR="004D7A29" w:rsidRPr="002B3505">
        <w:rPr>
          <w:rFonts w:asciiTheme="majorHAnsi" w:hAnsiTheme="majorHAnsi" w:cstheme="majorHAnsi"/>
        </w:rPr>
        <w:t>dodavatel</w:t>
      </w:r>
      <w:r w:rsidRPr="002B3505">
        <w:rPr>
          <w:rFonts w:asciiTheme="majorHAnsi" w:hAnsiTheme="majorHAnsi" w:cstheme="majorHAnsi"/>
        </w:rPr>
        <w:t xml:space="preserve"> i v</w:t>
      </w:r>
      <w:r w:rsidR="002425FE" w:rsidRPr="002B3505">
        <w:rPr>
          <w:rFonts w:asciiTheme="majorHAnsi" w:hAnsiTheme="majorHAnsi" w:cstheme="majorHAnsi"/>
        </w:rPr>
        <w:t xml:space="preserve"> případě, nevyužije-li </w:t>
      </w:r>
      <w:r w:rsidR="004D7A29" w:rsidRPr="002B3505">
        <w:rPr>
          <w:rFonts w:asciiTheme="majorHAnsi" w:hAnsiTheme="majorHAnsi" w:cstheme="majorHAnsi"/>
        </w:rPr>
        <w:t>objednatel</w:t>
      </w:r>
      <w:r w:rsidRPr="002B3505">
        <w:rPr>
          <w:rFonts w:asciiTheme="majorHAnsi" w:hAnsiTheme="majorHAnsi" w:cstheme="majorHAnsi"/>
        </w:rPr>
        <w:t xml:space="preserve"> svého práva na od</w:t>
      </w:r>
      <w:r w:rsidR="002A5B71" w:rsidRPr="002B3505">
        <w:rPr>
          <w:rFonts w:asciiTheme="majorHAnsi" w:hAnsiTheme="majorHAnsi" w:cstheme="majorHAnsi"/>
        </w:rPr>
        <w:t xml:space="preserve">stoupení od </w:t>
      </w:r>
      <w:r w:rsidR="000E2EC1" w:rsidRPr="002B3505">
        <w:rPr>
          <w:rFonts w:asciiTheme="majorHAnsi" w:hAnsiTheme="majorHAnsi" w:cstheme="majorHAnsi"/>
        </w:rPr>
        <w:t xml:space="preserve">této </w:t>
      </w:r>
      <w:r w:rsidR="002A5B71" w:rsidRPr="002B3505">
        <w:rPr>
          <w:rFonts w:asciiTheme="majorHAnsi" w:hAnsiTheme="majorHAnsi" w:cstheme="majorHAnsi"/>
        </w:rPr>
        <w:t xml:space="preserve">smlouvy podle </w:t>
      </w:r>
      <w:r w:rsidR="00DA262F" w:rsidRPr="002B3505">
        <w:rPr>
          <w:rFonts w:asciiTheme="majorHAnsi" w:hAnsiTheme="majorHAnsi" w:cstheme="majorHAnsi"/>
        </w:rPr>
        <w:t>článku</w:t>
      </w:r>
      <w:r w:rsidR="002A5B71" w:rsidRPr="002B3505">
        <w:rPr>
          <w:rFonts w:asciiTheme="majorHAnsi" w:hAnsiTheme="majorHAnsi" w:cstheme="majorHAnsi"/>
        </w:rPr>
        <w:t xml:space="preserve"> V</w:t>
      </w:r>
      <w:r w:rsidRPr="002B3505">
        <w:rPr>
          <w:rFonts w:asciiTheme="majorHAnsi" w:hAnsiTheme="majorHAnsi" w:cstheme="majorHAnsi"/>
        </w:rPr>
        <w:t>.3</w:t>
      </w:r>
      <w:r w:rsidR="005207D7" w:rsidRPr="002B3505">
        <w:rPr>
          <w:rFonts w:asciiTheme="majorHAnsi" w:hAnsiTheme="majorHAnsi" w:cstheme="majorHAnsi"/>
        </w:rPr>
        <w:t xml:space="preserve"> této smlouvy</w:t>
      </w:r>
      <w:r w:rsidRPr="002B3505">
        <w:rPr>
          <w:rFonts w:asciiTheme="majorHAnsi" w:hAnsiTheme="majorHAnsi" w:cstheme="majorHAnsi"/>
        </w:rPr>
        <w:t xml:space="preserve">. </w:t>
      </w:r>
    </w:p>
    <w:p w14:paraId="158AE0DF" w14:textId="66342156" w:rsidR="005F60B5" w:rsidRPr="002B3505" w:rsidRDefault="00DA262F" w:rsidP="00BF792E">
      <w:pPr>
        <w:numPr>
          <w:ilvl w:val="0"/>
          <w:numId w:val="30"/>
        </w:numPr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Dodáním náhradního předmětu plnění podle článku V.4 této smlouvy</w:t>
      </w:r>
      <w:r w:rsidR="00C95FA7" w:rsidRPr="002B3505">
        <w:rPr>
          <w:rFonts w:asciiTheme="majorHAnsi" w:hAnsiTheme="majorHAnsi" w:cstheme="majorHAnsi"/>
        </w:rPr>
        <w:t xml:space="preserve"> nen</w:t>
      </w:r>
      <w:r w:rsidR="002425FE" w:rsidRPr="002B3505">
        <w:rPr>
          <w:rFonts w:asciiTheme="majorHAnsi" w:hAnsiTheme="majorHAnsi" w:cstheme="majorHAnsi"/>
        </w:rPr>
        <w:t xml:space="preserve">í dotčena odpovědnost </w:t>
      </w:r>
      <w:r w:rsidR="004D7A29" w:rsidRPr="002B3505">
        <w:rPr>
          <w:rFonts w:asciiTheme="majorHAnsi" w:hAnsiTheme="majorHAnsi" w:cstheme="majorHAnsi"/>
        </w:rPr>
        <w:t>dodavatele</w:t>
      </w:r>
      <w:r w:rsidRPr="002B3505">
        <w:rPr>
          <w:rFonts w:asciiTheme="majorHAnsi" w:hAnsiTheme="majorHAnsi" w:cstheme="majorHAnsi"/>
        </w:rPr>
        <w:t xml:space="preserve"> </w:t>
      </w:r>
      <w:r w:rsidR="00C95FA7" w:rsidRPr="002B3505">
        <w:rPr>
          <w:rFonts w:asciiTheme="majorHAnsi" w:hAnsiTheme="majorHAnsi" w:cstheme="majorHAnsi"/>
        </w:rPr>
        <w:t xml:space="preserve">za </w:t>
      </w:r>
      <w:r w:rsidRPr="002B3505">
        <w:rPr>
          <w:rFonts w:asciiTheme="majorHAnsi" w:hAnsiTheme="majorHAnsi" w:cstheme="majorHAnsi"/>
        </w:rPr>
        <w:t xml:space="preserve">případnou </w:t>
      </w:r>
      <w:r w:rsidR="00C95FA7" w:rsidRPr="002B3505">
        <w:rPr>
          <w:rFonts w:asciiTheme="majorHAnsi" w:hAnsiTheme="majorHAnsi" w:cstheme="majorHAnsi"/>
        </w:rPr>
        <w:t>škodu.</w:t>
      </w:r>
    </w:p>
    <w:p w14:paraId="43A9AA0A" w14:textId="77777777" w:rsidR="005F621B" w:rsidRPr="002B3505" w:rsidRDefault="005F621B" w:rsidP="005F621B">
      <w:pPr>
        <w:ind w:left="1068"/>
        <w:rPr>
          <w:rFonts w:asciiTheme="majorHAnsi" w:hAnsiTheme="majorHAnsi" w:cstheme="majorHAnsi"/>
        </w:rPr>
      </w:pPr>
    </w:p>
    <w:p w14:paraId="0BE190EC" w14:textId="77777777" w:rsidR="005F60B5" w:rsidRPr="002B3505" w:rsidRDefault="00BE0483" w:rsidP="005F60B5">
      <w:pPr>
        <w:pStyle w:val="NADPISCENTR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VI</w:t>
      </w:r>
      <w:r w:rsidR="005F60B5" w:rsidRPr="002B3505">
        <w:rPr>
          <w:rFonts w:asciiTheme="majorHAnsi" w:hAnsiTheme="majorHAnsi" w:cstheme="majorHAnsi"/>
          <w:sz w:val="24"/>
          <w:szCs w:val="24"/>
        </w:rPr>
        <w:t>.</w:t>
      </w:r>
    </w:p>
    <w:p w14:paraId="67817344" w14:textId="77777777" w:rsidR="005F60B5" w:rsidRPr="002B3505" w:rsidRDefault="005F60B5" w:rsidP="005F60B5">
      <w:pPr>
        <w:pStyle w:val="NADPISCENTRPOD"/>
        <w:spacing w:after="120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Záruční podmínky</w:t>
      </w:r>
    </w:p>
    <w:p w14:paraId="6C2FE71E" w14:textId="04FE5F08" w:rsidR="002A5B71" w:rsidRPr="00FE68B6" w:rsidRDefault="00120EE3" w:rsidP="004D7A29">
      <w:pPr>
        <w:numPr>
          <w:ilvl w:val="0"/>
          <w:numId w:val="35"/>
        </w:numPr>
        <w:tabs>
          <w:tab w:val="clear" w:pos="1068"/>
          <w:tab w:val="num" w:pos="1134"/>
        </w:tabs>
        <w:rPr>
          <w:rFonts w:asciiTheme="majorHAnsi" w:hAnsiTheme="majorHAnsi" w:cstheme="majorHAnsi"/>
        </w:rPr>
      </w:pPr>
      <w:r w:rsidRPr="00FE68B6">
        <w:rPr>
          <w:rFonts w:asciiTheme="majorHAnsi" w:hAnsiTheme="majorHAnsi" w:cstheme="majorHAnsi"/>
        </w:rPr>
        <w:t xml:space="preserve">Na dodávku je dodavatelem poskytnuta záruka za jakost, která zaručuje, že </w:t>
      </w:r>
      <w:r w:rsidR="007F7374" w:rsidRPr="00FE68B6">
        <w:rPr>
          <w:rFonts w:asciiTheme="majorHAnsi" w:hAnsiTheme="majorHAnsi" w:cstheme="majorHAnsi"/>
        </w:rPr>
        <w:t>předmět plnění</w:t>
      </w:r>
      <w:r w:rsidRPr="00FE68B6">
        <w:rPr>
          <w:rFonts w:asciiTheme="majorHAnsi" w:hAnsiTheme="majorHAnsi" w:cstheme="majorHAnsi"/>
        </w:rPr>
        <w:t xml:space="preserve"> bude odpovídat </w:t>
      </w:r>
      <w:r w:rsidR="007F7374" w:rsidRPr="00FE68B6">
        <w:rPr>
          <w:rFonts w:asciiTheme="majorHAnsi" w:hAnsiTheme="majorHAnsi" w:cstheme="majorHAnsi"/>
        </w:rPr>
        <w:t xml:space="preserve">požadované </w:t>
      </w:r>
      <w:r w:rsidRPr="00FE68B6">
        <w:rPr>
          <w:rFonts w:asciiTheme="majorHAnsi" w:hAnsiTheme="majorHAnsi" w:cstheme="majorHAnsi"/>
        </w:rPr>
        <w:t>technické specifikaci a bude prosté vad</w:t>
      </w:r>
      <w:r w:rsidR="00901DD3" w:rsidRPr="00FE68B6">
        <w:rPr>
          <w:rFonts w:asciiTheme="majorHAnsi" w:hAnsiTheme="majorHAnsi" w:cstheme="majorHAnsi"/>
        </w:rPr>
        <w:t xml:space="preserve"> po dobu </w:t>
      </w:r>
      <w:r w:rsidR="009F0D88" w:rsidRPr="00FE68B6">
        <w:rPr>
          <w:rFonts w:asciiTheme="majorHAnsi" w:hAnsiTheme="majorHAnsi" w:cstheme="majorHAnsi"/>
        </w:rPr>
        <w:t>24</w:t>
      </w:r>
      <w:r w:rsidR="00901DD3" w:rsidRPr="00FE68B6">
        <w:rPr>
          <w:rFonts w:asciiTheme="majorHAnsi" w:hAnsiTheme="majorHAnsi" w:cstheme="majorHAnsi"/>
        </w:rPr>
        <w:t xml:space="preserve"> měsíců</w:t>
      </w:r>
      <w:r w:rsidR="00F755A3" w:rsidRPr="00FE68B6">
        <w:rPr>
          <w:rFonts w:asciiTheme="majorHAnsi" w:hAnsiTheme="majorHAnsi" w:cstheme="majorHAnsi"/>
        </w:rPr>
        <w:t>.</w:t>
      </w:r>
      <w:r w:rsidR="00901DD3" w:rsidRPr="00FE68B6">
        <w:rPr>
          <w:rFonts w:asciiTheme="majorHAnsi" w:hAnsiTheme="majorHAnsi" w:cstheme="majorHAnsi"/>
        </w:rPr>
        <w:t xml:space="preserve"> Doba záruky může </w:t>
      </w:r>
      <w:r w:rsidR="00901DD3" w:rsidRPr="00AE654A">
        <w:rPr>
          <w:rFonts w:asciiTheme="majorHAnsi" w:hAnsiTheme="majorHAnsi" w:cstheme="majorHAnsi"/>
        </w:rPr>
        <w:t>být delší</w:t>
      </w:r>
      <w:r w:rsidR="007F7374" w:rsidRPr="00AE654A">
        <w:rPr>
          <w:rFonts w:asciiTheme="majorHAnsi" w:hAnsiTheme="majorHAnsi" w:cstheme="majorHAnsi"/>
        </w:rPr>
        <w:t>,</w:t>
      </w:r>
      <w:r w:rsidR="00901DD3" w:rsidRPr="00AE654A">
        <w:rPr>
          <w:rFonts w:asciiTheme="majorHAnsi" w:hAnsiTheme="majorHAnsi" w:cstheme="majorHAnsi"/>
        </w:rPr>
        <w:t xml:space="preserve"> pokud</w:t>
      </w:r>
      <w:r w:rsidR="00901DD3" w:rsidRPr="00FE68B6">
        <w:rPr>
          <w:rFonts w:asciiTheme="majorHAnsi" w:hAnsiTheme="majorHAnsi" w:cstheme="majorHAnsi"/>
        </w:rPr>
        <w:t xml:space="preserve"> je t</w:t>
      </w:r>
      <w:r w:rsidR="007F7374" w:rsidRPr="00FE68B6">
        <w:rPr>
          <w:rFonts w:asciiTheme="majorHAnsi" w:hAnsiTheme="majorHAnsi" w:cstheme="majorHAnsi"/>
        </w:rPr>
        <w:t>ak</w:t>
      </w:r>
      <w:r w:rsidR="00901DD3" w:rsidRPr="00FE68B6">
        <w:rPr>
          <w:rFonts w:asciiTheme="majorHAnsi" w:hAnsiTheme="majorHAnsi" w:cstheme="majorHAnsi"/>
        </w:rPr>
        <w:t xml:space="preserve"> vyznačeno </w:t>
      </w:r>
      <w:r w:rsidR="00901DD3" w:rsidRPr="00FE68B6">
        <w:rPr>
          <w:rFonts w:asciiTheme="majorHAnsi" w:hAnsiTheme="majorHAnsi" w:cstheme="majorHAnsi"/>
        </w:rPr>
        <w:lastRenderedPageBreak/>
        <w:t>v příloze této smlouvy</w:t>
      </w:r>
      <w:r w:rsidR="00D70699" w:rsidRPr="00FE68B6">
        <w:rPr>
          <w:rFonts w:asciiTheme="majorHAnsi" w:hAnsiTheme="majorHAnsi" w:cstheme="majorHAnsi"/>
        </w:rPr>
        <w:t xml:space="preserve"> </w:t>
      </w:r>
      <w:r w:rsidR="00901DD3" w:rsidRPr="00FE68B6">
        <w:rPr>
          <w:rFonts w:asciiTheme="majorHAnsi" w:hAnsiTheme="majorHAnsi" w:cstheme="majorHAnsi"/>
        </w:rPr>
        <w:t>u konkrétní položky předmětu plnění.</w:t>
      </w:r>
      <w:r w:rsidR="00F755A3" w:rsidRPr="00FE68B6">
        <w:rPr>
          <w:rFonts w:asciiTheme="majorHAnsi" w:hAnsiTheme="majorHAnsi" w:cstheme="majorHAnsi"/>
        </w:rPr>
        <w:t xml:space="preserve"> </w:t>
      </w:r>
      <w:r w:rsidR="00901DD3" w:rsidRPr="00FE68B6">
        <w:rPr>
          <w:rFonts w:asciiTheme="majorHAnsi" w:hAnsiTheme="majorHAnsi" w:cstheme="majorHAnsi"/>
        </w:rPr>
        <w:t xml:space="preserve">Doba záruky </w:t>
      </w:r>
      <w:r w:rsidR="002B3505" w:rsidRPr="00FE68B6">
        <w:rPr>
          <w:rFonts w:asciiTheme="majorHAnsi" w:hAnsiTheme="majorHAnsi" w:cstheme="majorHAnsi"/>
        </w:rPr>
        <w:t>počíná běžet ode dne</w:t>
      </w:r>
      <w:r w:rsidRPr="00FE68B6">
        <w:rPr>
          <w:rFonts w:asciiTheme="majorHAnsi" w:hAnsiTheme="majorHAnsi" w:cstheme="majorHAnsi"/>
        </w:rPr>
        <w:t xml:space="preserve"> dodávky předmětu plnění podle </w:t>
      </w:r>
      <w:r w:rsidR="00901DD3" w:rsidRPr="00FE68B6">
        <w:rPr>
          <w:rFonts w:asciiTheme="majorHAnsi" w:hAnsiTheme="majorHAnsi" w:cstheme="majorHAnsi"/>
        </w:rPr>
        <w:t>článku</w:t>
      </w:r>
      <w:r w:rsidRPr="00FE68B6">
        <w:rPr>
          <w:rFonts w:asciiTheme="majorHAnsi" w:hAnsiTheme="majorHAnsi" w:cstheme="majorHAnsi"/>
        </w:rPr>
        <w:t xml:space="preserve"> III.3 této smlouvy.</w:t>
      </w:r>
      <w:r w:rsidR="002A5B71" w:rsidRPr="00FE68B6">
        <w:rPr>
          <w:rFonts w:asciiTheme="majorHAnsi" w:hAnsiTheme="majorHAnsi" w:cstheme="majorHAnsi"/>
        </w:rPr>
        <w:t xml:space="preserve"> </w:t>
      </w:r>
    </w:p>
    <w:p w14:paraId="25C3D7C4" w14:textId="77777777" w:rsidR="00151EAA" w:rsidRPr="002B3505" w:rsidRDefault="00151EAA" w:rsidP="00FE68B6">
      <w:pPr>
        <w:rPr>
          <w:rFonts w:asciiTheme="majorHAnsi" w:hAnsiTheme="majorHAnsi" w:cstheme="majorHAnsi"/>
        </w:rPr>
      </w:pPr>
    </w:p>
    <w:p w14:paraId="31FFD2AC" w14:textId="77777777" w:rsidR="005F60B5" w:rsidRPr="002B3505" w:rsidRDefault="009B6D98" w:rsidP="005F60B5">
      <w:pPr>
        <w:pStyle w:val="NADPISCENTR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VI</w:t>
      </w:r>
      <w:r w:rsidR="00BE0483" w:rsidRPr="002B3505">
        <w:rPr>
          <w:rFonts w:asciiTheme="majorHAnsi" w:hAnsiTheme="majorHAnsi" w:cstheme="majorHAnsi"/>
          <w:sz w:val="24"/>
          <w:szCs w:val="24"/>
        </w:rPr>
        <w:t>I</w:t>
      </w:r>
      <w:r w:rsidR="005F60B5" w:rsidRPr="002B3505">
        <w:rPr>
          <w:rFonts w:asciiTheme="majorHAnsi" w:hAnsiTheme="majorHAnsi" w:cstheme="majorHAnsi"/>
          <w:sz w:val="24"/>
          <w:szCs w:val="24"/>
        </w:rPr>
        <w:t>.</w:t>
      </w:r>
    </w:p>
    <w:p w14:paraId="3E41E574" w14:textId="77777777" w:rsidR="005F60B5" w:rsidRPr="002B3505" w:rsidRDefault="002A5B71" w:rsidP="005F60B5">
      <w:pPr>
        <w:pStyle w:val="NADPISCENTRPOD"/>
        <w:spacing w:after="120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Sankce</w:t>
      </w:r>
    </w:p>
    <w:p w14:paraId="54A0EC26" w14:textId="3CD38C63" w:rsidR="005207D7" w:rsidRPr="002B3505" w:rsidRDefault="009B6D98" w:rsidP="00901DD3">
      <w:pPr>
        <w:numPr>
          <w:ilvl w:val="0"/>
          <w:numId w:val="42"/>
        </w:numPr>
        <w:tabs>
          <w:tab w:val="clear" w:pos="1104"/>
          <w:tab w:val="left" w:pos="426"/>
          <w:tab w:val="num" w:pos="1134"/>
        </w:tabs>
        <w:ind w:left="1134" w:hanging="426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Dodavatel</w:t>
      </w:r>
      <w:r w:rsidR="009B48F2" w:rsidRPr="002B3505">
        <w:rPr>
          <w:rFonts w:asciiTheme="majorHAnsi" w:hAnsiTheme="majorHAnsi" w:cstheme="majorHAnsi"/>
        </w:rPr>
        <w:t xml:space="preserve"> je </w:t>
      </w:r>
      <w:r w:rsidR="002425FE" w:rsidRPr="002B3505">
        <w:rPr>
          <w:rFonts w:asciiTheme="majorHAnsi" w:hAnsiTheme="majorHAnsi" w:cstheme="majorHAnsi"/>
        </w:rPr>
        <w:t xml:space="preserve">oprávněn požadovat na </w:t>
      </w:r>
      <w:r w:rsidRPr="002B3505">
        <w:rPr>
          <w:rFonts w:asciiTheme="majorHAnsi" w:hAnsiTheme="majorHAnsi" w:cstheme="majorHAnsi"/>
        </w:rPr>
        <w:t>objednateli</w:t>
      </w:r>
      <w:r w:rsidR="009B48F2" w:rsidRPr="002B3505">
        <w:rPr>
          <w:rFonts w:asciiTheme="majorHAnsi" w:hAnsiTheme="majorHAnsi" w:cstheme="majorHAnsi"/>
        </w:rPr>
        <w:t xml:space="preserve"> úrok z</w:t>
      </w:r>
      <w:r w:rsidR="0022670A" w:rsidRPr="002B3505">
        <w:rPr>
          <w:rFonts w:asciiTheme="majorHAnsi" w:hAnsiTheme="majorHAnsi" w:cstheme="majorHAnsi"/>
        </w:rPr>
        <w:t> </w:t>
      </w:r>
      <w:r w:rsidR="009B48F2" w:rsidRPr="002B3505">
        <w:rPr>
          <w:rFonts w:asciiTheme="majorHAnsi" w:hAnsiTheme="majorHAnsi" w:cstheme="majorHAnsi"/>
        </w:rPr>
        <w:t>prodlení</w:t>
      </w:r>
      <w:r w:rsidR="0022670A" w:rsidRPr="002B3505">
        <w:rPr>
          <w:rFonts w:asciiTheme="majorHAnsi" w:hAnsiTheme="majorHAnsi" w:cstheme="majorHAnsi"/>
        </w:rPr>
        <w:br/>
      </w:r>
      <w:r w:rsidR="009B48F2" w:rsidRPr="002B3505">
        <w:rPr>
          <w:rFonts w:asciiTheme="majorHAnsi" w:hAnsiTheme="majorHAnsi" w:cstheme="majorHAnsi"/>
        </w:rPr>
        <w:t>za nedodržení termínu splatnosti faktury ve výši 0,05 % z oprávněně fakturované částky včetně DPH za každý i započatý den prodlení</w:t>
      </w:r>
      <w:r w:rsidR="005207D7" w:rsidRPr="002B3505">
        <w:rPr>
          <w:rFonts w:asciiTheme="majorHAnsi" w:hAnsiTheme="majorHAnsi" w:cstheme="majorHAnsi"/>
        </w:rPr>
        <w:t xml:space="preserve">. Výše sankce je omezena maximálně do výše ceny plnění za předmět plnění </w:t>
      </w:r>
      <w:r w:rsidR="00901DD3" w:rsidRPr="002B3505">
        <w:rPr>
          <w:rFonts w:asciiTheme="majorHAnsi" w:hAnsiTheme="majorHAnsi" w:cstheme="majorHAnsi"/>
        </w:rPr>
        <w:t>bez</w:t>
      </w:r>
      <w:r w:rsidR="005207D7" w:rsidRPr="002B3505">
        <w:rPr>
          <w:rFonts w:asciiTheme="majorHAnsi" w:hAnsiTheme="majorHAnsi" w:cstheme="majorHAnsi"/>
        </w:rPr>
        <w:t xml:space="preserve"> DPH podle </w:t>
      </w:r>
      <w:r w:rsidR="00901DD3" w:rsidRPr="002B3505">
        <w:rPr>
          <w:rFonts w:asciiTheme="majorHAnsi" w:hAnsiTheme="majorHAnsi" w:cstheme="majorHAnsi"/>
        </w:rPr>
        <w:t>článku</w:t>
      </w:r>
      <w:r w:rsidR="005207D7" w:rsidRPr="002B3505">
        <w:rPr>
          <w:rFonts w:asciiTheme="majorHAnsi" w:hAnsiTheme="majorHAnsi" w:cstheme="majorHAnsi"/>
        </w:rPr>
        <w:t xml:space="preserve"> I</w:t>
      </w:r>
      <w:r w:rsidRPr="002B3505">
        <w:rPr>
          <w:rFonts w:asciiTheme="majorHAnsi" w:hAnsiTheme="majorHAnsi" w:cstheme="majorHAnsi"/>
        </w:rPr>
        <w:t>I</w:t>
      </w:r>
      <w:r w:rsidR="005207D7" w:rsidRPr="002B3505">
        <w:rPr>
          <w:rFonts w:asciiTheme="majorHAnsi" w:hAnsiTheme="majorHAnsi" w:cstheme="majorHAnsi"/>
        </w:rPr>
        <w:t>.1 této smlouvy.</w:t>
      </w:r>
    </w:p>
    <w:p w14:paraId="06755DF1" w14:textId="45119BB0" w:rsidR="00BE0483" w:rsidRPr="002B3505" w:rsidRDefault="009B6D98" w:rsidP="00901DD3">
      <w:pPr>
        <w:numPr>
          <w:ilvl w:val="0"/>
          <w:numId w:val="42"/>
        </w:numPr>
        <w:tabs>
          <w:tab w:val="clear" w:pos="1104"/>
          <w:tab w:val="left" w:pos="426"/>
          <w:tab w:val="num" w:pos="1134"/>
        </w:tabs>
        <w:ind w:left="1134" w:hanging="426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Objednatel</w:t>
      </w:r>
      <w:r w:rsidR="009B48F2" w:rsidRPr="002B3505">
        <w:rPr>
          <w:rFonts w:asciiTheme="majorHAnsi" w:hAnsiTheme="majorHAnsi" w:cstheme="majorHAnsi"/>
        </w:rPr>
        <w:t xml:space="preserve"> je </w:t>
      </w:r>
      <w:r w:rsidR="002425FE" w:rsidRPr="002B3505">
        <w:rPr>
          <w:rFonts w:asciiTheme="majorHAnsi" w:hAnsiTheme="majorHAnsi" w:cstheme="majorHAnsi"/>
        </w:rPr>
        <w:t xml:space="preserve">oprávněn požadovat na </w:t>
      </w:r>
      <w:r w:rsidRPr="002B3505">
        <w:rPr>
          <w:rFonts w:asciiTheme="majorHAnsi" w:hAnsiTheme="majorHAnsi" w:cstheme="majorHAnsi"/>
        </w:rPr>
        <w:t>dodavateli</w:t>
      </w:r>
      <w:r w:rsidR="009B48F2" w:rsidRPr="002B3505">
        <w:rPr>
          <w:rFonts w:asciiTheme="majorHAnsi" w:hAnsiTheme="majorHAnsi" w:cstheme="majorHAnsi"/>
        </w:rPr>
        <w:t xml:space="preserve"> smluvní pokutu</w:t>
      </w:r>
      <w:r w:rsidR="0022670A" w:rsidRPr="002B3505">
        <w:rPr>
          <w:rFonts w:asciiTheme="majorHAnsi" w:hAnsiTheme="majorHAnsi" w:cstheme="majorHAnsi"/>
        </w:rPr>
        <w:br/>
      </w:r>
      <w:r w:rsidR="009B48F2" w:rsidRPr="002B3505">
        <w:rPr>
          <w:rFonts w:asciiTheme="majorHAnsi" w:hAnsiTheme="majorHAnsi" w:cstheme="majorHAnsi"/>
        </w:rPr>
        <w:t xml:space="preserve">za nedodržení termínu dodání předmětu plnění dle </w:t>
      </w:r>
      <w:r w:rsidR="000E2EC1" w:rsidRPr="002B3505">
        <w:rPr>
          <w:rFonts w:asciiTheme="majorHAnsi" w:hAnsiTheme="majorHAnsi" w:cstheme="majorHAnsi"/>
        </w:rPr>
        <w:t>této</w:t>
      </w:r>
      <w:r w:rsidR="009B48F2" w:rsidRPr="002B3505">
        <w:rPr>
          <w:rFonts w:asciiTheme="majorHAnsi" w:hAnsiTheme="majorHAnsi" w:cstheme="majorHAnsi"/>
        </w:rPr>
        <w:t xml:space="preserve"> smlouvy,</w:t>
      </w:r>
      <w:r w:rsidR="0022670A" w:rsidRPr="002B3505">
        <w:rPr>
          <w:rFonts w:asciiTheme="majorHAnsi" w:hAnsiTheme="majorHAnsi" w:cstheme="majorHAnsi"/>
        </w:rPr>
        <w:br/>
      </w:r>
      <w:r w:rsidR="009B48F2" w:rsidRPr="002B3505">
        <w:rPr>
          <w:rFonts w:asciiTheme="majorHAnsi" w:hAnsiTheme="majorHAnsi" w:cstheme="majorHAnsi"/>
        </w:rPr>
        <w:t xml:space="preserve">a to ve výši </w:t>
      </w:r>
      <w:r w:rsidR="009F0D88" w:rsidRPr="002B3505">
        <w:rPr>
          <w:rFonts w:asciiTheme="majorHAnsi" w:hAnsiTheme="majorHAnsi" w:cstheme="majorHAnsi"/>
        </w:rPr>
        <w:t>0,05%</w:t>
      </w:r>
      <w:r w:rsidR="009B48F2" w:rsidRPr="002B3505">
        <w:rPr>
          <w:rFonts w:asciiTheme="majorHAnsi" w:hAnsiTheme="majorHAnsi" w:cstheme="majorHAnsi"/>
        </w:rPr>
        <w:t xml:space="preserve"> za každý i započatý den prodlení</w:t>
      </w:r>
      <w:r w:rsidR="00BE0483" w:rsidRPr="002B3505">
        <w:rPr>
          <w:rFonts w:asciiTheme="majorHAnsi" w:hAnsiTheme="majorHAnsi" w:cstheme="majorHAnsi"/>
        </w:rPr>
        <w:t>. Výše sankce</w:t>
      </w:r>
      <w:r w:rsidR="0022670A" w:rsidRPr="002B3505">
        <w:rPr>
          <w:rFonts w:asciiTheme="majorHAnsi" w:hAnsiTheme="majorHAnsi" w:cstheme="majorHAnsi"/>
        </w:rPr>
        <w:br/>
      </w:r>
      <w:r w:rsidR="00BE0483" w:rsidRPr="002B3505">
        <w:rPr>
          <w:rFonts w:asciiTheme="majorHAnsi" w:hAnsiTheme="majorHAnsi" w:cstheme="majorHAnsi"/>
        </w:rPr>
        <w:t xml:space="preserve">je omezena maximálně do výše ceny plnění za předmět plnění </w:t>
      </w:r>
      <w:r w:rsidR="00901DD3" w:rsidRPr="002B3505">
        <w:rPr>
          <w:rFonts w:asciiTheme="majorHAnsi" w:hAnsiTheme="majorHAnsi" w:cstheme="majorHAnsi"/>
        </w:rPr>
        <w:t>bez</w:t>
      </w:r>
      <w:r w:rsidR="00BE0483" w:rsidRPr="002B3505">
        <w:rPr>
          <w:rFonts w:asciiTheme="majorHAnsi" w:hAnsiTheme="majorHAnsi" w:cstheme="majorHAnsi"/>
        </w:rPr>
        <w:t xml:space="preserve"> DPH podle </w:t>
      </w:r>
      <w:r w:rsidR="00901DD3" w:rsidRPr="002B3505">
        <w:rPr>
          <w:rFonts w:asciiTheme="majorHAnsi" w:hAnsiTheme="majorHAnsi" w:cstheme="majorHAnsi"/>
        </w:rPr>
        <w:t>článku</w:t>
      </w:r>
      <w:r w:rsidR="00BE0483" w:rsidRPr="002B3505">
        <w:rPr>
          <w:rFonts w:asciiTheme="majorHAnsi" w:hAnsiTheme="majorHAnsi" w:cstheme="majorHAnsi"/>
        </w:rPr>
        <w:t xml:space="preserve"> I</w:t>
      </w:r>
      <w:r w:rsidRPr="002B3505">
        <w:rPr>
          <w:rFonts w:asciiTheme="majorHAnsi" w:hAnsiTheme="majorHAnsi" w:cstheme="majorHAnsi"/>
        </w:rPr>
        <w:t>I</w:t>
      </w:r>
      <w:r w:rsidR="00BE0483" w:rsidRPr="002B3505">
        <w:rPr>
          <w:rFonts w:asciiTheme="majorHAnsi" w:hAnsiTheme="majorHAnsi" w:cstheme="majorHAnsi"/>
        </w:rPr>
        <w:t>.1 této smlouvy.</w:t>
      </w:r>
    </w:p>
    <w:p w14:paraId="5795D995" w14:textId="28E01A73" w:rsidR="00BE0483" w:rsidRPr="002B3505" w:rsidRDefault="009B6D98" w:rsidP="00901DD3">
      <w:pPr>
        <w:numPr>
          <w:ilvl w:val="0"/>
          <w:numId w:val="42"/>
        </w:numPr>
        <w:tabs>
          <w:tab w:val="clear" w:pos="1104"/>
          <w:tab w:val="left" w:pos="426"/>
          <w:tab w:val="num" w:pos="1134"/>
        </w:tabs>
        <w:ind w:left="1134" w:hanging="426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Objednatel</w:t>
      </w:r>
      <w:r w:rsidR="009B48F2" w:rsidRPr="002B3505">
        <w:rPr>
          <w:rFonts w:asciiTheme="majorHAnsi" w:hAnsiTheme="majorHAnsi" w:cstheme="majorHAnsi"/>
        </w:rPr>
        <w:t xml:space="preserve"> je </w:t>
      </w:r>
      <w:r w:rsidR="002425FE" w:rsidRPr="002B3505">
        <w:rPr>
          <w:rFonts w:asciiTheme="majorHAnsi" w:hAnsiTheme="majorHAnsi" w:cstheme="majorHAnsi"/>
        </w:rPr>
        <w:t xml:space="preserve">oprávněn požadovat na </w:t>
      </w:r>
      <w:r w:rsidRPr="002B3505">
        <w:rPr>
          <w:rFonts w:asciiTheme="majorHAnsi" w:hAnsiTheme="majorHAnsi" w:cstheme="majorHAnsi"/>
        </w:rPr>
        <w:t>dodavateli</w:t>
      </w:r>
      <w:r w:rsidR="009B48F2" w:rsidRPr="002B3505">
        <w:rPr>
          <w:rFonts w:asciiTheme="majorHAnsi" w:hAnsiTheme="majorHAnsi" w:cstheme="majorHAnsi"/>
        </w:rPr>
        <w:t xml:space="preserve"> smluvní pokutu</w:t>
      </w:r>
      <w:r w:rsidR="0022670A" w:rsidRPr="002B3505">
        <w:rPr>
          <w:rFonts w:asciiTheme="majorHAnsi" w:hAnsiTheme="majorHAnsi" w:cstheme="majorHAnsi"/>
        </w:rPr>
        <w:br/>
      </w:r>
      <w:r w:rsidR="009B48F2" w:rsidRPr="002B3505">
        <w:rPr>
          <w:rFonts w:asciiTheme="majorHAnsi" w:hAnsiTheme="majorHAnsi" w:cstheme="majorHAnsi"/>
        </w:rPr>
        <w:t xml:space="preserve">za nedodržení doby pro odstranění zjištěných vad na základě reklamace, a to ve výši </w:t>
      </w:r>
      <w:r w:rsidR="009F0D88" w:rsidRPr="002B3505">
        <w:rPr>
          <w:rFonts w:asciiTheme="majorHAnsi" w:hAnsiTheme="majorHAnsi" w:cstheme="majorHAnsi"/>
        </w:rPr>
        <w:t>0,05%</w:t>
      </w:r>
      <w:r w:rsidRPr="002B3505">
        <w:rPr>
          <w:rFonts w:asciiTheme="majorHAnsi" w:hAnsiTheme="majorHAnsi" w:cstheme="majorHAnsi"/>
        </w:rPr>
        <w:t xml:space="preserve"> </w:t>
      </w:r>
      <w:r w:rsidR="009B48F2" w:rsidRPr="002B3505">
        <w:rPr>
          <w:rFonts w:asciiTheme="majorHAnsi" w:hAnsiTheme="majorHAnsi" w:cstheme="majorHAnsi"/>
        </w:rPr>
        <w:t>za každý i započatý den prodlení.</w:t>
      </w:r>
      <w:r w:rsidRPr="002B3505">
        <w:rPr>
          <w:rFonts w:asciiTheme="majorHAnsi" w:hAnsiTheme="majorHAnsi" w:cstheme="majorHAnsi"/>
        </w:rPr>
        <w:t xml:space="preserve"> Výše sankce</w:t>
      </w:r>
      <w:r w:rsidR="0022670A" w:rsidRPr="002B3505">
        <w:rPr>
          <w:rFonts w:asciiTheme="majorHAnsi" w:hAnsiTheme="majorHAnsi" w:cstheme="majorHAnsi"/>
        </w:rPr>
        <w:br/>
      </w:r>
      <w:r w:rsidRPr="002B3505">
        <w:rPr>
          <w:rFonts w:asciiTheme="majorHAnsi" w:hAnsiTheme="majorHAnsi" w:cstheme="majorHAnsi"/>
        </w:rPr>
        <w:t xml:space="preserve">je omezena maximálně do výše ceny plnění za předmět plnění </w:t>
      </w:r>
      <w:r w:rsidR="00901DD3" w:rsidRPr="002B3505">
        <w:rPr>
          <w:rFonts w:asciiTheme="majorHAnsi" w:hAnsiTheme="majorHAnsi" w:cstheme="majorHAnsi"/>
        </w:rPr>
        <w:t>bez</w:t>
      </w:r>
      <w:r w:rsidRPr="002B3505">
        <w:rPr>
          <w:rFonts w:asciiTheme="majorHAnsi" w:hAnsiTheme="majorHAnsi" w:cstheme="majorHAnsi"/>
        </w:rPr>
        <w:t xml:space="preserve"> DPH podle </w:t>
      </w:r>
      <w:r w:rsidR="00901DD3" w:rsidRPr="002B3505">
        <w:rPr>
          <w:rFonts w:asciiTheme="majorHAnsi" w:hAnsiTheme="majorHAnsi" w:cstheme="majorHAnsi"/>
        </w:rPr>
        <w:t>článku</w:t>
      </w:r>
      <w:r w:rsidRPr="002B3505">
        <w:rPr>
          <w:rFonts w:asciiTheme="majorHAnsi" w:hAnsiTheme="majorHAnsi" w:cstheme="majorHAnsi"/>
        </w:rPr>
        <w:t xml:space="preserve"> II.1 této smlouvy.</w:t>
      </w:r>
    </w:p>
    <w:p w14:paraId="7D9A8938" w14:textId="21EA30CE" w:rsidR="000A4284" w:rsidRPr="002B3505" w:rsidRDefault="009B48F2" w:rsidP="00901DD3">
      <w:pPr>
        <w:numPr>
          <w:ilvl w:val="0"/>
          <w:numId w:val="42"/>
        </w:numPr>
        <w:tabs>
          <w:tab w:val="clear" w:pos="1104"/>
          <w:tab w:val="left" w:pos="426"/>
          <w:tab w:val="num" w:pos="1134"/>
        </w:tabs>
        <w:ind w:left="1134" w:hanging="426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Úrok z prodlení j</w:t>
      </w:r>
      <w:r w:rsidR="009B6D98" w:rsidRPr="002B3505">
        <w:rPr>
          <w:rFonts w:asciiTheme="majorHAnsi" w:hAnsiTheme="majorHAnsi" w:cstheme="majorHAnsi"/>
        </w:rPr>
        <w:t>e</w:t>
      </w:r>
      <w:r w:rsidRPr="002B3505">
        <w:rPr>
          <w:rFonts w:asciiTheme="majorHAnsi" w:hAnsiTheme="majorHAnsi" w:cstheme="majorHAnsi"/>
        </w:rPr>
        <w:t xml:space="preserve"> splatn</w:t>
      </w:r>
      <w:r w:rsidR="009B6D98" w:rsidRPr="002B3505">
        <w:rPr>
          <w:rFonts w:asciiTheme="majorHAnsi" w:hAnsiTheme="majorHAnsi" w:cstheme="majorHAnsi"/>
        </w:rPr>
        <w:t>ý</w:t>
      </w:r>
      <w:r w:rsidRPr="002B3505">
        <w:rPr>
          <w:rFonts w:asciiTheme="majorHAnsi" w:hAnsiTheme="majorHAnsi" w:cstheme="majorHAnsi"/>
        </w:rPr>
        <w:t xml:space="preserve"> do </w:t>
      </w:r>
      <w:r w:rsidR="00E612F8" w:rsidRPr="002B3505">
        <w:rPr>
          <w:rFonts w:asciiTheme="majorHAnsi" w:hAnsiTheme="majorHAnsi" w:cstheme="majorHAnsi"/>
        </w:rPr>
        <w:t>21</w:t>
      </w:r>
      <w:r w:rsidRPr="002B3505">
        <w:rPr>
          <w:rFonts w:asciiTheme="majorHAnsi" w:hAnsiTheme="majorHAnsi" w:cstheme="majorHAnsi"/>
        </w:rPr>
        <w:t xml:space="preserve"> kalendářních dnů od data, kdy byla povinné straně doručena písemná výzva k jejich zaplacení oprávněnou stranou, a to na účet oprávněné </w:t>
      </w:r>
      <w:r w:rsidR="00C85BD8" w:rsidRPr="002B3505">
        <w:rPr>
          <w:rFonts w:asciiTheme="majorHAnsi" w:hAnsiTheme="majorHAnsi" w:cstheme="majorHAnsi"/>
        </w:rPr>
        <w:t xml:space="preserve">strany uvedený v písemné výzvě. </w:t>
      </w:r>
    </w:p>
    <w:p w14:paraId="08BE6E44" w14:textId="269E6AEB" w:rsidR="009B6D98" w:rsidRPr="002B3505" w:rsidRDefault="009B6D98" w:rsidP="000A49CA">
      <w:pPr>
        <w:numPr>
          <w:ilvl w:val="0"/>
          <w:numId w:val="42"/>
        </w:numPr>
        <w:tabs>
          <w:tab w:val="clear" w:pos="1104"/>
          <w:tab w:val="left" w:pos="426"/>
          <w:tab w:val="num" w:pos="1134"/>
        </w:tabs>
        <w:ind w:left="1134" w:hanging="426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 xml:space="preserve">Smluvní pokuta podle </w:t>
      </w:r>
      <w:r w:rsidR="00901DD3" w:rsidRPr="002B3505">
        <w:rPr>
          <w:rFonts w:asciiTheme="majorHAnsi" w:hAnsiTheme="majorHAnsi" w:cstheme="majorHAnsi"/>
        </w:rPr>
        <w:t>článku</w:t>
      </w:r>
      <w:r w:rsidRPr="002B3505">
        <w:rPr>
          <w:rFonts w:asciiTheme="majorHAnsi" w:hAnsiTheme="majorHAnsi" w:cstheme="majorHAnsi"/>
        </w:rPr>
        <w:t xml:space="preserve"> VII.2</w:t>
      </w:r>
      <w:r w:rsidR="00901DD3" w:rsidRPr="002B3505">
        <w:rPr>
          <w:rFonts w:asciiTheme="majorHAnsi" w:hAnsiTheme="majorHAnsi" w:cstheme="majorHAnsi"/>
        </w:rPr>
        <w:t xml:space="preserve"> a VII.3</w:t>
      </w:r>
      <w:r w:rsidRPr="002B3505">
        <w:rPr>
          <w:rFonts w:asciiTheme="majorHAnsi" w:hAnsiTheme="majorHAnsi" w:cstheme="majorHAnsi"/>
        </w:rPr>
        <w:t xml:space="preserve"> této smlouvy je splatná </w:t>
      </w:r>
      <w:r w:rsidR="00B849FC" w:rsidRPr="002B3505">
        <w:rPr>
          <w:rFonts w:asciiTheme="majorHAnsi" w:hAnsiTheme="majorHAnsi" w:cstheme="majorHAnsi"/>
        </w:rPr>
        <w:br/>
      </w:r>
      <w:r w:rsidRPr="002B3505">
        <w:rPr>
          <w:rFonts w:asciiTheme="majorHAnsi" w:hAnsiTheme="majorHAnsi" w:cstheme="majorHAnsi"/>
        </w:rPr>
        <w:t xml:space="preserve">do </w:t>
      </w:r>
      <w:r w:rsidR="00E612F8" w:rsidRPr="002B3505">
        <w:rPr>
          <w:rFonts w:asciiTheme="majorHAnsi" w:hAnsiTheme="majorHAnsi" w:cstheme="majorHAnsi"/>
        </w:rPr>
        <w:t>21</w:t>
      </w:r>
      <w:r w:rsidRPr="002B3505">
        <w:rPr>
          <w:rFonts w:asciiTheme="majorHAnsi" w:hAnsiTheme="majorHAnsi" w:cstheme="majorHAnsi"/>
        </w:rPr>
        <w:t xml:space="preserve"> kalendářních dnů od data, kdy byla povinné straně doručena písemná výzva k jejich zaplacení oprávněnou stranou, a to na účet oprávněné strany uvedený v písemné výzvě.</w:t>
      </w:r>
    </w:p>
    <w:p w14:paraId="24CF8F05" w14:textId="35EE26AE" w:rsidR="00151EAA" w:rsidRPr="002B3505" w:rsidRDefault="009B48F2" w:rsidP="002B3505">
      <w:pPr>
        <w:tabs>
          <w:tab w:val="left" w:pos="426"/>
        </w:tabs>
        <w:ind w:left="1134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Ustanovením o smluvní pokutě není dotčeno právo oprávněné strany</w:t>
      </w:r>
      <w:r w:rsidR="00B849FC" w:rsidRPr="002B3505">
        <w:rPr>
          <w:rFonts w:asciiTheme="majorHAnsi" w:hAnsiTheme="majorHAnsi" w:cstheme="majorHAnsi"/>
        </w:rPr>
        <w:br/>
      </w:r>
      <w:r w:rsidRPr="002B3505">
        <w:rPr>
          <w:rFonts w:asciiTheme="majorHAnsi" w:hAnsiTheme="majorHAnsi" w:cstheme="majorHAnsi"/>
        </w:rPr>
        <w:t>na náhradu škody.</w:t>
      </w:r>
    </w:p>
    <w:p w14:paraId="002B41DB" w14:textId="77777777" w:rsidR="00BE0483" w:rsidRPr="002B3505" w:rsidRDefault="0022670A" w:rsidP="00BE0483">
      <w:pPr>
        <w:pStyle w:val="NADPISCENTR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VIII</w:t>
      </w:r>
      <w:r w:rsidR="00BE0483" w:rsidRPr="002B3505">
        <w:rPr>
          <w:rFonts w:asciiTheme="majorHAnsi" w:hAnsiTheme="majorHAnsi" w:cstheme="majorHAnsi"/>
          <w:sz w:val="24"/>
          <w:szCs w:val="24"/>
        </w:rPr>
        <w:t>.</w:t>
      </w:r>
    </w:p>
    <w:p w14:paraId="168A2808" w14:textId="77777777" w:rsidR="00BE0483" w:rsidRPr="002B3505" w:rsidRDefault="00BE0483" w:rsidP="00BE0483">
      <w:pPr>
        <w:spacing w:after="120"/>
        <w:jc w:val="center"/>
        <w:rPr>
          <w:rFonts w:asciiTheme="majorHAnsi" w:hAnsiTheme="majorHAnsi" w:cstheme="majorHAnsi"/>
          <w:b/>
        </w:rPr>
      </w:pPr>
      <w:r w:rsidRPr="002B3505">
        <w:rPr>
          <w:rFonts w:asciiTheme="majorHAnsi" w:hAnsiTheme="majorHAnsi" w:cstheme="majorHAnsi"/>
          <w:b/>
        </w:rPr>
        <w:t>Odstoupení od smlouvy</w:t>
      </w:r>
    </w:p>
    <w:p w14:paraId="0B221090" w14:textId="155D5BFC" w:rsidR="00BE0483" w:rsidRPr="002B3505" w:rsidRDefault="00BE0483" w:rsidP="00901DD3">
      <w:pPr>
        <w:numPr>
          <w:ilvl w:val="0"/>
          <w:numId w:val="43"/>
        </w:numPr>
        <w:tabs>
          <w:tab w:val="left" w:pos="1068"/>
        </w:tabs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Odstoupení od smlouvy se řídí občanským zákoníkem.</w:t>
      </w:r>
    </w:p>
    <w:p w14:paraId="52CBE699" w14:textId="77777777" w:rsidR="00DE628D" w:rsidRDefault="0022670A" w:rsidP="005F621B">
      <w:pPr>
        <w:numPr>
          <w:ilvl w:val="0"/>
          <w:numId w:val="43"/>
        </w:numPr>
        <w:tabs>
          <w:tab w:val="left" w:pos="1068"/>
        </w:tabs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Objednatel</w:t>
      </w:r>
      <w:r w:rsidR="00BE0483" w:rsidRPr="002B3505">
        <w:rPr>
          <w:rFonts w:asciiTheme="majorHAnsi" w:hAnsiTheme="majorHAnsi" w:cstheme="majorHAnsi"/>
        </w:rPr>
        <w:t xml:space="preserve"> je oprávněn odstoupit od smlouvy</w:t>
      </w:r>
    </w:p>
    <w:p w14:paraId="63ED8D11" w14:textId="69101BD5" w:rsidR="00BE0483" w:rsidRDefault="00DE628D" w:rsidP="00DE628D">
      <w:pPr>
        <w:ind w:left="10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· </w:t>
      </w:r>
      <w:r w:rsidR="00BE0483" w:rsidRPr="002B3505">
        <w:rPr>
          <w:rFonts w:asciiTheme="majorHAnsi" w:hAnsiTheme="majorHAnsi" w:cstheme="majorHAnsi"/>
        </w:rPr>
        <w:t xml:space="preserve"> jestliže byl na majetek </w:t>
      </w:r>
      <w:r w:rsidR="0022670A" w:rsidRPr="002B3505">
        <w:rPr>
          <w:rFonts w:asciiTheme="majorHAnsi" w:hAnsiTheme="majorHAnsi" w:cstheme="majorHAnsi"/>
        </w:rPr>
        <w:t>dodavatele</w:t>
      </w:r>
      <w:r w:rsidR="00BE0483" w:rsidRPr="002B3505">
        <w:rPr>
          <w:rFonts w:asciiTheme="majorHAnsi" w:hAnsiTheme="majorHAnsi" w:cstheme="majorHAnsi"/>
        </w:rPr>
        <w:t xml:space="preserve"> vyhlášen konkurz nebo řízení o vyrovnání</w:t>
      </w:r>
    </w:p>
    <w:p w14:paraId="2A08AC32" w14:textId="30C3841C" w:rsidR="00DE628D" w:rsidRPr="00AE654A" w:rsidRDefault="00DE628D" w:rsidP="00DE628D">
      <w:pPr>
        <w:ind w:left="1068"/>
        <w:rPr>
          <w:rFonts w:asciiTheme="majorHAnsi" w:hAnsiTheme="majorHAnsi" w:cstheme="majorHAnsi"/>
        </w:rPr>
      </w:pPr>
      <w:r w:rsidRPr="00AE654A">
        <w:rPr>
          <w:rFonts w:asciiTheme="majorHAnsi" w:hAnsiTheme="majorHAnsi" w:cstheme="majorHAnsi"/>
        </w:rPr>
        <w:t>· v případě prodlení dodavatel s dodáním předmětu smlouvy po dobu delší než 21 dnů</w:t>
      </w:r>
    </w:p>
    <w:p w14:paraId="57AFE76F" w14:textId="6997B59C" w:rsidR="00DE628D" w:rsidRPr="002B3505" w:rsidRDefault="00DE628D" w:rsidP="00DE628D">
      <w:pPr>
        <w:ind w:left="1068"/>
        <w:rPr>
          <w:rFonts w:asciiTheme="majorHAnsi" w:hAnsiTheme="majorHAnsi" w:cstheme="majorHAnsi"/>
        </w:rPr>
      </w:pPr>
      <w:r w:rsidRPr="00AE654A">
        <w:rPr>
          <w:rFonts w:asciiTheme="majorHAnsi" w:hAnsiTheme="majorHAnsi" w:cstheme="majorHAnsi"/>
        </w:rPr>
        <w:t xml:space="preserve">· při zjištění, že předmět smlouvy není nový, je použitý, zastavený, zapůjčený, zatížený leasingem nebo jinými právními </w:t>
      </w:r>
      <w:r w:rsidR="00A84F49" w:rsidRPr="00AE654A">
        <w:rPr>
          <w:rFonts w:asciiTheme="majorHAnsi" w:hAnsiTheme="majorHAnsi" w:cstheme="majorHAnsi"/>
        </w:rPr>
        <w:t>vadami a porušuje práva třetích osob k patentu nebo k jiné formě duševního vlastnictví</w:t>
      </w:r>
      <w:r w:rsidR="00FE68B6" w:rsidRPr="00AE654A">
        <w:rPr>
          <w:rFonts w:asciiTheme="majorHAnsi" w:hAnsiTheme="majorHAnsi" w:cstheme="majorHAnsi"/>
        </w:rPr>
        <w:t>.</w:t>
      </w:r>
    </w:p>
    <w:p w14:paraId="0EAC9D00" w14:textId="77777777" w:rsidR="005F621B" w:rsidRPr="002B3505" w:rsidRDefault="005F621B" w:rsidP="005F621B">
      <w:pPr>
        <w:tabs>
          <w:tab w:val="left" w:pos="1068"/>
        </w:tabs>
        <w:ind w:left="1068"/>
        <w:rPr>
          <w:rFonts w:asciiTheme="majorHAnsi" w:hAnsiTheme="majorHAnsi" w:cstheme="majorHAnsi"/>
        </w:rPr>
      </w:pPr>
    </w:p>
    <w:p w14:paraId="2B49A935" w14:textId="77777777" w:rsidR="00BE0483" w:rsidRPr="002B3505" w:rsidRDefault="0022670A" w:rsidP="00BE0483">
      <w:pPr>
        <w:pStyle w:val="NADPISCENTR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lastRenderedPageBreak/>
        <w:t>I</w:t>
      </w:r>
      <w:r w:rsidR="00BE0483" w:rsidRPr="002B3505">
        <w:rPr>
          <w:rFonts w:asciiTheme="majorHAnsi" w:hAnsiTheme="majorHAnsi" w:cstheme="majorHAnsi"/>
          <w:sz w:val="24"/>
          <w:szCs w:val="24"/>
        </w:rPr>
        <w:t>X.</w:t>
      </w:r>
    </w:p>
    <w:p w14:paraId="43ED1C89" w14:textId="77777777" w:rsidR="00BE0483" w:rsidRPr="002B3505" w:rsidRDefault="00BE0483" w:rsidP="00BE0483">
      <w:pPr>
        <w:pStyle w:val="NADPISCENTR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Řešení sporů</w:t>
      </w:r>
    </w:p>
    <w:p w14:paraId="33AF1241" w14:textId="0BAFDF42" w:rsidR="00BE0483" w:rsidRPr="002B3505" w:rsidRDefault="00BE0483" w:rsidP="00901DD3">
      <w:pPr>
        <w:numPr>
          <w:ilvl w:val="0"/>
          <w:numId w:val="46"/>
        </w:numPr>
        <w:tabs>
          <w:tab w:val="left" w:pos="1068"/>
        </w:tabs>
        <w:ind w:left="1066" w:hanging="357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Tato smlouva se řídí právním řádem České republiky, zejména příslušnými ustanoveními občanského zákoníku.</w:t>
      </w:r>
    </w:p>
    <w:p w14:paraId="1056A6FD" w14:textId="775156D3" w:rsidR="00BE0483" w:rsidRPr="002B3505" w:rsidRDefault="00BE0483" w:rsidP="00901DD3">
      <w:pPr>
        <w:numPr>
          <w:ilvl w:val="0"/>
          <w:numId w:val="46"/>
        </w:numPr>
        <w:tabs>
          <w:tab w:val="left" w:pos="1068"/>
        </w:tabs>
        <w:ind w:left="1066" w:hanging="357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Veškeré spory mezi smluvními stranami budou řešeny nejprve smírně.</w:t>
      </w:r>
    </w:p>
    <w:p w14:paraId="25605247" w14:textId="1C5D1064" w:rsidR="00BE0483" w:rsidRDefault="00BE0483" w:rsidP="00BE0483">
      <w:pPr>
        <w:numPr>
          <w:ilvl w:val="0"/>
          <w:numId w:val="46"/>
        </w:numPr>
        <w:tabs>
          <w:tab w:val="left" w:pos="1068"/>
        </w:tabs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>Nebude-li smírného řešení dosaženo, budou spory řešeny v soudním řízení.</w:t>
      </w:r>
    </w:p>
    <w:p w14:paraId="106BFA4A" w14:textId="77777777" w:rsidR="00BE0483" w:rsidRPr="002B3505" w:rsidRDefault="00BE0483" w:rsidP="00BE0483">
      <w:pPr>
        <w:rPr>
          <w:rFonts w:asciiTheme="majorHAnsi" w:hAnsiTheme="majorHAnsi" w:cstheme="majorHAnsi"/>
        </w:rPr>
      </w:pPr>
    </w:p>
    <w:p w14:paraId="1C7ECDD2" w14:textId="77777777" w:rsidR="00BE0483" w:rsidRPr="002B3505" w:rsidRDefault="00BE0483" w:rsidP="00BE0483">
      <w:pPr>
        <w:jc w:val="center"/>
        <w:rPr>
          <w:rFonts w:asciiTheme="majorHAnsi" w:hAnsiTheme="majorHAnsi" w:cstheme="majorHAnsi"/>
          <w:b/>
        </w:rPr>
      </w:pPr>
      <w:r w:rsidRPr="002B3505">
        <w:rPr>
          <w:rFonts w:asciiTheme="majorHAnsi" w:hAnsiTheme="majorHAnsi" w:cstheme="majorHAnsi"/>
          <w:b/>
        </w:rPr>
        <w:t>X.</w:t>
      </w:r>
    </w:p>
    <w:p w14:paraId="47AABACB" w14:textId="77777777" w:rsidR="00BE0483" w:rsidRPr="002B3505" w:rsidRDefault="00BE0483" w:rsidP="00BE0483">
      <w:pPr>
        <w:jc w:val="center"/>
        <w:rPr>
          <w:rFonts w:asciiTheme="majorHAnsi" w:hAnsiTheme="majorHAnsi" w:cstheme="majorHAnsi"/>
          <w:b/>
        </w:rPr>
      </w:pPr>
      <w:r w:rsidRPr="002B3505">
        <w:rPr>
          <w:rFonts w:asciiTheme="majorHAnsi" w:hAnsiTheme="majorHAnsi" w:cstheme="majorHAnsi"/>
          <w:b/>
        </w:rPr>
        <w:t>Odpovědnost za škody</w:t>
      </w:r>
    </w:p>
    <w:p w14:paraId="7BCCDEDA" w14:textId="77777777" w:rsidR="00E612F8" w:rsidRPr="002B3505" w:rsidRDefault="00BE0483" w:rsidP="00120EE3">
      <w:pPr>
        <w:numPr>
          <w:ilvl w:val="0"/>
          <w:numId w:val="44"/>
        </w:numPr>
        <w:tabs>
          <w:tab w:val="left" w:pos="1068"/>
        </w:tabs>
        <w:ind w:left="1068"/>
        <w:rPr>
          <w:rFonts w:asciiTheme="majorHAnsi" w:hAnsiTheme="majorHAnsi" w:cstheme="majorHAnsi"/>
        </w:rPr>
      </w:pPr>
      <w:r w:rsidRPr="002B3505">
        <w:rPr>
          <w:rFonts w:asciiTheme="majorHAnsi" w:hAnsiTheme="majorHAnsi" w:cstheme="majorHAnsi"/>
        </w:rPr>
        <w:t xml:space="preserve">  </w:t>
      </w:r>
      <w:r w:rsidR="0022670A" w:rsidRPr="002B3505">
        <w:rPr>
          <w:rFonts w:asciiTheme="majorHAnsi" w:hAnsiTheme="majorHAnsi" w:cstheme="majorHAnsi"/>
        </w:rPr>
        <w:t>Dodavatel</w:t>
      </w:r>
      <w:r w:rsidRPr="002B3505">
        <w:rPr>
          <w:rFonts w:asciiTheme="majorHAnsi" w:hAnsiTheme="majorHAnsi" w:cstheme="majorHAnsi"/>
        </w:rPr>
        <w:t xml:space="preserve"> odpovídá za škodu způsobenou vadným plněním této smlouvy v rozsahu stanoveném českým právním řádem, zejména pak občanským zákoníkem.</w:t>
      </w:r>
    </w:p>
    <w:p w14:paraId="7D8E3A9E" w14:textId="77777777" w:rsidR="00BE0483" w:rsidRPr="002B3505" w:rsidRDefault="00BE0483" w:rsidP="00BE0483">
      <w:pPr>
        <w:pStyle w:val="NADPISCENTR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XI.</w:t>
      </w:r>
    </w:p>
    <w:p w14:paraId="546BAF1E" w14:textId="77777777" w:rsidR="00BE0483" w:rsidRPr="002B3505" w:rsidRDefault="00BE0483" w:rsidP="00BE0483">
      <w:pPr>
        <w:pStyle w:val="NADPISCENTRPOD"/>
        <w:spacing w:after="120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Závěrečná ustanovení</w:t>
      </w:r>
    </w:p>
    <w:p w14:paraId="2D21BB31" w14:textId="77777777" w:rsidR="00FE68B6" w:rsidRPr="00AE654A" w:rsidRDefault="00FE68B6" w:rsidP="00FE68B6">
      <w:pPr>
        <w:numPr>
          <w:ilvl w:val="0"/>
          <w:numId w:val="45"/>
        </w:numPr>
        <w:suppressAutoHyphens w:val="0"/>
        <w:rPr>
          <w:rFonts w:asciiTheme="majorHAnsi" w:hAnsiTheme="majorHAnsi" w:cstheme="majorHAnsi"/>
        </w:rPr>
      </w:pPr>
      <w:r w:rsidRPr="00AE654A">
        <w:rPr>
          <w:rFonts w:asciiTheme="majorHAnsi" w:hAnsiTheme="majorHAnsi" w:cstheme="majorHAnsi"/>
        </w:rPr>
        <w:t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smluv, ve znění pozdějších předpisů.</w:t>
      </w:r>
    </w:p>
    <w:p w14:paraId="67B5EC72" w14:textId="6B025678" w:rsidR="00BE0483" w:rsidRPr="00FE68B6" w:rsidRDefault="00BE0483" w:rsidP="00BE0483">
      <w:pPr>
        <w:numPr>
          <w:ilvl w:val="0"/>
          <w:numId w:val="45"/>
        </w:numPr>
        <w:rPr>
          <w:rFonts w:asciiTheme="majorHAnsi" w:hAnsiTheme="majorHAnsi" w:cstheme="majorHAnsi"/>
        </w:rPr>
      </w:pPr>
      <w:r w:rsidRPr="00FE68B6">
        <w:rPr>
          <w:rFonts w:asciiTheme="majorHAnsi" w:hAnsiTheme="majorHAnsi" w:cstheme="majorHAnsi"/>
        </w:rPr>
        <w:t>Tato smlouva může být měněna nebo doplňována jen písemnými, očíslovanými dodatky odsouhlasenými oprávněnými osobami obou smluvních stran, které se stanou nedílnou součástí této smlouvy.</w:t>
      </w:r>
    </w:p>
    <w:p w14:paraId="3B98FF36" w14:textId="2B8638B0" w:rsidR="00BE0483" w:rsidRPr="00FE68B6" w:rsidRDefault="00BE0483" w:rsidP="00BE0483">
      <w:pPr>
        <w:numPr>
          <w:ilvl w:val="0"/>
          <w:numId w:val="45"/>
        </w:numPr>
        <w:jc w:val="left"/>
        <w:rPr>
          <w:rFonts w:asciiTheme="majorHAnsi" w:hAnsiTheme="majorHAnsi" w:cstheme="majorHAnsi"/>
        </w:rPr>
      </w:pPr>
      <w:r w:rsidRPr="00FE68B6">
        <w:rPr>
          <w:rFonts w:asciiTheme="majorHAnsi" w:hAnsiTheme="majorHAnsi" w:cstheme="majorHAnsi"/>
        </w:rPr>
        <w:t>Z důvodu právní jistoty smluvní strany prohlašují, že jejich závazkový vztah založený touto smlouvou se řídí občanským zákoníkem.</w:t>
      </w:r>
    </w:p>
    <w:p w14:paraId="0D3C65AE" w14:textId="773AB7A4" w:rsidR="00BE0483" w:rsidRPr="00FE68B6" w:rsidRDefault="00BE0483" w:rsidP="00BE0483">
      <w:pPr>
        <w:numPr>
          <w:ilvl w:val="0"/>
          <w:numId w:val="45"/>
        </w:numPr>
        <w:rPr>
          <w:rFonts w:asciiTheme="majorHAnsi" w:hAnsiTheme="majorHAnsi" w:cstheme="majorHAnsi"/>
        </w:rPr>
      </w:pPr>
      <w:r w:rsidRPr="00FE68B6">
        <w:rPr>
          <w:rFonts w:asciiTheme="majorHAnsi" w:hAnsiTheme="majorHAnsi" w:cstheme="majorHAnsi"/>
        </w:rPr>
        <w:t xml:space="preserve">Obě smluvní strany prohlašují, že </w:t>
      </w:r>
      <w:r w:rsidR="000E2EC1" w:rsidRPr="00FE68B6">
        <w:rPr>
          <w:rFonts w:asciiTheme="majorHAnsi" w:hAnsiTheme="majorHAnsi" w:cstheme="majorHAnsi"/>
        </w:rPr>
        <w:t xml:space="preserve">tato </w:t>
      </w:r>
      <w:r w:rsidRPr="00FE68B6">
        <w:rPr>
          <w:rFonts w:asciiTheme="majorHAnsi" w:hAnsiTheme="majorHAnsi" w:cstheme="majorHAnsi"/>
        </w:rPr>
        <w:t>smlouva nebyla uzavřena v tísni,</w:t>
      </w:r>
      <w:r w:rsidR="00B849FC" w:rsidRPr="00FE68B6">
        <w:rPr>
          <w:rFonts w:asciiTheme="majorHAnsi" w:hAnsiTheme="majorHAnsi" w:cstheme="majorHAnsi"/>
        </w:rPr>
        <w:br/>
      </w:r>
      <w:r w:rsidRPr="00FE68B6">
        <w:rPr>
          <w:rFonts w:asciiTheme="majorHAnsi" w:hAnsiTheme="majorHAnsi" w:cstheme="majorHAnsi"/>
        </w:rPr>
        <w:t>ani za jednostranně nevýhodných podmínek a na důkaz toho připojují</w:t>
      </w:r>
      <w:r w:rsidR="00B849FC" w:rsidRPr="00FE68B6">
        <w:rPr>
          <w:rFonts w:asciiTheme="majorHAnsi" w:hAnsiTheme="majorHAnsi" w:cstheme="majorHAnsi"/>
        </w:rPr>
        <w:br/>
      </w:r>
      <w:r w:rsidRPr="00FE68B6">
        <w:rPr>
          <w:rFonts w:asciiTheme="majorHAnsi" w:hAnsiTheme="majorHAnsi" w:cstheme="majorHAnsi"/>
        </w:rPr>
        <w:t>své vlastnoruční podpisy.</w:t>
      </w:r>
    </w:p>
    <w:p w14:paraId="61158014" w14:textId="77777777" w:rsidR="00BE0483" w:rsidRPr="00FE68B6" w:rsidRDefault="00BE0483" w:rsidP="00BE0483">
      <w:pPr>
        <w:numPr>
          <w:ilvl w:val="0"/>
          <w:numId w:val="45"/>
        </w:numPr>
        <w:rPr>
          <w:rFonts w:asciiTheme="majorHAnsi" w:hAnsiTheme="majorHAnsi" w:cstheme="majorHAnsi"/>
        </w:rPr>
      </w:pPr>
      <w:r w:rsidRPr="00FE68B6">
        <w:rPr>
          <w:rFonts w:asciiTheme="majorHAnsi" w:hAnsiTheme="majorHAnsi" w:cstheme="majorHAnsi"/>
        </w:rPr>
        <w:t xml:space="preserve">Tato smlouva je vyhotovena ve 2 stejnopisech, z nichž 1 obdrží </w:t>
      </w:r>
      <w:r w:rsidR="0022670A" w:rsidRPr="00FE68B6">
        <w:rPr>
          <w:rFonts w:asciiTheme="majorHAnsi" w:hAnsiTheme="majorHAnsi" w:cstheme="majorHAnsi"/>
        </w:rPr>
        <w:t>objednatel</w:t>
      </w:r>
      <w:r w:rsidRPr="00FE68B6">
        <w:rPr>
          <w:rFonts w:asciiTheme="majorHAnsi" w:hAnsiTheme="majorHAnsi" w:cstheme="majorHAnsi"/>
        </w:rPr>
        <w:t xml:space="preserve"> a 1 </w:t>
      </w:r>
      <w:r w:rsidR="0022670A" w:rsidRPr="00FE68B6">
        <w:rPr>
          <w:rFonts w:asciiTheme="majorHAnsi" w:hAnsiTheme="majorHAnsi" w:cstheme="majorHAnsi"/>
        </w:rPr>
        <w:t>dodavatel</w:t>
      </w:r>
      <w:r w:rsidRPr="00FE68B6">
        <w:rPr>
          <w:rFonts w:asciiTheme="majorHAnsi" w:hAnsiTheme="majorHAnsi" w:cstheme="majorHAnsi"/>
        </w:rPr>
        <w:t>.</w:t>
      </w:r>
    </w:p>
    <w:p w14:paraId="10DF5E21" w14:textId="77777777" w:rsidR="00BE0483" w:rsidRPr="002B3505" w:rsidRDefault="00BE0483" w:rsidP="00BE0483">
      <w:pPr>
        <w:rPr>
          <w:rFonts w:asciiTheme="majorHAnsi" w:hAnsiTheme="majorHAnsi" w:cstheme="majorHAnsi"/>
        </w:rPr>
      </w:pPr>
    </w:p>
    <w:p w14:paraId="46A2023C" w14:textId="6D6C8AF2" w:rsidR="00F755A3" w:rsidRPr="002B3505" w:rsidRDefault="003040EE" w:rsidP="003040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Příloha č. 1 – Specifikace zboží</w:t>
      </w:r>
    </w:p>
    <w:p w14:paraId="387E4877" w14:textId="7D14E584" w:rsidR="00BE0483" w:rsidRPr="002B3505" w:rsidRDefault="002B3505" w:rsidP="00630D83">
      <w:pPr>
        <w:pStyle w:val="PODPISYDATUM"/>
        <w:jc w:val="left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>V</w:t>
      </w:r>
      <w:r w:rsidR="00FE68B6">
        <w:rPr>
          <w:rFonts w:asciiTheme="majorHAnsi" w:hAnsiTheme="majorHAnsi" w:cstheme="majorHAnsi"/>
          <w:sz w:val="24"/>
          <w:szCs w:val="24"/>
        </w:rPr>
        <w:t xml:space="preserve"> Jičíně, </w:t>
      </w:r>
      <w:r w:rsidRPr="002B3505">
        <w:rPr>
          <w:rFonts w:asciiTheme="majorHAnsi" w:hAnsiTheme="majorHAnsi" w:cstheme="majorHAnsi"/>
          <w:sz w:val="24"/>
          <w:szCs w:val="24"/>
        </w:rPr>
        <w:t>d</w:t>
      </w:r>
      <w:r w:rsidR="00BE0483" w:rsidRPr="002B3505">
        <w:rPr>
          <w:rFonts w:asciiTheme="majorHAnsi" w:hAnsiTheme="majorHAnsi" w:cstheme="majorHAnsi"/>
          <w:sz w:val="24"/>
          <w:szCs w:val="24"/>
        </w:rPr>
        <w:t>ne</w:t>
      </w:r>
      <w:r w:rsidRPr="002B3505">
        <w:rPr>
          <w:rFonts w:asciiTheme="majorHAnsi" w:hAnsiTheme="majorHAnsi" w:cstheme="majorHAnsi"/>
          <w:sz w:val="24"/>
          <w:szCs w:val="24"/>
        </w:rPr>
        <w:t xml:space="preserve"> </w:t>
      </w:r>
      <w:r w:rsidR="005C1919">
        <w:rPr>
          <w:rFonts w:asciiTheme="majorHAnsi" w:hAnsiTheme="majorHAnsi" w:cstheme="majorHAnsi"/>
          <w:sz w:val="24"/>
          <w:szCs w:val="24"/>
        </w:rPr>
        <w:t>27. 11. 2018</w:t>
      </w:r>
      <w:r w:rsidRPr="002B3505">
        <w:rPr>
          <w:rFonts w:asciiTheme="majorHAnsi" w:hAnsiTheme="majorHAnsi" w:cstheme="majorHAnsi"/>
          <w:sz w:val="24"/>
          <w:szCs w:val="24"/>
        </w:rPr>
        <w:tab/>
      </w:r>
      <w:r w:rsidRPr="002B3505">
        <w:rPr>
          <w:rFonts w:asciiTheme="majorHAnsi" w:hAnsiTheme="majorHAnsi" w:cstheme="majorHAnsi"/>
          <w:sz w:val="24"/>
          <w:szCs w:val="24"/>
        </w:rPr>
        <w:tab/>
      </w:r>
      <w:r w:rsidRPr="002B3505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BE0483" w:rsidRPr="002B3505">
        <w:rPr>
          <w:rFonts w:asciiTheme="majorHAnsi" w:hAnsiTheme="majorHAnsi" w:cstheme="majorHAnsi"/>
          <w:sz w:val="24"/>
          <w:szCs w:val="24"/>
        </w:rPr>
        <w:t>V</w:t>
      </w:r>
      <w:r w:rsidRPr="002B3505">
        <w:rPr>
          <w:rFonts w:asciiTheme="majorHAnsi" w:hAnsiTheme="majorHAnsi" w:cstheme="majorHAnsi"/>
          <w:sz w:val="24"/>
          <w:szCs w:val="24"/>
        </w:rPr>
        <w:t> </w:t>
      </w:r>
      <w:r w:rsidR="00D37DCA" w:rsidRPr="002B3505">
        <w:rPr>
          <w:rFonts w:asciiTheme="majorHAnsi" w:hAnsiTheme="majorHAnsi" w:cstheme="majorHAnsi"/>
          <w:sz w:val="24"/>
          <w:szCs w:val="24"/>
        </w:rPr>
        <w:t>Praze</w:t>
      </w:r>
      <w:r w:rsidRPr="002B3505">
        <w:rPr>
          <w:rFonts w:asciiTheme="majorHAnsi" w:hAnsiTheme="majorHAnsi" w:cstheme="majorHAnsi"/>
          <w:sz w:val="24"/>
          <w:szCs w:val="24"/>
        </w:rPr>
        <w:t>,</w:t>
      </w:r>
      <w:r w:rsidR="00436741">
        <w:rPr>
          <w:rFonts w:asciiTheme="majorHAnsi" w:hAnsiTheme="majorHAnsi" w:cstheme="majorHAnsi"/>
          <w:sz w:val="24"/>
          <w:szCs w:val="24"/>
        </w:rPr>
        <w:t xml:space="preserve"> dne: </w:t>
      </w:r>
      <w:r w:rsidR="00AE654A">
        <w:rPr>
          <w:rFonts w:asciiTheme="majorHAnsi" w:hAnsiTheme="majorHAnsi" w:cstheme="majorHAnsi"/>
          <w:sz w:val="24"/>
          <w:szCs w:val="24"/>
        </w:rPr>
        <w:t>27. 11. 2018</w:t>
      </w:r>
    </w:p>
    <w:p w14:paraId="16C09045" w14:textId="781B4794" w:rsidR="002B3505" w:rsidRDefault="002B3505" w:rsidP="00630D83">
      <w:pPr>
        <w:pStyle w:val="PODPISYDATUM"/>
        <w:jc w:val="left"/>
        <w:rPr>
          <w:rFonts w:asciiTheme="majorHAnsi" w:hAnsiTheme="majorHAnsi" w:cstheme="majorHAnsi"/>
          <w:sz w:val="24"/>
          <w:szCs w:val="24"/>
        </w:rPr>
      </w:pPr>
    </w:p>
    <w:p w14:paraId="4996034F" w14:textId="77777777" w:rsidR="003040EE" w:rsidRPr="002B3505" w:rsidRDefault="003040EE" w:rsidP="00630D83">
      <w:pPr>
        <w:pStyle w:val="PODPISYDATUM"/>
        <w:jc w:val="left"/>
        <w:rPr>
          <w:rFonts w:asciiTheme="majorHAnsi" w:hAnsiTheme="majorHAnsi" w:cstheme="majorHAnsi"/>
          <w:sz w:val="24"/>
          <w:szCs w:val="24"/>
        </w:rPr>
      </w:pPr>
    </w:p>
    <w:p w14:paraId="2E5C1378" w14:textId="57631853" w:rsidR="00BE0483" w:rsidRPr="002B3505" w:rsidRDefault="00BE0483" w:rsidP="00BE0483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 xml:space="preserve">  ..…………………………………….                     </w:t>
      </w:r>
      <w:r w:rsidR="00B849FC" w:rsidRPr="002B3505">
        <w:rPr>
          <w:rFonts w:asciiTheme="majorHAnsi" w:hAnsiTheme="majorHAnsi" w:cstheme="majorHAnsi"/>
          <w:sz w:val="24"/>
          <w:szCs w:val="24"/>
        </w:rPr>
        <w:t xml:space="preserve"> </w:t>
      </w:r>
      <w:r w:rsidR="002B3505">
        <w:rPr>
          <w:rFonts w:asciiTheme="majorHAnsi" w:hAnsiTheme="majorHAnsi" w:cstheme="majorHAnsi"/>
          <w:sz w:val="24"/>
          <w:szCs w:val="24"/>
        </w:rPr>
        <w:t xml:space="preserve">                                   …………</w:t>
      </w:r>
      <w:r w:rsidRPr="002B3505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1D63BADD" w14:textId="356B3EA7" w:rsidR="00BE0483" w:rsidRPr="002B3505" w:rsidRDefault="00630D83" w:rsidP="002B3505">
      <w:pPr>
        <w:pStyle w:val="PODPISYPODSML"/>
        <w:tabs>
          <w:tab w:val="clear" w:pos="7371"/>
          <w:tab w:val="center" w:pos="6521"/>
        </w:tabs>
        <w:jc w:val="left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 xml:space="preserve">  </w:t>
      </w:r>
      <w:r w:rsidR="00FE68B6">
        <w:rPr>
          <w:rFonts w:asciiTheme="majorHAnsi" w:hAnsiTheme="majorHAnsi" w:cstheme="majorHAnsi"/>
          <w:sz w:val="24"/>
          <w:szCs w:val="24"/>
        </w:rPr>
        <w:t>Mgr. Roman Mareš – ředitel školy</w:t>
      </w:r>
      <w:r w:rsidRPr="002B3505">
        <w:rPr>
          <w:rFonts w:asciiTheme="majorHAnsi" w:hAnsiTheme="majorHAnsi" w:cstheme="majorHAnsi"/>
          <w:sz w:val="24"/>
          <w:szCs w:val="24"/>
        </w:rPr>
        <w:t xml:space="preserve">      </w:t>
      </w:r>
      <w:r w:rsidR="009F0D88" w:rsidRPr="002B3505">
        <w:rPr>
          <w:rFonts w:asciiTheme="majorHAnsi" w:hAnsiTheme="majorHAnsi" w:cstheme="majorHAnsi"/>
          <w:sz w:val="24"/>
          <w:szCs w:val="24"/>
        </w:rPr>
        <w:tab/>
      </w:r>
      <w:r w:rsidR="0022670A" w:rsidRPr="002B3505">
        <w:rPr>
          <w:rFonts w:asciiTheme="majorHAnsi" w:hAnsiTheme="majorHAnsi" w:cstheme="majorHAnsi"/>
          <w:sz w:val="24"/>
          <w:szCs w:val="24"/>
        </w:rPr>
        <w:t xml:space="preserve">      </w:t>
      </w:r>
      <w:r w:rsidR="00B849FC" w:rsidRPr="002B3505">
        <w:rPr>
          <w:rFonts w:asciiTheme="majorHAnsi" w:hAnsiTheme="majorHAnsi" w:cstheme="majorHAnsi"/>
          <w:sz w:val="24"/>
          <w:szCs w:val="24"/>
        </w:rPr>
        <w:t xml:space="preserve"> </w:t>
      </w:r>
      <w:r w:rsidR="009F0D88" w:rsidRPr="002B3505">
        <w:rPr>
          <w:rFonts w:asciiTheme="majorHAnsi" w:hAnsiTheme="majorHAnsi" w:cstheme="majorHAnsi"/>
          <w:sz w:val="24"/>
          <w:szCs w:val="24"/>
        </w:rPr>
        <w:t xml:space="preserve">                            </w:t>
      </w:r>
      <w:r w:rsidR="00D37DCA" w:rsidRPr="002B3505">
        <w:rPr>
          <w:rFonts w:asciiTheme="majorHAnsi" w:hAnsiTheme="majorHAnsi" w:cstheme="majorHAnsi"/>
          <w:sz w:val="24"/>
          <w:szCs w:val="24"/>
        </w:rPr>
        <w:t>Leoš Liščák</w:t>
      </w:r>
      <w:r w:rsidR="002B3505">
        <w:rPr>
          <w:rFonts w:asciiTheme="majorHAnsi" w:hAnsiTheme="majorHAnsi" w:cstheme="majorHAnsi"/>
          <w:sz w:val="24"/>
          <w:szCs w:val="24"/>
        </w:rPr>
        <w:t xml:space="preserve"> </w:t>
      </w:r>
      <w:r w:rsidR="009F0D88" w:rsidRPr="002B3505">
        <w:rPr>
          <w:rFonts w:asciiTheme="majorHAnsi" w:hAnsiTheme="majorHAnsi" w:cstheme="majorHAnsi"/>
          <w:sz w:val="24"/>
          <w:szCs w:val="24"/>
        </w:rPr>
        <w:t>- jednatel</w:t>
      </w:r>
      <w:r w:rsidR="002B3505" w:rsidRPr="002B3505">
        <w:rPr>
          <w:rFonts w:asciiTheme="majorHAnsi" w:hAnsiTheme="majorHAnsi" w:cstheme="majorHAnsi"/>
          <w:sz w:val="24"/>
          <w:szCs w:val="24"/>
        </w:rPr>
        <w:t xml:space="preserve"> Netfox s.r.o.</w:t>
      </w:r>
      <w:r w:rsidR="0022670A" w:rsidRPr="002B3505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</w:p>
    <w:p w14:paraId="12777B5D" w14:textId="44470BDD" w:rsidR="00E8124F" w:rsidRDefault="00630D83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  <w:r w:rsidRPr="002B3505">
        <w:rPr>
          <w:rFonts w:asciiTheme="majorHAnsi" w:hAnsiTheme="majorHAnsi" w:cstheme="majorHAnsi"/>
          <w:sz w:val="24"/>
          <w:szCs w:val="24"/>
        </w:rPr>
        <w:t xml:space="preserve">                     </w:t>
      </w:r>
    </w:p>
    <w:p w14:paraId="749F0715" w14:textId="13DF9CC1" w:rsidR="0056013B" w:rsidRDefault="0056013B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</w:p>
    <w:p w14:paraId="048D4FCA" w14:textId="3C3AAA49" w:rsidR="0056013B" w:rsidRDefault="0056013B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</w:p>
    <w:p w14:paraId="31A38B50" w14:textId="6A2438E7" w:rsidR="0056013B" w:rsidRDefault="0056013B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</w:p>
    <w:p w14:paraId="0AA7E2A4" w14:textId="65AE768E" w:rsidR="0056013B" w:rsidRDefault="0056013B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</w:p>
    <w:p w14:paraId="710722A3" w14:textId="39C8CD7D" w:rsidR="0056013B" w:rsidRDefault="0056013B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</w:p>
    <w:p w14:paraId="33CFA008" w14:textId="77777777" w:rsidR="0056013B" w:rsidRPr="002B3505" w:rsidRDefault="0056013B" w:rsidP="005601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Příloha č. 1 – Specifikace zboží</w:t>
      </w:r>
    </w:p>
    <w:p w14:paraId="677FFB11" w14:textId="3F3B191D" w:rsidR="0056013B" w:rsidRDefault="0056013B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20"/>
        <w:gridCol w:w="4720"/>
        <w:gridCol w:w="1360"/>
      </w:tblGrid>
      <w:tr w:rsidR="0056013B" w:rsidRPr="0056013B" w14:paraId="4E411AB8" w14:textId="77777777" w:rsidTr="0056013B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3A976D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i/>
                <w:iCs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14D00891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i/>
                <w:iCs/>
                <w:sz w:val="22"/>
                <w:szCs w:val="22"/>
                <w:lang w:eastAsia="cs-CZ"/>
              </w:rPr>
              <w:t>PN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0BE55F99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i/>
                <w:iCs/>
                <w:sz w:val="22"/>
                <w:szCs w:val="22"/>
                <w:lang w:eastAsia="cs-CZ"/>
              </w:rPr>
              <w:t>Název / poznámka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91178B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i/>
                <w:iCs/>
                <w:sz w:val="22"/>
                <w:szCs w:val="22"/>
                <w:lang w:eastAsia="cs-CZ"/>
              </w:rPr>
              <w:t>bez DPH</w:t>
            </w:r>
          </w:p>
        </w:tc>
      </w:tr>
      <w:tr w:rsidR="0056013B" w:rsidRPr="0056013B" w14:paraId="642E3B48" w14:textId="77777777" w:rsidTr="0056013B">
        <w:trPr>
          <w:trHeight w:val="90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AADBFD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5FC635E6" w14:textId="77777777" w:rsidR="0056013B" w:rsidRPr="0056013B" w:rsidRDefault="0056013B" w:rsidP="0056013B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9H.JC577.24E  </w:t>
            </w: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14:paraId="520EB336" w14:textId="77777777" w:rsidR="0056013B" w:rsidRPr="0056013B" w:rsidRDefault="0056013B" w:rsidP="0056013B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BenQ DLP Projektor MX854UST 2D 1024 x 768 XGA/3500 ANSI lm/10000:1/2xHDMI (MHL)/2x10W repro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FE05B9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     25 800,00    </w:t>
            </w:r>
          </w:p>
        </w:tc>
      </w:tr>
    </w:tbl>
    <w:p w14:paraId="593F4EF1" w14:textId="38F5E4BD" w:rsidR="0056013B" w:rsidRDefault="0056013B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W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40"/>
        <w:gridCol w:w="1480"/>
        <w:gridCol w:w="1300"/>
      </w:tblGrid>
      <w:tr w:rsidR="0056013B" w:rsidRPr="0056013B" w14:paraId="7918C60B" w14:textId="77777777" w:rsidTr="0056013B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B36F58F" w14:textId="77777777" w:rsidR="0056013B" w:rsidRPr="0056013B" w:rsidRDefault="0056013B" w:rsidP="0056013B">
            <w:pPr>
              <w:suppressAutoHyphens w:val="0"/>
              <w:jc w:val="lef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779CC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0882A8D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s DPH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D539D6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DPH:</w:t>
            </w:r>
          </w:p>
        </w:tc>
      </w:tr>
      <w:tr w:rsidR="0056013B" w:rsidRPr="0056013B" w14:paraId="7B03DFBC" w14:textId="77777777" w:rsidTr="0056013B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6728536" w14:textId="77777777" w:rsidR="0056013B" w:rsidRPr="0056013B" w:rsidRDefault="0056013B" w:rsidP="0056013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Cena celkem :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6D5424" w14:textId="77777777" w:rsidR="0056013B" w:rsidRPr="0056013B" w:rsidRDefault="0056013B" w:rsidP="0056013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129 000,00 Kč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741B5A8" w14:textId="77777777" w:rsidR="0056013B" w:rsidRPr="0056013B" w:rsidRDefault="0056013B" w:rsidP="0056013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156 090,00 Kč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E2B9F0" w14:textId="77777777" w:rsidR="0056013B" w:rsidRPr="0056013B" w:rsidRDefault="0056013B" w:rsidP="0056013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56013B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27 090,00 Kč</w:t>
            </w:r>
          </w:p>
        </w:tc>
      </w:tr>
    </w:tbl>
    <w:p w14:paraId="4C54FC87" w14:textId="77777777" w:rsidR="0056013B" w:rsidRPr="002B3505" w:rsidRDefault="0056013B" w:rsidP="003E11CA">
      <w:pPr>
        <w:pStyle w:val="PODPISYPODSML"/>
        <w:jc w:val="left"/>
        <w:rPr>
          <w:rFonts w:asciiTheme="majorHAnsi" w:hAnsiTheme="majorHAnsi" w:cstheme="majorHAnsi"/>
          <w:sz w:val="24"/>
          <w:szCs w:val="24"/>
        </w:rPr>
      </w:pPr>
    </w:p>
    <w:sectPr w:rsidR="0056013B" w:rsidRPr="002B3505" w:rsidSect="005F60B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06D36" w14:textId="77777777" w:rsidR="00447792" w:rsidRDefault="00447792" w:rsidP="000A4284">
      <w:r>
        <w:separator/>
      </w:r>
    </w:p>
  </w:endnote>
  <w:endnote w:type="continuationSeparator" w:id="0">
    <w:p w14:paraId="749D0709" w14:textId="77777777" w:rsidR="00447792" w:rsidRDefault="00447792" w:rsidP="000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9518" w14:textId="2D591D2F" w:rsidR="000A4284" w:rsidRDefault="000A4284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C191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C1919">
      <w:rPr>
        <w:b/>
        <w:bCs/>
        <w:noProof/>
      </w:rPr>
      <w:t>6</w:t>
    </w:r>
    <w:r>
      <w:rPr>
        <w:b/>
        <w:bCs/>
      </w:rPr>
      <w:fldChar w:fldCharType="end"/>
    </w:r>
  </w:p>
  <w:p w14:paraId="1524876C" w14:textId="77777777" w:rsidR="000A4284" w:rsidRDefault="000A4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57197" w14:textId="77777777" w:rsidR="00447792" w:rsidRDefault="00447792" w:rsidP="000A4284">
      <w:r>
        <w:separator/>
      </w:r>
    </w:p>
  </w:footnote>
  <w:footnote w:type="continuationSeparator" w:id="0">
    <w:p w14:paraId="18248C71" w14:textId="77777777" w:rsidR="00447792" w:rsidRDefault="00447792" w:rsidP="000A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2F9C" w14:textId="54A2F1AD" w:rsidR="00D470D8" w:rsidRDefault="00D470D8" w:rsidP="00D470D8">
    <w:pPr>
      <w:pStyle w:val="Zhlav"/>
      <w:tabs>
        <w:tab w:val="clear" w:pos="4536"/>
        <w:tab w:val="clear" w:pos="9072"/>
        <w:tab w:val="left" w:pos="0"/>
        <w:tab w:val="right" w:pos="6120"/>
      </w:tabs>
      <w:ind w:left="-540" w:right="2952" w:firstLine="540"/>
      <w:rPr>
        <w:rFonts w:ascii="Arial Narrow" w:hAnsi="Arial Narrow" w:cs="Arial"/>
        <w:sz w:val="20"/>
        <w:szCs w:val="20"/>
      </w:rPr>
    </w:pPr>
    <w:bookmarkStart w:id="1" w:name="_Hlk491779818"/>
    <w:bookmarkStart w:id="2" w:name="_Hlk491779819"/>
    <w:bookmarkStart w:id="3" w:name="_Hlk491779820"/>
    <w:bookmarkStart w:id="4" w:name="_Hlk491779821"/>
    <w:bookmarkStart w:id="5" w:name="_Hlk491779822"/>
    <w:bookmarkStart w:id="6" w:name="_Hlk491779823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2490C8" wp14:editId="46E9D104">
          <wp:simplePos x="0" y="0"/>
          <wp:positionH relativeFrom="column">
            <wp:posOffset>4472305</wp:posOffset>
          </wp:positionH>
          <wp:positionV relativeFrom="paragraph">
            <wp:posOffset>-425272</wp:posOffset>
          </wp:positionV>
          <wp:extent cx="1095375" cy="1095375"/>
          <wp:effectExtent l="0" t="0" r="9525" b="9525"/>
          <wp:wrapNone/>
          <wp:docPr id="1" name="Obrázek 1" descr="logo netfox_f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tfox_f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>Netfox s.r.o.</w:t>
    </w:r>
    <w:r>
      <w:rPr>
        <w:rFonts w:ascii="Arial Narrow" w:hAnsi="Arial Narrow" w:cs="Arial"/>
        <w:sz w:val="20"/>
        <w:szCs w:val="20"/>
      </w:rPr>
      <w:t xml:space="preserve">  Koněvova 65, Praha 3 130 00 GSM: +420 774 600 756 </w:t>
    </w:r>
  </w:p>
  <w:p w14:paraId="79D63D2C" w14:textId="1F16165B" w:rsidR="00D470D8" w:rsidRDefault="00447792" w:rsidP="00D470D8">
    <w:pPr>
      <w:pStyle w:val="Zhlav"/>
      <w:tabs>
        <w:tab w:val="clear" w:pos="4536"/>
        <w:tab w:val="clear" w:pos="9072"/>
        <w:tab w:val="left" w:pos="0"/>
        <w:tab w:val="right" w:pos="6120"/>
      </w:tabs>
      <w:ind w:left="-540" w:right="2952" w:firstLine="540"/>
      <w:rPr>
        <w:rFonts w:ascii="Arial Narrow" w:hAnsi="Arial Narrow" w:cs="Arial"/>
        <w:sz w:val="20"/>
        <w:szCs w:val="20"/>
      </w:rPr>
    </w:pPr>
    <w:hyperlink r:id="rId2" w:history="1">
      <w:r w:rsidR="00D470D8" w:rsidRPr="00D470D8">
        <w:rPr>
          <w:rStyle w:val="Hypertextovodkaz"/>
          <w:rFonts w:ascii="Arial Narrow" w:hAnsi="Arial Narrow" w:cs="Arial"/>
          <w:color w:val="auto"/>
          <w:sz w:val="20"/>
          <w:szCs w:val="20"/>
          <w:u w:val="none"/>
        </w:rPr>
        <w:t>www.netfox.cz</w:t>
      </w:r>
    </w:hyperlink>
    <w:r w:rsidR="00D470D8" w:rsidRPr="00D470D8">
      <w:rPr>
        <w:rFonts w:ascii="Arial Narrow" w:hAnsi="Arial Narrow" w:cs="Arial"/>
        <w:sz w:val="20"/>
        <w:szCs w:val="20"/>
      </w:rPr>
      <w:t xml:space="preserve"> ; </w:t>
    </w:r>
    <w:hyperlink r:id="rId3" w:history="1">
      <w:r w:rsidR="00D470D8" w:rsidRPr="00D470D8">
        <w:rPr>
          <w:rStyle w:val="Hypertextovodkaz"/>
          <w:rFonts w:ascii="Arial Narrow" w:hAnsi="Arial Narrow" w:cs="Arial"/>
          <w:color w:val="auto"/>
          <w:sz w:val="20"/>
          <w:szCs w:val="20"/>
          <w:u w:val="none"/>
        </w:rPr>
        <w:t>netfox@netfox.cz</w:t>
      </w:r>
    </w:hyperlink>
    <w:r w:rsidR="00D470D8">
      <w:rPr>
        <w:rFonts w:ascii="Arial Narrow" w:hAnsi="Arial Narrow" w:cs="Arial"/>
        <w:sz w:val="20"/>
        <w:szCs w:val="20"/>
      </w:rPr>
      <w:t xml:space="preserve"> ; t</w:t>
    </w:r>
    <w:r w:rsidR="00D470D8" w:rsidRPr="00377297">
      <w:rPr>
        <w:rFonts w:ascii="Arial Narrow" w:hAnsi="Arial Narrow" w:cs="Arial"/>
        <w:sz w:val="20"/>
        <w:szCs w:val="20"/>
      </w:rPr>
      <w:t>el</w:t>
    </w:r>
    <w:r w:rsidR="00D470D8">
      <w:rPr>
        <w:rFonts w:ascii="Arial Narrow" w:hAnsi="Arial Narrow" w:cs="Arial"/>
        <w:sz w:val="20"/>
        <w:szCs w:val="20"/>
      </w:rPr>
      <w:t xml:space="preserve">.: +420 222 745 160 Fax: </w:t>
    </w:r>
    <w:r w:rsidR="005C1919">
      <w:rPr>
        <w:rFonts w:ascii="Arial Narrow" w:hAnsi="Arial Narrow" w:cs="Arial"/>
        <w:sz w:val="20"/>
        <w:szCs w:val="20"/>
      </w:rPr>
      <w:t>XXXXXXXXXXXX</w:t>
    </w:r>
    <w:r w:rsidR="00D470D8">
      <w:rPr>
        <w:rFonts w:ascii="Arial Narrow" w:hAnsi="Arial Narrow" w:cs="Arial"/>
        <w:sz w:val="20"/>
        <w:szCs w:val="20"/>
      </w:rPr>
      <w:t xml:space="preserve">  </w:t>
    </w:r>
    <w:bookmarkEnd w:id="1"/>
    <w:bookmarkEnd w:id="2"/>
    <w:bookmarkEnd w:id="3"/>
    <w:bookmarkEnd w:id="4"/>
    <w:bookmarkEnd w:id="5"/>
    <w:bookmarkEnd w:id="6"/>
  </w:p>
  <w:p w14:paraId="53F280CE" w14:textId="77777777" w:rsidR="00D470D8" w:rsidRDefault="00D470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1EB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4B72E8B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12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9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A"/>
    <w:multiLevelType w:val="singleLevel"/>
    <w:tmpl w:val="3BB60EF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DB92E98"/>
    <w:multiLevelType w:val="hybridMultilevel"/>
    <w:tmpl w:val="7D523A94"/>
    <w:lvl w:ilvl="0" w:tplc="E1AAE82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4C7A95"/>
    <w:multiLevelType w:val="multilevel"/>
    <w:tmpl w:val="E642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7A6E6A"/>
    <w:multiLevelType w:val="hybridMultilevel"/>
    <w:tmpl w:val="81A07C8C"/>
    <w:lvl w:ilvl="0" w:tplc="7E5AE6D8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color w:val="auto"/>
      </w:rPr>
    </w:lvl>
    <w:lvl w:ilvl="1" w:tplc="DEDE94C6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 w15:restartNumberingAfterBreak="0">
    <w:nsid w:val="0FFA0C68"/>
    <w:multiLevelType w:val="hybridMultilevel"/>
    <w:tmpl w:val="33F2406E"/>
    <w:lvl w:ilvl="0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13CF3370"/>
    <w:multiLevelType w:val="hybridMultilevel"/>
    <w:tmpl w:val="17CC692A"/>
    <w:name w:val="WW8Num1323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44978"/>
    <w:multiLevelType w:val="multilevel"/>
    <w:tmpl w:val="C350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0C247D"/>
    <w:multiLevelType w:val="multilevel"/>
    <w:tmpl w:val="1CD216CE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20" w15:restartNumberingAfterBreak="0">
    <w:nsid w:val="1C051AFD"/>
    <w:multiLevelType w:val="hybridMultilevel"/>
    <w:tmpl w:val="286C2C3E"/>
    <w:name w:val="WW8Num1322"/>
    <w:lvl w:ilvl="0" w:tplc="A57E72B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21FC7488"/>
    <w:multiLevelType w:val="hybridMultilevel"/>
    <w:tmpl w:val="C400CAD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07021E"/>
    <w:multiLevelType w:val="multilevel"/>
    <w:tmpl w:val="502654C0"/>
    <w:lvl w:ilvl="0">
      <w:start w:val="1"/>
      <w:numFmt w:val="none"/>
      <w:lvlText w:val="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1F3EF7"/>
    <w:multiLevelType w:val="hybridMultilevel"/>
    <w:tmpl w:val="502654C0"/>
    <w:lvl w:ilvl="0" w:tplc="7FA8E732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632"/>
        </w:tabs>
        <w:ind w:left="16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52"/>
        </w:tabs>
        <w:ind w:left="23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abstractNum w:abstractNumId="24" w15:restartNumberingAfterBreak="0">
    <w:nsid w:val="2704107F"/>
    <w:multiLevelType w:val="multilevel"/>
    <w:tmpl w:val="0D1C50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652FDD"/>
    <w:multiLevelType w:val="hybridMultilevel"/>
    <w:tmpl w:val="31668D8C"/>
    <w:lvl w:ilvl="0" w:tplc="9AAE831E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D60FEF"/>
    <w:multiLevelType w:val="hybridMultilevel"/>
    <w:tmpl w:val="2D6E205E"/>
    <w:lvl w:ilvl="0" w:tplc="FBE297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7073BD8"/>
    <w:multiLevelType w:val="multilevel"/>
    <w:tmpl w:val="FD8A56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D05EF"/>
    <w:multiLevelType w:val="hybridMultilevel"/>
    <w:tmpl w:val="9DE00256"/>
    <w:lvl w:ilvl="0" w:tplc="60E6A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205E20"/>
    <w:multiLevelType w:val="multilevel"/>
    <w:tmpl w:val="502654C0"/>
    <w:lvl w:ilvl="0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2"/>
        </w:tabs>
        <w:ind w:left="1632" w:hanging="360"/>
      </w:pPr>
    </w:lvl>
    <w:lvl w:ilvl="2">
      <w:start w:val="1"/>
      <w:numFmt w:val="decimal"/>
      <w:lvlText w:val="%3."/>
      <w:lvlJc w:val="left"/>
      <w:pPr>
        <w:tabs>
          <w:tab w:val="num" w:pos="2352"/>
        </w:tabs>
        <w:ind w:left="2352" w:hanging="36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abstractNum w:abstractNumId="31" w15:restartNumberingAfterBreak="0">
    <w:nsid w:val="3D3F68E7"/>
    <w:multiLevelType w:val="multilevel"/>
    <w:tmpl w:val="9B6609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24920F2"/>
    <w:multiLevelType w:val="multilevel"/>
    <w:tmpl w:val="2FBA608A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3" w15:restartNumberingAfterBreak="0">
    <w:nsid w:val="455D4E7F"/>
    <w:multiLevelType w:val="hybridMultilevel"/>
    <w:tmpl w:val="3DF8C018"/>
    <w:lvl w:ilvl="0" w:tplc="D1D09A6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8A94747"/>
    <w:multiLevelType w:val="multilevel"/>
    <w:tmpl w:val="87DA34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AA3851"/>
    <w:multiLevelType w:val="multilevel"/>
    <w:tmpl w:val="2D6E20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49CE15F9"/>
    <w:multiLevelType w:val="multilevel"/>
    <w:tmpl w:val="286C2C3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4DB85456"/>
    <w:multiLevelType w:val="hybridMultilevel"/>
    <w:tmpl w:val="3926D0D4"/>
    <w:lvl w:ilvl="0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4E6365DB"/>
    <w:multiLevelType w:val="hybridMultilevel"/>
    <w:tmpl w:val="B2BAFE4C"/>
    <w:name w:val="WW8Num12"/>
    <w:lvl w:ilvl="0" w:tplc="8B94422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3677E2"/>
    <w:multiLevelType w:val="multilevel"/>
    <w:tmpl w:val="4BC67CE2"/>
    <w:lvl w:ilvl="0">
      <w:start w:val="1"/>
      <w:numFmt w:val="decimal"/>
      <w:lvlText w:val="%1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C2593"/>
    <w:multiLevelType w:val="hybridMultilevel"/>
    <w:tmpl w:val="4BC67CE2"/>
    <w:lvl w:ilvl="0" w:tplc="4A04D502">
      <w:start w:val="1"/>
      <w:numFmt w:val="decimal"/>
      <w:lvlText w:val="%1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F64957"/>
    <w:multiLevelType w:val="hybridMultilevel"/>
    <w:tmpl w:val="9F70FF48"/>
    <w:name w:val="WW8Num13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3B3E08"/>
    <w:multiLevelType w:val="hybridMultilevel"/>
    <w:tmpl w:val="E2568C7A"/>
    <w:lvl w:ilvl="0" w:tplc="290AA8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43" w15:restartNumberingAfterBreak="0">
    <w:nsid w:val="773B6449"/>
    <w:multiLevelType w:val="hybridMultilevel"/>
    <w:tmpl w:val="36EEB2BC"/>
    <w:name w:val="WW8Num13232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C12AF"/>
    <w:multiLevelType w:val="hybridMultilevel"/>
    <w:tmpl w:val="3640884C"/>
    <w:name w:val="WW8Num132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3"/>
  </w:num>
  <w:num w:numId="12">
    <w:abstractNumId w:val="13"/>
  </w:num>
  <w:num w:numId="13">
    <w:abstractNumId w:val="15"/>
  </w:num>
  <w:num w:numId="14">
    <w:abstractNumId w:val="32"/>
  </w:num>
  <w:num w:numId="15">
    <w:abstractNumId w:val="14"/>
  </w:num>
  <w:num w:numId="16">
    <w:abstractNumId w:val="25"/>
  </w:num>
  <w:num w:numId="17">
    <w:abstractNumId w:val="29"/>
  </w:num>
  <w:num w:numId="18">
    <w:abstractNumId w:val="18"/>
  </w:num>
  <w:num w:numId="19">
    <w:abstractNumId w:val="31"/>
  </w:num>
  <w:num w:numId="20">
    <w:abstractNumId w:val="38"/>
  </w:num>
  <w:num w:numId="21">
    <w:abstractNumId w:val="34"/>
  </w:num>
  <w:num w:numId="22">
    <w:abstractNumId w:val="22"/>
  </w:num>
  <w:num w:numId="23">
    <w:abstractNumId w:val="40"/>
  </w:num>
  <w:num w:numId="24">
    <w:abstractNumId w:val="39"/>
  </w:num>
  <w:num w:numId="25">
    <w:abstractNumId w:val="42"/>
  </w:num>
  <w:num w:numId="26">
    <w:abstractNumId w:val="30"/>
  </w:num>
  <w:num w:numId="27">
    <w:abstractNumId w:val="26"/>
  </w:num>
  <w:num w:numId="28">
    <w:abstractNumId w:val="35"/>
  </w:num>
  <w:num w:numId="29">
    <w:abstractNumId w:val="41"/>
  </w:num>
  <w:num w:numId="30">
    <w:abstractNumId w:val="44"/>
  </w:num>
  <w:num w:numId="31">
    <w:abstractNumId w:val="24"/>
  </w:num>
  <w:num w:numId="32">
    <w:abstractNumId w:val="20"/>
  </w:num>
  <w:num w:numId="33">
    <w:abstractNumId w:val="27"/>
  </w:num>
  <w:num w:numId="34">
    <w:abstractNumId w:val="36"/>
  </w:num>
  <w:num w:numId="35">
    <w:abstractNumId w:val="17"/>
  </w:num>
  <w:num w:numId="36">
    <w:abstractNumId w:val="43"/>
  </w:num>
  <w:num w:numId="37">
    <w:abstractNumId w:val="21"/>
  </w:num>
  <w:num w:numId="38">
    <w:abstractNumId w:val="37"/>
  </w:num>
  <w:num w:numId="39">
    <w:abstractNumId w:val="16"/>
  </w:num>
  <w:num w:numId="40">
    <w:abstractNumId w:val="1"/>
    <w:lvlOverride w:ilvl="0">
      <w:startOverride w:val="1"/>
    </w:lvlOverride>
  </w:num>
  <w:num w:numId="41">
    <w:abstractNumId w:val="7"/>
  </w:num>
  <w:num w:numId="42">
    <w:abstractNumId w:val="8"/>
  </w:num>
  <w:num w:numId="43">
    <w:abstractNumId w:val="11"/>
  </w:num>
  <w:num w:numId="44">
    <w:abstractNumId w:val="4"/>
  </w:num>
  <w:num w:numId="45">
    <w:abstractNumId w:val="6"/>
  </w:num>
  <w:num w:numId="46">
    <w:abstractNumId w:val="12"/>
  </w:num>
  <w:num w:numId="47">
    <w:abstractNumId w:val="0"/>
  </w:num>
  <w:num w:numId="48">
    <w:abstractNumId w:val="33"/>
  </w:num>
  <w:num w:numId="49">
    <w:abstractNumId w:val="19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B5"/>
    <w:rsid w:val="000131E6"/>
    <w:rsid w:val="00030BC6"/>
    <w:rsid w:val="00037E63"/>
    <w:rsid w:val="00043377"/>
    <w:rsid w:val="000468A8"/>
    <w:rsid w:val="00077135"/>
    <w:rsid w:val="000955DF"/>
    <w:rsid w:val="000A34F0"/>
    <w:rsid w:val="000A4284"/>
    <w:rsid w:val="000B362D"/>
    <w:rsid w:val="000C2E39"/>
    <w:rsid w:val="000E2EC1"/>
    <w:rsid w:val="000E3D0D"/>
    <w:rsid w:val="000F04C1"/>
    <w:rsid w:val="000F3662"/>
    <w:rsid w:val="00111B32"/>
    <w:rsid w:val="00114ECB"/>
    <w:rsid w:val="00120EE3"/>
    <w:rsid w:val="00136C6A"/>
    <w:rsid w:val="001377A3"/>
    <w:rsid w:val="00151EAA"/>
    <w:rsid w:val="0015218E"/>
    <w:rsid w:val="00153818"/>
    <w:rsid w:val="00157899"/>
    <w:rsid w:val="001632F4"/>
    <w:rsid w:val="00165A92"/>
    <w:rsid w:val="00187F3B"/>
    <w:rsid w:val="001923D0"/>
    <w:rsid w:val="00192C46"/>
    <w:rsid w:val="001A2948"/>
    <w:rsid w:val="001A5702"/>
    <w:rsid w:val="001A590F"/>
    <w:rsid w:val="001B52D5"/>
    <w:rsid w:val="001C78BF"/>
    <w:rsid w:val="001D652B"/>
    <w:rsid w:val="001E3D3C"/>
    <w:rsid w:val="001F234C"/>
    <w:rsid w:val="001F57AF"/>
    <w:rsid w:val="0020703A"/>
    <w:rsid w:val="002154FF"/>
    <w:rsid w:val="0022670A"/>
    <w:rsid w:val="00231143"/>
    <w:rsid w:val="002425FE"/>
    <w:rsid w:val="0024446F"/>
    <w:rsid w:val="00244ABC"/>
    <w:rsid w:val="00284A92"/>
    <w:rsid w:val="00290086"/>
    <w:rsid w:val="002A477D"/>
    <w:rsid w:val="002A5B71"/>
    <w:rsid w:val="002B3505"/>
    <w:rsid w:val="002D6E92"/>
    <w:rsid w:val="002F0155"/>
    <w:rsid w:val="002F05B5"/>
    <w:rsid w:val="002F2E04"/>
    <w:rsid w:val="002F7818"/>
    <w:rsid w:val="003040EE"/>
    <w:rsid w:val="0030558C"/>
    <w:rsid w:val="003146E9"/>
    <w:rsid w:val="00347033"/>
    <w:rsid w:val="00360BE6"/>
    <w:rsid w:val="0038431E"/>
    <w:rsid w:val="00390F69"/>
    <w:rsid w:val="003A1E03"/>
    <w:rsid w:val="003A1E23"/>
    <w:rsid w:val="003A5F3A"/>
    <w:rsid w:val="003B45E1"/>
    <w:rsid w:val="003E11CA"/>
    <w:rsid w:val="003E47E6"/>
    <w:rsid w:val="0042336D"/>
    <w:rsid w:val="00436741"/>
    <w:rsid w:val="00445641"/>
    <w:rsid w:val="00445C37"/>
    <w:rsid w:val="00447792"/>
    <w:rsid w:val="00474871"/>
    <w:rsid w:val="00475DEB"/>
    <w:rsid w:val="00482351"/>
    <w:rsid w:val="004C0D48"/>
    <w:rsid w:val="004D2B3C"/>
    <w:rsid w:val="004D7A29"/>
    <w:rsid w:val="0050092A"/>
    <w:rsid w:val="005207D7"/>
    <w:rsid w:val="00535A5C"/>
    <w:rsid w:val="005370B7"/>
    <w:rsid w:val="0056013B"/>
    <w:rsid w:val="00560E28"/>
    <w:rsid w:val="00565C0A"/>
    <w:rsid w:val="0057705E"/>
    <w:rsid w:val="00582138"/>
    <w:rsid w:val="005A34C4"/>
    <w:rsid w:val="005C1919"/>
    <w:rsid w:val="005C300D"/>
    <w:rsid w:val="005D106A"/>
    <w:rsid w:val="005D1B73"/>
    <w:rsid w:val="005E5867"/>
    <w:rsid w:val="005E6EC8"/>
    <w:rsid w:val="005E7700"/>
    <w:rsid w:val="005F1E4D"/>
    <w:rsid w:val="005F34C0"/>
    <w:rsid w:val="005F4B68"/>
    <w:rsid w:val="005F60B5"/>
    <w:rsid w:val="005F621B"/>
    <w:rsid w:val="006019ED"/>
    <w:rsid w:val="006104EA"/>
    <w:rsid w:val="00626E77"/>
    <w:rsid w:val="00630D83"/>
    <w:rsid w:val="006333D3"/>
    <w:rsid w:val="006349B8"/>
    <w:rsid w:val="00656D07"/>
    <w:rsid w:val="006741EE"/>
    <w:rsid w:val="00681C0D"/>
    <w:rsid w:val="006A289F"/>
    <w:rsid w:val="006B3CA8"/>
    <w:rsid w:val="006C2A68"/>
    <w:rsid w:val="006F674A"/>
    <w:rsid w:val="007005EB"/>
    <w:rsid w:val="00717153"/>
    <w:rsid w:val="00774102"/>
    <w:rsid w:val="007758A2"/>
    <w:rsid w:val="007F7374"/>
    <w:rsid w:val="00810161"/>
    <w:rsid w:val="0081135A"/>
    <w:rsid w:val="008203A2"/>
    <w:rsid w:val="00837CB3"/>
    <w:rsid w:val="0084536D"/>
    <w:rsid w:val="0086558B"/>
    <w:rsid w:val="0087016F"/>
    <w:rsid w:val="008820E9"/>
    <w:rsid w:val="008A429E"/>
    <w:rsid w:val="008C3E7F"/>
    <w:rsid w:val="008D1B46"/>
    <w:rsid w:val="008E6A75"/>
    <w:rsid w:val="008E7A29"/>
    <w:rsid w:val="00901DD3"/>
    <w:rsid w:val="00912C88"/>
    <w:rsid w:val="00931982"/>
    <w:rsid w:val="00953602"/>
    <w:rsid w:val="00975F06"/>
    <w:rsid w:val="00977C35"/>
    <w:rsid w:val="009901D2"/>
    <w:rsid w:val="009973EB"/>
    <w:rsid w:val="00997EAF"/>
    <w:rsid w:val="009A157D"/>
    <w:rsid w:val="009B48F2"/>
    <w:rsid w:val="009B6D98"/>
    <w:rsid w:val="009B7950"/>
    <w:rsid w:val="009E5E34"/>
    <w:rsid w:val="009E691A"/>
    <w:rsid w:val="009F0D88"/>
    <w:rsid w:val="009F6F7F"/>
    <w:rsid w:val="00A23014"/>
    <w:rsid w:val="00A26E75"/>
    <w:rsid w:val="00A4000A"/>
    <w:rsid w:val="00A44C29"/>
    <w:rsid w:val="00A71ADA"/>
    <w:rsid w:val="00A84F49"/>
    <w:rsid w:val="00AA1008"/>
    <w:rsid w:val="00AA2FD3"/>
    <w:rsid w:val="00AB6F21"/>
    <w:rsid w:val="00AC7305"/>
    <w:rsid w:val="00AE2335"/>
    <w:rsid w:val="00AE5CD6"/>
    <w:rsid w:val="00AE654A"/>
    <w:rsid w:val="00B15AF6"/>
    <w:rsid w:val="00B729A8"/>
    <w:rsid w:val="00B75A83"/>
    <w:rsid w:val="00B76865"/>
    <w:rsid w:val="00B849FC"/>
    <w:rsid w:val="00BC5FFA"/>
    <w:rsid w:val="00BE0483"/>
    <w:rsid w:val="00BE6D4F"/>
    <w:rsid w:val="00BF37ED"/>
    <w:rsid w:val="00BF792E"/>
    <w:rsid w:val="00C11B47"/>
    <w:rsid w:val="00C43E55"/>
    <w:rsid w:val="00C47D99"/>
    <w:rsid w:val="00C51297"/>
    <w:rsid w:val="00C5631E"/>
    <w:rsid w:val="00C757F8"/>
    <w:rsid w:val="00C85BD8"/>
    <w:rsid w:val="00C95FA7"/>
    <w:rsid w:val="00C96739"/>
    <w:rsid w:val="00C97C96"/>
    <w:rsid w:val="00CA0270"/>
    <w:rsid w:val="00CA39C9"/>
    <w:rsid w:val="00CA7D7F"/>
    <w:rsid w:val="00CB587A"/>
    <w:rsid w:val="00CD218C"/>
    <w:rsid w:val="00CD7F58"/>
    <w:rsid w:val="00CE0991"/>
    <w:rsid w:val="00D25200"/>
    <w:rsid w:val="00D3122B"/>
    <w:rsid w:val="00D35B09"/>
    <w:rsid w:val="00D37DCA"/>
    <w:rsid w:val="00D44F85"/>
    <w:rsid w:val="00D470D8"/>
    <w:rsid w:val="00D567B3"/>
    <w:rsid w:val="00D57298"/>
    <w:rsid w:val="00D70699"/>
    <w:rsid w:val="00D75A18"/>
    <w:rsid w:val="00DA262F"/>
    <w:rsid w:val="00DA7557"/>
    <w:rsid w:val="00DB2E9D"/>
    <w:rsid w:val="00DD3324"/>
    <w:rsid w:val="00DD5CC0"/>
    <w:rsid w:val="00DE628D"/>
    <w:rsid w:val="00E0305A"/>
    <w:rsid w:val="00E061C8"/>
    <w:rsid w:val="00E132D1"/>
    <w:rsid w:val="00E2693C"/>
    <w:rsid w:val="00E36B2B"/>
    <w:rsid w:val="00E534E4"/>
    <w:rsid w:val="00E612F8"/>
    <w:rsid w:val="00E65538"/>
    <w:rsid w:val="00E675A8"/>
    <w:rsid w:val="00E8124F"/>
    <w:rsid w:val="00EF705F"/>
    <w:rsid w:val="00F13093"/>
    <w:rsid w:val="00F13BB8"/>
    <w:rsid w:val="00F23679"/>
    <w:rsid w:val="00F24DFC"/>
    <w:rsid w:val="00F37B2B"/>
    <w:rsid w:val="00F755A3"/>
    <w:rsid w:val="00FC6A1D"/>
    <w:rsid w:val="00FD5C20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2705AC"/>
  <w15:docId w15:val="{ECD40FDB-B3A5-4E75-B140-6D32FAEB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B5"/>
    <w:pPr>
      <w:suppressAutoHyphens/>
      <w:jc w:val="both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5F60B5"/>
    <w:pPr>
      <w:overflowPunct w:val="0"/>
      <w:autoSpaceDE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5F60B5"/>
    <w:pPr>
      <w:overflowPunct w:val="0"/>
      <w:autoSpaceDE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5F60B5"/>
    <w:pPr>
      <w:keepNext/>
      <w:keepLines/>
      <w:overflowPunct w:val="0"/>
      <w:autoSpaceDE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5F60B5"/>
    <w:pPr>
      <w:keepNext/>
      <w:keepLines/>
      <w:overflowPunct w:val="0"/>
      <w:autoSpaceDE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5F60B5"/>
    <w:pPr>
      <w:tabs>
        <w:tab w:val="left" w:pos="284"/>
        <w:tab w:val="left" w:pos="1134"/>
      </w:tabs>
      <w:overflowPunct w:val="0"/>
      <w:autoSpaceDE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5F60B5"/>
    <w:pPr>
      <w:overflowPunct w:val="0"/>
      <w:autoSpaceDE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5F60B5"/>
    <w:pPr>
      <w:overflowPunct w:val="0"/>
      <w:autoSpaceDE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5F60B5"/>
    <w:pPr>
      <w:overflowPunct w:val="0"/>
      <w:autoSpaceDE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5F60B5"/>
    <w:pPr>
      <w:keepNext/>
      <w:keepLines/>
      <w:overflowPunct w:val="0"/>
      <w:autoSpaceDE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5F60B5"/>
    <w:pPr>
      <w:tabs>
        <w:tab w:val="center" w:pos="2552"/>
        <w:tab w:val="center" w:pos="7371"/>
      </w:tabs>
      <w:overflowPunct w:val="0"/>
      <w:autoSpaceDE w:val="0"/>
    </w:pPr>
    <w:rPr>
      <w:sz w:val="20"/>
      <w:szCs w:val="20"/>
    </w:rPr>
  </w:style>
  <w:style w:type="paragraph" w:styleId="Textbubliny">
    <w:name w:val="Balloon Text"/>
    <w:basedOn w:val="Normln"/>
    <w:semiHidden/>
    <w:rsid w:val="000A34F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04337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link w:val="Zkladntext2"/>
    <w:rsid w:val="006019ED"/>
    <w:rPr>
      <w:lang w:val="cs-CZ" w:eastAsia="ar-SA" w:bidi="ar-SA"/>
    </w:rPr>
  </w:style>
  <w:style w:type="character" w:styleId="Hypertextovodkaz">
    <w:name w:val="Hyperlink"/>
    <w:rsid w:val="004748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4871"/>
    <w:pPr>
      <w:ind w:left="708"/>
    </w:pPr>
  </w:style>
  <w:style w:type="character" w:customStyle="1" w:styleId="non-editable-field">
    <w:name w:val="non-editable-field"/>
    <w:rsid w:val="000E3D0D"/>
  </w:style>
  <w:style w:type="character" w:customStyle="1" w:styleId="WW8Num9z0">
    <w:name w:val="WW8Num9z0"/>
    <w:rsid w:val="00231143"/>
    <w:rPr>
      <w:rFonts w:ascii="Arial" w:hAnsi="Arial" w:cs="Arial"/>
      <w:sz w:val="24"/>
      <w:szCs w:val="24"/>
    </w:rPr>
  </w:style>
  <w:style w:type="paragraph" w:customStyle="1" w:styleId="Normln0">
    <w:name w:val="Normální~~"/>
    <w:basedOn w:val="Normln"/>
    <w:rsid w:val="00231143"/>
    <w:pPr>
      <w:widowControl w:val="0"/>
      <w:suppressAutoHyphens w:val="0"/>
      <w:jc w:val="left"/>
    </w:pPr>
    <w:rPr>
      <w:noProof/>
      <w:sz w:val="20"/>
      <w:szCs w:val="20"/>
      <w:lang w:eastAsia="cs-CZ"/>
    </w:rPr>
  </w:style>
  <w:style w:type="character" w:customStyle="1" w:styleId="WW8Num10z0">
    <w:name w:val="WW8Num10z0"/>
    <w:rsid w:val="008203A2"/>
    <w:rPr>
      <w:color w:val="auto"/>
    </w:rPr>
  </w:style>
  <w:style w:type="paragraph" w:styleId="Zkladntextodsazen">
    <w:name w:val="Body Text Indent"/>
    <w:basedOn w:val="Normln"/>
    <w:link w:val="ZkladntextodsazenChar"/>
    <w:rsid w:val="005207D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207D7"/>
    <w:rPr>
      <w:sz w:val="24"/>
      <w:szCs w:val="24"/>
      <w:lang w:eastAsia="ar-SA"/>
    </w:rPr>
  </w:style>
  <w:style w:type="paragraph" w:customStyle="1" w:styleId="AAALNEK">
    <w:name w:val="AAA_ČLÁNEK"/>
    <w:basedOn w:val="Normln"/>
    <w:rsid w:val="006104EA"/>
    <w:pPr>
      <w:tabs>
        <w:tab w:val="num" w:pos="644"/>
      </w:tabs>
      <w:spacing w:before="360" w:after="240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uiPriority w:val="99"/>
    <w:rsid w:val="006104EA"/>
    <w:pPr>
      <w:tabs>
        <w:tab w:val="left" w:pos="0"/>
        <w:tab w:val="left" w:pos="284"/>
        <w:tab w:val="left" w:pos="1701"/>
      </w:tabs>
      <w:suppressAutoHyphens w:val="0"/>
      <w:spacing w:before="60"/>
    </w:pPr>
    <w:rPr>
      <w:b/>
      <w:szCs w:val="20"/>
      <w:lang w:eastAsia="cs-CZ"/>
    </w:rPr>
  </w:style>
  <w:style w:type="paragraph" w:styleId="Zhlav">
    <w:name w:val="header"/>
    <w:basedOn w:val="Normln"/>
    <w:link w:val="ZhlavChar"/>
    <w:rsid w:val="000A4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428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A42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4284"/>
    <w:rPr>
      <w:sz w:val="24"/>
      <w:szCs w:val="24"/>
      <w:lang w:eastAsia="ar-SA"/>
    </w:rPr>
  </w:style>
  <w:style w:type="character" w:customStyle="1" w:styleId="Mention">
    <w:name w:val="Mention"/>
    <w:basedOn w:val="Standardnpsmoodstavce"/>
    <w:uiPriority w:val="99"/>
    <w:semiHidden/>
    <w:unhideWhenUsed/>
    <w:rsid w:val="002B350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tfox@netfox.cz" TargetMode="External"/><Relationship Id="rId2" Type="http://schemas.openxmlformats.org/officeDocument/2006/relationships/hyperlink" Target="http://www.netfox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94EC-72DD-4453-BD87-FCDBE2DB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Tetourova</dc:creator>
  <cp:lastModifiedBy>Roman Mareš</cp:lastModifiedBy>
  <cp:revision>2</cp:revision>
  <cp:lastPrinted>2018-11-27T09:05:00Z</cp:lastPrinted>
  <dcterms:created xsi:type="dcterms:W3CDTF">2018-11-27T12:18:00Z</dcterms:created>
  <dcterms:modified xsi:type="dcterms:W3CDTF">2018-11-27T12:18:00Z</dcterms:modified>
</cp:coreProperties>
</file>