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16" w:rsidRPr="00C24716" w:rsidRDefault="00C24716">
      <w:pPr>
        <w:jc w:val="center"/>
        <w:rPr>
          <w:rFonts w:ascii="Arial" w:hAnsi="Arial" w:cs="Arial"/>
          <w:sz w:val="36"/>
          <w:szCs w:val="36"/>
        </w:rPr>
      </w:pPr>
      <w:r w:rsidRPr="00E81217">
        <w:rPr>
          <w:rFonts w:ascii="Arial" w:hAnsi="Arial" w:cs="Arial"/>
          <w:b/>
          <w:sz w:val="36"/>
          <w:szCs w:val="36"/>
        </w:rPr>
        <w:t>Smlouva</w:t>
      </w:r>
      <w:r w:rsidRPr="00C24716">
        <w:rPr>
          <w:rFonts w:ascii="Arial" w:hAnsi="Arial" w:cs="Arial"/>
          <w:b/>
          <w:sz w:val="36"/>
          <w:szCs w:val="36"/>
        </w:rPr>
        <w:t xml:space="preserve"> o dílo,</w:t>
      </w:r>
    </w:p>
    <w:p w:rsidR="00C24716" w:rsidRPr="00915997" w:rsidRDefault="00C2471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15997">
        <w:rPr>
          <w:rFonts w:ascii="Arial" w:hAnsi="Arial" w:cs="Arial"/>
          <w:sz w:val="22"/>
          <w:szCs w:val="22"/>
        </w:rPr>
        <w:t>uzavřená ve smyslu § 2586 a ná</w:t>
      </w:r>
      <w:r w:rsidR="00DD2E7A" w:rsidRPr="00915997">
        <w:rPr>
          <w:rFonts w:ascii="Arial" w:hAnsi="Arial" w:cs="Arial"/>
          <w:sz w:val="22"/>
          <w:szCs w:val="22"/>
        </w:rPr>
        <w:t>sledujícího zákona č.89/2012 Sb., občanského</w:t>
      </w:r>
      <w:r w:rsidRPr="00915997">
        <w:rPr>
          <w:rFonts w:ascii="Arial" w:hAnsi="Arial" w:cs="Arial"/>
          <w:sz w:val="22"/>
          <w:szCs w:val="22"/>
        </w:rPr>
        <w:t xml:space="preserve"> zákoník</w:t>
      </w:r>
      <w:r w:rsidR="00DD2E7A" w:rsidRPr="00915997">
        <w:rPr>
          <w:rFonts w:ascii="Arial" w:hAnsi="Arial" w:cs="Arial"/>
          <w:sz w:val="22"/>
          <w:szCs w:val="22"/>
        </w:rPr>
        <w:t>u</w:t>
      </w:r>
    </w:p>
    <w:p w:rsidR="00777E78" w:rsidRDefault="00777E78" w:rsidP="00777E78">
      <w:pPr>
        <w:ind w:firstLine="426"/>
        <w:rPr>
          <w:rFonts w:ascii="Arial" w:hAnsi="Arial" w:cs="Arial"/>
          <w:b/>
          <w:i/>
        </w:rPr>
      </w:pPr>
    </w:p>
    <w:p w:rsidR="00DD2E7A" w:rsidRDefault="00DD2E7A" w:rsidP="00777E78">
      <w:pPr>
        <w:ind w:firstLine="426"/>
        <w:rPr>
          <w:rFonts w:ascii="Arial" w:hAnsi="Arial" w:cs="Arial"/>
          <w:b/>
          <w:i/>
        </w:rPr>
      </w:pPr>
    </w:p>
    <w:p w:rsidR="00095850" w:rsidRDefault="00095850" w:rsidP="00777E78">
      <w:pPr>
        <w:ind w:firstLine="426"/>
        <w:rPr>
          <w:rFonts w:ascii="Arial" w:hAnsi="Arial" w:cs="Arial"/>
          <w:b/>
          <w:i/>
        </w:rPr>
      </w:pPr>
    </w:p>
    <w:p w:rsidR="00095850" w:rsidRDefault="00095850" w:rsidP="00777E78">
      <w:pPr>
        <w:ind w:firstLine="426"/>
        <w:rPr>
          <w:rFonts w:ascii="Arial" w:hAnsi="Arial" w:cs="Arial"/>
          <w:b/>
          <w:i/>
        </w:rPr>
      </w:pPr>
    </w:p>
    <w:p w:rsidR="00777E78" w:rsidRDefault="00777E78" w:rsidP="00777E78">
      <w:pPr>
        <w:ind w:firstLine="426"/>
        <w:rPr>
          <w:rFonts w:ascii="Arial" w:hAnsi="Arial" w:cs="Arial"/>
          <w:b/>
          <w:i/>
        </w:rPr>
      </w:pPr>
    </w:p>
    <w:p w:rsidR="00C24716" w:rsidRPr="0059091D" w:rsidRDefault="00C24716" w:rsidP="00777E78">
      <w:pPr>
        <w:ind w:firstLine="426"/>
        <w:rPr>
          <w:rFonts w:ascii="Arial" w:hAnsi="Arial" w:cs="Arial"/>
          <w:b/>
        </w:rPr>
      </w:pPr>
      <w:r w:rsidRPr="0059091D">
        <w:rPr>
          <w:rFonts w:ascii="Arial" w:hAnsi="Arial" w:cs="Arial"/>
          <w:b/>
          <w:i/>
        </w:rPr>
        <w:t>I. Smluvní strany</w:t>
      </w:r>
      <w:r w:rsidRPr="0059091D">
        <w:rPr>
          <w:rFonts w:ascii="Arial" w:hAnsi="Arial" w:cs="Arial"/>
          <w:b/>
          <w:color w:val="0070C0"/>
        </w:rPr>
        <w:tab/>
      </w:r>
      <w:r w:rsidRPr="0059091D">
        <w:rPr>
          <w:rFonts w:ascii="Arial" w:hAnsi="Arial" w:cs="Arial"/>
          <w:b/>
          <w:color w:val="0070C0"/>
        </w:rPr>
        <w:tab/>
      </w:r>
      <w:r w:rsidRPr="0059091D">
        <w:rPr>
          <w:rFonts w:ascii="Arial" w:hAnsi="Arial" w:cs="Arial"/>
          <w:b/>
          <w:color w:val="0070C0"/>
        </w:rPr>
        <w:tab/>
      </w:r>
      <w:r w:rsidRPr="0059091D">
        <w:rPr>
          <w:rFonts w:ascii="Arial" w:hAnsi="Arial" w:cs="Arial"/>
          <w:b/>
          <w:color w:val="0070C0"/>
        </w:rPr>
        <w:tab/>
      </w:r>
      <w:r w:rsidRPr="0059091D">
        <w:rPr>
          <w:rFonts w:ascii="Arial" w:hAnsi="Arial" w:cs="Arial"/>
          <w:b/>
          <w:color w:val="0070C0"/>
        </w:rPr>
        <w:tab/>
      </w:r>
      <w:r w:rsidRPr="0059091D">
        <w:rPr>
          <w:rFonts w:ascii="Arial" w:hAnsi="Arial" w:cs="Arial"/>
          <w:b/>
          <w:color w:val="0070C0"/>
        </w:rPr>
        <w:tab/>
      </w:r>
    </w:p>
    <w:p w:rsidR="00C24716" w:rsidRPr="0059091D" w:rsidRDefault="00C24716">
      <w:pPr>
        <w:rPr>
          <w:rFonts w:ascii="Arial" w:hAnsi="Arial" w:cs="Arial"/>
          <w:b/>
        </w:rPr>
      </w:pPr>
      <w:r w:rsidRPr="0059091D">
        <w:rPr>
          <w:rFonts w:ascii="Arial" w:hAnsi="Arial" w:cs="Arial"/>
          <w:b/>
        </w:rPr>
        <w:tab/>
      </w:r>
    </w:p>
    <w:p w:rsidR="0059091D" w:rsidRPr="0059091D" w:rsidRDefault="00C24716" w:rsidP="00777E78">
      <w:pPr>
        <w:pStyle w:val="Standard"/>
        <w:tabs>
          <w:tab w:val="left" w:pos="2127"/>
          <w:tab w:val="left" w:pos="4084"/>
          <w:tab w:val="left" w:pos="5104"/>
        </w:tabs>
        <w:ind w:left="2127" w:hanging="1701"/>
        <w:jc w:val="both"/>
        <w:rPr>
          <w:rFonts w:ascii="Arial" w:hAnsi="Arial" w:cs="Arial"/>
        </w:rPr>
      </w:pPr>
      <w:r w:rsidRPr="0059091D">
        <w:rPr>
          <w:rFonts w:ascii="Arial" w:hAnsi="Arial" w:cs="Arial"/>
          <w:b/>
        </w:rPr>
        <w:t xml:space="preserve">Objednatel: </w:t>
      </w:r>
      <w:r w:rsidR="0059091D" w:rsidRPr="0059091D">
        <w:rPr>
          <w:rFonts w:ascii="Arial" w:hAnsi="Arial" w:cs="Arial"/>
          <w:b/>
        </w:rPr>
        <w:tab/>
      </w:r>
      <w:r w:rsidR="0059091D">
        <w:rPr>
          <w:rFonts w:ascii="Arial" w:hAnsi="Arial" w:cs="Arial"/>
          <w:b/>
        </w:rPr>
        <w:t xml:space="preserve">  </w:t>
      </w:r>
      <w:r w:rsidR="0059091D" w:rsidRPr="0059091D">
        <w:rPr>
          <w:rFonts w:ascii="Arial" w:hAnsi="Arial" w:cs="Arial"/>
          <w:b/>
        </w:rPr>
        <w:t xml:space="preserve">Gymnázium, České Budějovice, Jírovcova 8 </w:t>
      </w:r>
      <w:r w:rsidR="0059091D" w:rsidRPr="0059091D">
        <w:rPr>
          <w:rFonts w:ascii="Arial" w:hAnsi="Arial" w:cs="Arial"/>
          <w:sz w:val="20"/>
          <w:szCs w:val="20"/>
        </w:rPr>
        <w:t xml:space="preserve">   </w:t>
      </w:r>
    </w:p>
    <w:p w:rsidR="0059091D" w:rsidRPr="00095850" w:rsidRDefault="0059091D" w:rsidP="0059091D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095850">
        <w:rPr>
          <w:rFonts w:ascii="Arial" w:hAnsi="Arial" w:cs="Arial"/>
          <w:b/>
          <w:sz w:val="22"/>
          <w:szCs w:val="22"/>
        </w:rPr>
        <w:tab/>
        <w:t xml:space="preserve">  Jírovcova 8, České Budějovice, 370 01</w:t>
      </w:r>
    </w:p>
    <w:p w:rsidR="0059091D" w:rsidRPr="00095850" w:rsidRDefault="0059091D" w:rsidP="0059091D">
      <w:pPr>
        <w:pStyle w:val="Standard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095850">
        <w:rPr>
          <w:rFonts w:ascii="Arial" w:hAnsi="Arial" w:cs="Arial"/>
          <w:b/>
          <w:sz w:val="22"/>
          <w:szCs w:val="22"/>
        </w:rPr>
        <w:tab/>
      </w:r>
      <w:r w:rsidRPr="00095850">
        <w:rPr>
          <w:rFonts w:ascii="Arial" w:hAnsi="Arial" w:cs="Arial"/>
          <w:b/>
          <w:sz w:val="22"/>
          <w:szCs w:val="22"/>
        </w:rPr>
        <w:tab/>
      </w:r>
      <w:r w:rsidRPr="00095850">
        <w:rPr>
          <w:rFonts w:ascii="Arial" w:hAnsi="Arial" w:cs="Arial"/>
          <w:b/>
          <w:sz w:val="22"/>
          <w:szCs w:val="22"/>
        </w:rPr>
        <w:tab/>
        <w:t>IČO: 60076101, DIČ: CZ60076101</w:t>
      </w:r>
      <w:r w:rsidRPr="00095850">
        <w:rPr>
          <w:rFonts w:ascii="Arial" w:hAnsi="Arial" w:cs="Arial"/>
          <w:b/>
          <w:sz w:val="22"/>
          <w:szCs w:val="22"/>
        </w:rPr>
        <w:tab/>
      </w:r>
      <w:r w:rsidRPr="00095850">
        <w:rPr>
          <w:rFonts w:ascii="Arial" w:hAnsi="Arial" w:cs="Arial"/>
          <w:b/>
          <w:sz w:val="22"/>
          <w:szCs w:val="22"/>
        </w:rPr>
        <w:tab/>
      </w:r>
    </w:p>
    <w:p w:rsidR="0059091D" w:rsidRPr="00095850" w:rsidRDefault="0059091D" w:rsidP="0059091D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095850">
        <w:rPr>
          <w:rFonts w:ascii="Arial" w:hAnsi="Arial" w:cs="Arial"/>
          <w:b/>
          <w:sz w:val="22"/>
          <w:szCs w:val="22"/>
        </w:rPr>
        <w:tab/>
      </w:r>
      <w:r w:rsidRPr="00095850">
        <w:rPr>
          <w:rFonts w:ascii="Arial" w:hAnsi="Arial" w:cs="Arial"/>
          <w:b/>
          <w:sz w:val="22"/>
          <w:szCs w:val="22"/>
        </w:rPr>
        <w:tab/>
      </w:r>
      <w:r w:rsidRPr="00095850">
        <w:rPr>
          <w:rFonts w:ascii="Arial" w:hAnsi="Arial" w:cs="Arial"/>
          <w:b/>
          <w:sz w:val="22"/>
          <w:szCs w:val="22"/>
        </w:rPr>
        <w:tab/>
      </w:r>
      <w:r w:rsidR="00DD2E7A" w:rsidRPr="00095850">
        <w:rPr>
          <w:rFonts w:ascii="Arial" w:hAnsi="Arial" w:cs="Arial"/>
          <w:b/>
          <w:sz w:val="22"/>
          <w:szCs w:val="22"/>
        </w:rPr>
        <w:t>z</w:t>
      </w:r>
      <w:r w:rsidRPr="00095850">
        <w:rPr>
          <w:rFonts w:ascii="Arial" w:hAnsi="Arial" w:cs="Arial"/>
          <w:b/>
          <w:sz w:val="22"/>
          <w:szCs w:val="22"/>
        </w:rPr>
        <w:t>astoupený Mgr. Pavlem Kavříkem, ředitelem školy</w:t>
      </w:r>
    </w:p>
    <w:p w:rsidR="00C24716" w:rsidRPr="0059091D" w:rsidRDefault="00C24716">
      <w:pPr>
        <w:ind w:left="360"/>
        <w:rPr>
          <w:rFonts w:ascii="Arial" w:hAnsi="Arial" w:cs="Arial"/>
        </w:rPr>
      </w:pPr>
      <w:r w:rsidRPr="0059091D">
        <w:rPr>
          <w:rFonts w:ascii="Arial" w:hAnsi="Arial" w:cs="Arial"/>
        </w:rPr>
        <w:tab/>
        <w:t xml:space="preserve">                </w:t>
      </w:r>
    </w:p>
    <w:p w:rsidR="00C24716" w:rsidRPr="0059091D" w:rsidRDefault="00C24716">
      <w:pPr>
        <w:ind w:left="360"/>
        <w:rPr>
          <w:rFonts w:ascii="Arial" w:hAnsi="Arial" w:cs="Arial"/>
        </w:rPr>
      </w:pPr>
    </w:p>
    <w:p w:rsidR="00C24716" w:rsidRPr="00095850" w:rsidRDefault="0059091D" w:rsidP="00777E78">
      <w:pPr>
        <w:ind w:left="426"/>
        <w:rPr>
          <w:rFonts w:ascii="Arial" w:hAnsi="Arial" w:cs="Arial"/>
          <w:b/>
          <w:sz w:val="22"/>
          <w:szCs w:val="22"/>
        </w:rPr>
      </w:pPr>
      <w:r w:rsidRPr="0059091D">
        <w:rPr>
          <w:rFonts w:ascii="Arial" w:hAnsi="Arial" w:cs="Arial"/>
          <w:b/>
        </w:rPr>
        <w:t xml:space="preserve">Zhotovitel:  </w:t>
      </w:r>
      <w:r w:rsidRPr="0059091D">
        <w:rPr>
          <w:rFonts w:ascii="Arial" w:hAnsi="Arial" w:cs="Arial"/>
          <w:b/>
        </w:rPr>
        <w:tab/>
      </w:r>
      <w:r w:rsidR="00C24716" w:rsidRPr="0059091D">
        <w:rPr>
          <w:rFonts w:ascii="Arial" w:hAnsi="Arial" w:cs="Arial"/>
          <w:b/>
        </w:rPr>
        <w:t>GPL Company s.r.o</w:t>
      </w:r>
    </w:p>
    <w:p w:rsidR="00C24716" w:rsidRPr="00095850" w:rsidRDefault="00C24716">
      <w:pPr>
        <w:rPr>
          <w:rFonts w:ascii="Arial" w:hAnsi="Arial" w:cs="Arial"/>
          <w:b/>
          <w:sz w:val="22"/>
          <w:szCs w:val="22"/>
        </w:rPr>
      </w:pPr>
      <w:r w:rsidRPr="00095850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59091D" w:rsidRPr="00095850">
        <w:rPr>
          <w:rFonts w:ascii="Arial" w:hAnsi="Arial" w:cs="Arial"/>
          <w:b/>
          <w:sz w:val="22"/>
          <w:szCs w:val="22"/>
        </w:rPr>
        <w:tab/>
      </w:r>
      <w:r w:rsidRPr="00095850">
        <w:rPr>
          <w:rFonts w:ascii="Arial" w:hAnsi="Arial" w:cs="Arial"/>
          <w:b/>
          <w:sz w:val="22"/>
          <w:szCs w:val="22"/>
        </w:rPr>
        <w:t>Zeyerova 507/4</w:t>
      </w:r>
      <w:r w:rsidR="0059091D" w:rsidRPr="00095850">
        <w:rPr>
          <w:rFonts w:ascii="Arial" w:hAnsi="Arial" w:cs="Arial"/>
          <w:b/>
          <w:sz w:val="22"/>
          <w:szCs w:val="22"/>
        </w:rPr>
        <w:t xml:space="preserve">, </w:t>
      </w:r>
      <w:r w:rsidRPr="00095850">
        <w:rPr>
          <w:rFonts w:ascii="Arial" w:hAnsi="Arial" w:cs="Arial"/>
          <w:b/>
          <w:sz w:val="22"/>
          <w:szCs w:val="22"/>
        </w:rPr>
        <w:t>České Budějovice</w:t>
      </w:r>
      <w:r w:rsidR="0059091D" w:rsidRPr="00095850">
        <w:rPr>
          <w:rFonts w:ascii="Arial" w:hAnsi="Arial" w:cs="Arial"/>
          <w:b/>
          <w:sz w:val="22"/>
          <w:szCs w:val="22"/>
        </w:rPr>
        <w:t>, 370 01</w:t>
      </w:r>
    </w:p>
    <w:p w:rsidR="00C24716" w:rsidRPr="00095850" w:rsidRDefault="0059091D" w:rsidP="0059091D">
      <w:pPr>
        <w:ind w:left="1134" w:firstLine="1134"/>
        <w:rPr>
          <w:rFonts w:ascii="Arial" w:hAnsi="Arial" w:cs="Arial"/>
          <w:b/>
          <w:sz w:val="22"/>
          <w:szCs w:val="22"/>
        </w:rPr>
      </w:pPr>
      <w:r w:rsidRPr="00095850">
        <w:rPr>
          <w:rFonts w:ascii="Arial" w:hAnsi="Arial" w:cs="Arial"/>
          <w:b/>
          <w:sz w:val="22"/>
          <w:szCs w:val="22"/>
        </w:rPr>
        <w:t>IČO: 26065461, DIČ</w:t>
      </w:r>
      <w:r w:rsidR="00C24716" w:rsidRPr="00095850">
        <w:rPr>
          <w:rFonts w:ascii="Arial" w:hAnsi="Arial" w:cs="Arial"/>
          <w:b/>
          <w:sz w:val="22"/>
          <w:szCs w:val="22"/>
        </w:rPr>
        <w:t>:</w:t>
      </w:r>
      <w:r w:rsidRPr="00095850">
        <w:rPr>
          <w:rFonts w:ascii="Arial" w:hAnsi="Arial" w:cs="Arial"/>
          <w:b/>
          <w:sz w:val="22"/>
          <w:szCs w:val="22"/>
        </w:rPr>
        <w:t xml:space="preserve"> </w:t>
      </w:r>
      <w:r w:rsidR="00C24716" w:rsidRPr="00095850">
        <w:rPr>
          <w:rFonts w:ascii="Arial" w:hAnsi="Arial" w:cs="Arial"/>
          <w:b/>
          <w:sz w:val="22"/>
          <w:szCs w:val="22"/>
        </w:rPr>
        <w:t>CZ26065461</w:t>
      </w:r>
    </w:p>
    <w:p w:rsidR="00C24716" w:rsidRPr="00095850" w:rsidRDefault="0059091D">
      <w:pPr>
        <w:rPr>
          <w:rFonts w:ascii="Arial" w:hAnsi="Arial" w:cs="Arial"/>
          <w:b/>
          <w:sz w:val="22"/>
          <w:szCs w:val="22"/>
        </w:rPr>
      </w:pPr>
      <w:r w:rsidRPr="00095850">
        <w:rPr>
          <w:rFonts w:ascii="Arial" w:hAnsi="Arial" w:cs="Arial"/>
          <w:b/>
          <w:sz w:val="22"/>
          <w:szCs w:val="22"/>
        </w:rPr>
        <w:tab/>
        <w:t xml:space="preserve">  </w:t>
      </w:r>
      <w:r w:rsidRPr="00095850">
        <w:rPr>
          <w:rFonts w:ascii="Arial" w:hAnsi="Arial" w:cs="Arial"/>
          <w:b/>
          <w:sz w:val="22"/>
          <w:szCs w:val="22"/>
        </w:rPr>
        <w:tab/>
        <w:t>zastoupený</w:t>
      </w:r>
      <w:r w:rsidR="00C24716" w:rsidRPr="00095850">
        <w:rPr>
          <w:rFonts w:ascii="Arial" w:hAnsi="Arial" w:cs="Arial"/>
          <w:b/>
          <w:sz w:val="22"/>
          <w:szCs w:val="22"/>
        </w:rPr>
        <w:t xml:space="preserve"> Ing. Gabrielem Molnárem</w:t>
      </w:r>
      <w:r w:rsidRPr="00095850">
        <w:rPr>
          <w:rFonts w:ascii="Arial" w:hAnsi="Arial" w:cs="Arial"/>
          <w:b/>
          <w:sz w:val="22"/>
          <w:szCs w:val="22"/>
        </w:rPr>
        <w:t>, jednatelem společnosti</w:t>
      </w:r>
    </w:p>
    <w:p w:rsidR="00C24716" w:rsidRPr="0059091D" w:rsidRDefault="00C24716">
      <w:pPr>
        <w:rPr>
          <w:rFonts w:ascii="Arial" w:hAnsi="Arial" w:cs="Arial"/>
          <w:b/>
        </w:rPr>
      </w:pPr>
      <w:r w:rsidRPr="0059091D">
        <w:rPr>
          <w:rFonts w:ascii="Arial" w:hAnsi="Arial" w:cs="Arial"/>
          <w:b/>
        </w:rPr>
        <w:tab/>
      </w:r>
      <w:r w:rsidRPr="0059091D">
        <w:rPr>
          <w:rFonts w:ascii="Arial" w:hAnsi="Arial" w:cs="Arial"/>
          <w:b/>
        </w:rPr>
        <w:tab/>
        <w:t xml:space="preserve">  </w:t>
      </w:r>
      <w:r w:rsidRPr="0059091D">
        <w:rPr>
          <w:rFonts w:ascii="Arial" w:hAnsi="Arial" w:cs="Arial"/>
          <w:b/>
        </w:rPr>
        <w:tab/>
      </w:r>
    </w:p>
    <w:p w:rsidR="00C24716" w:rsidRPr="0059091D" w:rsidRDefault="00C24716">
      <w:pPr>
        <w:rPr>
          <w:rFonts w:ascii="Arial" w:hAnsi="Arial" w:cs="Arial"/>
          <w:b/>
        </w:rPr>
      </w:pPr>
    </w:p>
    <w:p w:rsidR="00C24716" w:rsidRPr="0059091D" w:rsidRDefault="00C24716">
      <w:pPr>
        <w:ind w:left="360"/>
        <w:rPr>
          <w:rFonts w:ascii="Arial" w:hAnsi="Arial" w:cs="Arial"/>
        </w:rPr>
      </w:pPr>
      <w:r w:rsidRPr="0059091D">
        <w:rPr>
          <w:rFonts w:ascii="Arial" w:hAnsi="Arial" w:cs="Arial"/>
          <w:b/>
          <w:i/>
        </w:rPr>
        <w:t>II. Předmět smlouvy</w:t>
      </w:r>
    </w:p>
    <w:p w:rsidR="00C24716" w:rsidRPr="00095850" w:rsidRDefault="0059091D">
      <w:pPr>
        <w:ind w:left="360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 xml:space="preserve"> Dodávka a instalace nových </w:t>
      </w:r>
      <w:r w:rsidR="00AB633E">
        <w:rPr>
          <w:rFonts w:ascii="Arial" w:hAnsi="Arial" w:cs="Arial"/>
          <w:sz w:val="22"/>
          <w:szCs w:val="22"/>
        </w:rPr>
        <w:t xml:space="preserve">LED </w:t>
      </w:r>
      <w:r w:rsidRPr="00095850">
        <w:rPr>
          <w:rFonts w:ascii="Arial" w:hAnsi="Arial" w:cs="Arial"/>
          <w:sz w:val="22"/>
          <w:szCs w:val="22"/>
        </w:rPr>
        <w:t xml:space="preserve">svítidel </w:t>
      </w:r>
      <w:r w:rsidR="009E417A">
        <w:rPr>
          <w:rFonts w:ascii="Arial" w:hAnsi="Arial" w:cs="Arial"/>
          <w:sz w:val="22"/>
          <w:szCs w:val="22"/>
        </w:rPr>
        <w:t xml:space="preserve">v učebnách </w:t>
      </w:r>
      <w:r w:rsidR="00AB633E">
        <w:rPr>
          <w:rFonts w:ascii="Arial" w:hAnsi="Arial" w:cs="Arial"/>
          <w:sz w:val="22"/>
          <w:szCs w:val="22"/>
        </w:rPr>
        <w:t>101</w:t>
      </w:r>
      <w:r w:rsidR="009E417A">
        <w:rPr>
          <w:rFonts w:ascii="Arial" w:hAnsi="Arial" w:cs="Arial"/>
          <w:sz w:val="22"/>
          <w:szCs w:val="22"/>
        </w:rPr>
        <w:t xml:space="preserve">, </w:t>
      </w:r>
      <w:r w:rsidR="00AB633E">
        <w:rPr>
          <w:rFonts w:ascii="Arial" w:hAnsi="Arial" w:cs="Arial"/>
          <w:sz w:val="22"/>
          <w:szCs w:val="22"/>
        </w:rPr>
        <w:t>102</w:t>
      </w:r>
      <w:r w:rsidR="009E417A">
        <w:rPr>
          <w:rFonts w:ascii="Arial" w:hAnsi="Arial" w:cs="Arial"/>
          <w:sz w:val="22"/>
          <w:szCs w:val="22"/>
        </w:rPr>
        <w:t xml:space="preserve">, </w:t>
      </w:r>
      <w:r w:rsidR="00AB633E">
        <w:rPr>
          <w:rFonts w:ascii="Arial" w:hAnsi="Arial" w:cs="Arial"/>
          <w:sz w:val="22"/>
          <w:szCs w:val="22"/>
        </w:rPr>
        <w:t>103, 108 a 115.</w:t>
      </w:r>
    </w:p>
    <w:p w:rsidR="00C24716" w:rsidRDefault="00C24716">
      <w:pPr>
        <w:ind w:left="360"/>
        <w:rPr>
          <w:rFonts w:ascii="Arial" w:hAnsi="Arial" w:cs="Arial"/>
        </w:rPr>
      </w:pPr>
      <w:r w:rsidRPr="0059091D">
        <w:rPr>
          <w:rFonts w:ascii="Arial" w:hAnsi="Arial" w:cs="Arial"/>
        </w:rPr>
        <w:t xml:space="preserve"> </w:t>
      </w:r>
    </w:p>
    <w:p w:rsidR="00095850" w:rsidRPr="0059091D" w:rsidRDefault="00095850">
      <w:pPr>
        <w:ind w:left="360"/>
        <w:rPr>
          <w:rFonts w:ascii="Arial" w:hAnsi="Arial" w:cs="Arial"/>
          <w:b/>
          <w:i/>
        </w:rPr>
      </w:pPr>
    </w:p>
    <w:p w:rsidR="00C24716" w:rsidRPr="0059091D" w:rsidRDefault="00C24716">
      <w:pPr>
        <w:ind w:left="360"/>
        <w:rPr>
          <w:rFonts w:ascii="Arial" w:hAnsi="Arial" w:cs="Arial"/>
        </w:rPr>
      </w:pPr>
      <w:r w:rsidRPr="0059091D">
        <w:rPr>
          <w:rFonts w:ascii="Arial" w:hAnsi="Arial" w:cs="Arial"/>
          <w:b/>
          <w:i/>
        </w:rPr>
        <w:t>III. Čas plnění</w:t>
      </w:r>
    </w:p>
    <w:p w:rsidR="00957C5E" w:rsidRDefault="00957C5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dílo v rozsahu cenové nabídky ze dne 12.11.2018 (příloha č.1)</w:t>
      </w:r>
    </w:p>
    <w:p w:rsidR="00777E78" w:rsidRPr="00095850" w:rsidRDefault="00957C5E" w:rsidP="00957C5E">
      <w:pPr>
        <w:ind w:left="360"/>
        <w:jc w:val="center"/>
        <w:rPr>
          <w:rFonts w:ascii="Arial" w:hAnsi="Arial" w:cs="Arial"/>
          <w:sz w:val="22"/>
          <w:szCs w:val="22"/>
        </w:rPr>
      </w:pPr>
      <w:r w:rsidRPr="00957C5E">
        <w:rPr>
          <w:rFonts w:ascii="Arial" w:hAnsi="Arial" w:cs="Arial"/>
          <w:b/>
          <w:sz w:val="22"/>
          <w:szCs w:val="22"/>
        </w:rPr>
        <w:t>do 31.12.2018</w:t>
      </w:r>
      <w:r>
        <w:rPr>
          <w:rFonts w:ascii="Arial" w:hAnsi="Arial" w:cs="Arial"/>
          <w:sz w:val="22"/>
          <w:szCs w:val="22"/>
        </w:rPr>
        <w:t>.</w:t>
      </w:r>
    </w:p>
    <w:p w:rsidR="00C24716" w:rsidRDefault="00C24716">
      <w:pPr>
        <w:ind w:left="360"/>
        <w:rPr>
          <w:rFonts w:ascii="Arial" w:hAnsi="Arial" w:cs="Arial"/>
          <w:b/>
        </w:rPr>
      </w:pPr>
    </w:p>
    <w:p w:rsidR="00095850" w:rsidRPr="0059091D" w:rsidRDefault="00095850">
      <w:pPr>
        <w:ind w:left="360"/>
        <w:rPr>
          <w:rFonts w:ascii="Arial" w:hAnsi="Arial" w:cs="Arial"/>
          <w:b/>
        </w:rPr>
      </w:pPr>
    </w:p>
    <w:p w:rsidR="00C24716" w:rsidRPr="0059091D" w:rsidRDefault="00C24716">
      <w:pPr>
        <w:ind w:left="360"/>
        <w:rPr>
          <w:rFonts w:ascii="Arial" w:hAnsi="Arial" w:cs="Arial"/>
        </w:rPr>
      </w:pPr>
      <w:r w:rsidRPr="0059091D">
        <w:rPr>
          <w:rFonts w:ascii="Arial" w:hAnsi="Arial" w:cs="Arial"/>
          <w:b/>
          <w:i/>
        </w:rPr>
        <w:t>IV.</w:t>
      </w:r>
      <w:r w:rsidR="00A11242">
        <w:rPr>
          <w:rFonts w:ascii="Arial" w:hAnsi="Arial" w:cs="Arial"/>
          <w:b/>
          <w:i/>
        </w:rPr>
        <w:t xml:space="preserve"> Záruka</w:t>
      </w:r>
    </w:p>
    <w:p w:rsidR="00C24716" w:rsidRPr="0059091D" w:rsidRDefault="00C24716" w:rsidP="00A11242">
      <w:pPr>
        <w:ind w:left="426"/>
        <w:jc w:val="both"/>
        <w:rPr>
          <w:rFonts w:ascii="Arial" w:hAnsi="Arial" w:cs="Arial"/>
        </w:rPr>
      </w:pPr>
    </w:p>
    <w:p w:rsidR="00C24716" w:rsidRPr="00095850" w:rsidRDefault="00C24716" w:rsidP="00A11242">
      <w:pPr>
        <w:ind w:left="360"/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 xml:space="preserve">Zhotovitel dává záruku na </w:t>
      </w:r>
      <w:r w:rsidR="00A11242" w:rsidRPr="00095850">
        <w:rPr>
          <w:rFonts w:ascii="Arial" w:hAnsi="Arial" w:cs="Arial"/>
          <w:sz w:val="22"/>
          <w:szCs w:val="22"/>
        </w:rPr>
        <w:t>dílo</w:t>
      </w:r>
      <w:r w:rsidRPr="00095850">
        <w:rPr>
          <w:rFonts w:ascii="Arial" w:hAnsi="Arial" w:cs="Arial"/>
          <w:sz w:val="22"/>
          <w:szCs w:val="22"/>
        </w:rPr>
        <w:t xml:space="preserve"> 24 měsíců od předání díla objednateli.</w:t>
      </w:r>
    </w:p>
    <w:p w:rsidR="00A11242" w:rsidRDefault="00A11242">
      <w:pPr>
        <w:ind w:left="360"/>
        <w:jc w:val="both"/>
        <w:rPr>
          <w:rFonts w:ascii="Arial" w:hAnsi="Arial" w:cs="Arial"/>
          <w:b/>
          <w:i/>
        </w:rPr>
      </w:pPr>
    </w:p>
    <w:p w:rsidR="00095850" w:rsidRDefault="00095850">
      <w:pPr>
        <w:ind w:left="360"/>
        <w:jc w:val="both"/>
        <w:rPr>
          <w:rFonts w:ascii="Arial" w:hAnsi="Arial" w:cs="Arial"/>
          <w:b/>
          <w:i/>
        </w:rPr>
      </w:pPr>
    </w:p>
    <w:p w:rsidR="00C24716" w:rsidRPr="0059091D" w:rsidRDefault="00C24716">
      <w:pPr>
        <w:ind w:left="360"/>
        <w:jc w:val="both"/>
        <w:rPr>
          <w:rFonts w:ascii="Arial" w:hAnsi="Arial" w:cs="Arial"/>
        </w:rPr>
      </w:pPr>
      <w:r w:rsidRPr="0059091D">
        <w:rPr>
          <w:rFonts w:ascii="Arial" w:hAnsi="Arial" w:cs="Arial"/>
          <w:b/>
          <w:i/>
        </w:rPr>
        <w:t>V. Cena díla, způsob platby</w:t>
      </w:r>
    </w:p>
    <w:p w:rsidR="00C24716" w:rsidRPr="00095850" w:rsidRDefault="00C24716">
      <w:pPr>
        <w:ind w:left="360"/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>Cena je stanovena jako pevná na základě přil</w:t>
      </w:r>
      <w:r w:rsidR="009E417A">
        <w:rPr>
          <w:rFonts w:ascii="Arial" w:hAnsi="Arial" w:cs="Arial"/>
          <w:sz w:val="22"/>
          <w:szCs w:val="22"/>
        </w:rPr>
        <w:t xml:space="preserve">ožené cenové kalkulace ze dne </w:t>
      </w:r>
      <w:r w:rsidR="00AB633E">
        <w:rPr>
          <w:rFonts w:ascii="Arial" w:hAnsi="Arial" w:cs="Arial"/>
          <w:sz w:val="22"/>
          <w:szCs w:val="22"/>
        </w:rPr>
        <w:t>12</w:t>
      </w:r>
      <w:r w:rsidR="009E417A">
        <w:rPr>
          <w:rFonts w:ascii="Arial" w:hAnsi="Arial" w:cs="Arial"/>
          <w:sz w:val="22"/>
          <w:szCs w:val="22"/>
        </w:rPr>
        <w:t>.1</w:t>
      </w:r>
      <w:r w:rsidR="00AB633E">
        <w:rPr>
          <w:rFonts w:ascii="Arial" w:hAnsi="Arial" w:cs="Arial"/>
          <w:sz w:val="22"/>
          <w:szCs w:val="22"/>
        </w:rPr>
        <w:t>1</w:t>
      </w:r>
      <w:r w:rsidR="00A11242" w:rsidRPr="00095850">
        <w:rPr>
          <w:rFonts w:ascii="Arial" w:hAnsi="Arial" w:cs="Arial"/>
          <w:sz w:val="22"/>
          <w:szCs w:val="22"/>
        </w:rPr>
        <w:t>.201</w:t>
      </w:r>
      <w:r w:rsidR="00AB633E">
        <w:rPr>
          <w:rFonts w:ascii="Arial" w:hAnsi="Arial" w:cs="Arial"/>
          <w:sz w:val="22"/>
          <w:szCs w:val="22"/>
        </w:rPr>
        <w:t>8 (příloha č.1)</w:t>
      </w:r>
      <w:r w:rsidR="00A11242" w:rsidRPr="00095850">
        <w:rPr>
          <w:rFonts w:ascii="Arial" w:hAnsi="Arial" w:cs="Arial"/>
          <w:sz w:val="22"/>
          <w:szCs w:val="22"/>
        </w:rPr>
        <w:t xml:space="preserve"> a činí:</w:t>
      </w:r>
    </w:p>
    <w:p w:rsidR="00A11242" w:rsidRPr="00095850" w:rsidRDefault="00A11242" w:rsidP="00A11242">
      <w:pPr>
        <w:pStyle w:val="Zpat1"/>
        <w:tabs>
          <w:tab w:val="clear" w:pos="4536"/>
          <w:tab w:val="clear" w:pos="9072"/>
          <w:tab w:val="left" w:pos="540"/>
        </w:tabs>
        <w:ind w:left="284"/>
        <w:rPr>
          <w:rFonts w:ascii="Arial" w:hAnsi="Arial" w:cs="Arial"/>
          <w:sz w:val="22"/>
          <w:szCs w:val="22"/>
        </w:rPr>
      </w:pPr>
    </w:p>
    <w:p w:rsidR="00A11242" w:rsidRPr="00095850" w:rsidRDefault="009E417A" w:rsidP="00A11242">
      <w:pPr>
        <w:pStyle w:val="Zpat1"/>
        <w:tabs>
          <w:tab w:val="clear" w:pos="4536"/>
          <w:tab w:val="clear" w:pos="9072"/>
          <w:tab w:val="left" w:pos="426"/>
        </w:tabs>
        <w:ind w:left="426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7C5E" w:rsidRPr="00957C5E">
        <w:rPr>
          <w:rFonts w:ascii="Arial" w:hAnsi="Arial" w:cs="Arial"/>
          <w:sz w:val="22"/>
          <w:szCs w:val="22"/>
        </w:rPr>
        <w:t>225 495,00 Kč</w:t>
      </w:r>
    </w:p>
    <w:p w:rsidR="00A11242" w:rsidRPr="00095850" w:rsidRDefault="009E417A" w:rsidP="001F2921">
      <w:pPr>
        <w:pStyle w:val="Zpat1"/>
        <w:tabs>
          <w:tab w:val="clear" w:pos="9072"/>
          <w:tab w:val="left" w:pos="426"/>
          <w:tab w:val="left" w:pos="3420"/>
          <w:tab w:val="left" w:pos="4536"/>
        </w:tabs>
        <w:ind w:left="426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DPH 21 %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57C5E">
        <w:rPr>
          <w:rFonts w:ascii="Arial" w:hAnsi="Arial" w:cs="Arial"/>
          <w:sz w:val="22"/>
          <w:szCs w:val="22"/>
          <w:u w:val="single"/>
        </w:rPr>
        <w:t xml:space="preserve">  47 353</w:t>
      </w:r>
      <w:r w:rsidR="001D285A">
        <w:rPr>
          <w:rFonts w:ascii="Arial" w:hAnsi="Arial" w:cs="Arial"/>
          <w:sz w:val="22"/>
          <w:szCs w:val="22"/>
          <w:u w:val="single"/>
        </w:rPr>
        <w:t>,</w:t>
      </w:r>
      <w:r w:rsidR="00957C5E">
        <w:rPr>
          <w:rFonts w:ascii="Arial" w:hAnsi="Arial" w:cs="Arial"/>
          <w:sz w:val="22"/>
          <w:szCs w:val="22"/>
          <w:u w:val="single"/>
        </w:rPr>
        <w:t>95</w:t>
      </w:r>
      <w:r w:rsidR="00A11242" w:rsidRPr="00095850">
        <w:rPr>
          <w:rFonts w:ascii="Arial" w:hAnsi="Arial" w:cs="Arial"/>
          <w:sz w:val="22"/>
          <w:szCs w:val="22"/>
          <w:u w:val="single"/>
        </w:rPr>
        <w:t xml:space="preserve"> Kč</w:t>
      </w:r>
    </w:p>
    <w:p w:rsidR="00A11242" w:rsidRPr="00095850" w:rsidRDefault="00A11242" w:rsidP="00A11242">
      <w:pPr>
        <w:pStyle w:val="Zpat1"/>
        <w:tabs>
          <w:tab w:val="clear" w:pos="4536"/>
          <w:tab w:val="clear" w:pos="9072"/>
          <w:tab w:val="left" w:pos="426"/>
          <w:tab w:val="left" w:pos="3420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095850">
        <w:rPr>
          <w:rFonts w:ascii="Arial" w:hAnsi="Arial" w:cs="Arial"/>
          <w:b/>
          <w:bCs/>
          <w:sz w:val="22"/>
          <w:szCs w:val="22"/>
        </w:rPr>
        <w:t>Cena celkem včetn</w:t>
      </w:r>
      <w:r w:rsidR="001F2921" w:rsidRPr="00095850">
        <w:rPr>
          <w:rFonts w:ascii="Arial" w:hAnsi="Arial" w:cs="Arial"/>
          <w:b/>
          <w:bCs/>
          <w:sz w:val="22"/>
          <w:szCs w:val="22"/>
        </w:rPr>
        <w:t xml:space="preserve">ě </w:t>
      </w:r>
      <w:r w:rsidRPr="00095850">
        <w:rPr>
          <w:rFonts w:ascii="Arial" w:hAnsi="Arial" w:cs="Arial"/>
          <w:b/>
          <w:bCs/>
          <w:sz w:val="22"/>
          <w:szCs w:val="22"/>
        </w:rPr>
        <w:t>DPH</w:t>
      </w:r>
      <w:r w:rsidR="009E417A">
        <w:rPr>
          <w:rFonts w:ascii="Arial" w:hAnsi="Arial" w:cs="Arial"/>
          <w:b/>
          <w:bCs/>
          <w:sz w:val="22"/>
          <w:szCs w:val="22"/>
        </w:rPr>
        <w:tab/>
      </w:r>
      <w:r w:rsidR="009E417A">
        <w:rPr>
          <w:rFonts w:ascii="Arial" w:hAnsi="Arial" w:cs="Arial"/>
          <w:b/>
          <w:bCs/>
          <w:sz w:val="22"/>
          <w:szCs w:val="22"/>
        </w:rPr>
        <w:tab/>
      </w:r>
      <w:r w:rsidR="00AB633E">
        <w:rPr>
          <w:rFonts w:ascii="Arial" w:hAnsi="Arial" w:cs="Arial"/>
          <w:b/>
          <w:bCs/>
          <w:sz w:val="22"/>
          <w:szCs w:val="22"/>
        </w:rPr>
        <w:t>272 848</w:t>
      </w:r>
      <w:r w:rsidR="009E417A">
        <w:rPr>
          <w:rFonts w:ascii="Arial" w:hAnsi="Arial" w:cs="Arial"/>
          <w:b/>
          <w:bCs/>
          <w:sz w:val="22"/>
          <w:szCs w:val="22"/>
        </w:rPr>
        <w:t>,</w:t>
      </w:r>
      <w:r w:rsidR="00AB633E">
        <w:rPr>
          <w:rFonts w:ascii="Arial" w:hAnsi="Arial" w:cs="Arial"/>
          <w:b/>
          <w:bCs/>
          <w:sz w:val="22"/>
          <w:szCs w:val="22"/>
        </w:rPr>
        <w:t>95</w:t>
      </w:r>
      <w:r w:rsidRPr="00095850">
        <w:rPr>
          <w:rFonts w:ascii="Arial" w:hAnsi="Arial" w:cs="Arial"/>
          <w:b/>
          <w:bCs/>
          <w:sz w:val="22"/>
          <w:szCs w:val="22"/>
        </w:rPr>
        <w:t xml:space="preserve"> Kč</w:t>
      </w:r>
    </w:p>
    <w:p w:rsidR="00A11242" w:rsidRPr="00095850" w:rsidRDefault="00A1124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1242" w:rsidRPr="00095850" w:rsidRDefault="001F2921" w:rsidP="00DD2E7A">
      <w:pPr>
        <w:ind w:left="426"/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>Zhotovitel prohlašuje, že cena zahrnuje veškeré náklady na provedení díla podle požadavku objednatele a sjednaná cena je úplná.</w:t>
      </w:r>
    </w:p>
    <w:p w:rsidR="001F2921" w:rsidRPr="00095850" w:rsidRDefault="001F2921" w:rsidP="001F292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F2921" w:rsidRPr="00095850" w:rsidRDefault="001F2921" w:rsidP="001F2921">
      <w:pPr>
        <w:pStyle w:val="Zpat1"/>
        <w:tabs>
          <w:tab w:val="clear" w:pos="4536"/>
          <w:tab w:val="clear" w:pos="9072"/>
          <w:tab w:val="left" w:pos="540"/>
        </w:tabs>
        <w:ind w:left="426"/>
        <w:jc w:val="both"/>
        <w:rPr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 xml:space="preserve">Splatnost daňového dokladu bude </w:t>
      </w:r>
      <w:r w:rsidRPr="00095850">
        <w:rPr>
          <w:rFonts w:ascii="Arial" w:hAnsi="Arial" w:cs="Arial"/>
          <w:bCs/>
          <w:sz w:val="22"/>
          <w:szCs w:val="22"/>
        </w:rPr>
        <w:t>do 14 dnů</w:t>
      </w:r>
      <w:r w:rsidRPr="00095850">
        <w:rPr>
          <w:rFonts w:ascii="Arial" w:hAnsi="Arial" w:cs="Arial"/>
          <w:sz w:val="22"/>
          <w:szCs w:val="22"/>
        </w:rPr>
        <w:t xml:space="preserve"> od přijetí daňového dokladu objednatelem. Závazek objednatele zaplatit fakturu je splněn odepsáním fakturované částky z účtu objednatele ve prospěch účtu zhotovitele.</w:t>
      </w:r>
    </w:p>
    <w:p w:rsidR="00C24716" w:rsidRDefault="00C24716">
      <w:pPr>
        <w:ind w:left="360"/>
        <w:jc w:val="both"/>
        <w:rPr>
          <w:rFonts w:ascii="Arial" w:hAnsi="Arial" w:cs="Arial"/>
        </w:rPr>
      </w:pPr>
    </w:p>
    <w:p w:rsidR="00095850" w:rsidRPr="0059091D" w:rsidRDefault="00095850">
      <w:pPr>
        <w:ind w:left="360"/>
        <w:jc w:val="both"/>
        <w:rPr>
          <w:rFonts w:ascii="Arial" w:hAnsi="Arial" w:cs="Arial"/>
        </w:rPr>
      </w:pPr>
    </w:p>
    <w:p w:rsidR="00C24716" w:rsidRDefault="00C24716">
      <w:pPr>
        <w:ind w:left="360"/>
        <w:jc w:val="both"/>
        <w:rPr>
          <w:rFonts w:ascii="Arial" w:hAnsi="Arial" w:cs="Arial"/>
          <w:b/>
          <w:i/>
        </w:rPr>
      </w:pPr>
    </w:p>
    <w:p w:rsidR="00C24716" w:rsidRDefault="00C24716">
      <w:pPr>
        <w:ind w:left="360"/>
        <w:jc w:val="both"/>
        <w:rPr>
          <w:rFonts w:ascii="Arial" w:hAnsi="Arial" w:cs="Arial"/>
          <w:b/>
          <w:i/>
        </w:rPr>
      </w:pPr>
    </w:p>
    <w:p w:rsidR="00C24716" w:rsidRPr="0059091D" w:rsidRDefault="00C24716">
      <w:pPr>
        <w:ind w:left="360"/>
        <w:jc w:val="both"/>
        <w:rPr>
          <w:rFonts w:ascii="Arial" w:hAnsi="Arial" w:cs="Arial"/>
        </w:rPr>
      </w:pPr>
      <w:r w:rsidRPr="0059091D">
        <w:rPr>
          <w:rFonts w:ascii="Arial" w:hAnsi="Arial" w:cs="Arial"/>
          <w:b/>
          <w:i/>
        </w:rPr>
        <w:t xml:space="preserve">VI. </w:t>
      </w:r>
      <w:r w:rsidR="00AB633E" w:rsidRPr="0059091D">
        <w:rPr>
          <w:rFonts w:ascii="Arial" w:hAnsi="Arial" w:cs="Arial"/>
          <w:b/>
          <w:i/>
        </w:rPr>
        <w:t>Z</w:t>
      </w:r>
      <w:r w:rsidR="00AB633E">
        <w:rPr>
          <w:rFonts w:ascii="Arial" w:hAnsi="Arial" w:cs="Arial"/>
          <w:b/>
          <w:i/>
        </w:rPr>
        <w:t>ávěrečná</w:t>
      </w:r>
      <w:r w:rsidRPr="0059091D">
        <w:rPr>
          <w:rFonts w:ascii="Arial" w:hAnsi="Arial" w:cs="Arial"/>
          <w:b/>
          <w:i/>
        </w:rPr>
        <w:t xml:space="preserve"> ujednání</w:t>
      </w:r>
    </w:p>
    <w:p w:rsidR="00C24716" w:rsidRPr="00095850" w:rsidRDefault="00C2471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>Zhotovitel zodpovídá za vady, které předmět dodávky má v čase jejího odevzdání objednateli. Za vady, které se projevily až po odevzdání díla, zodpovídá zhotovitel pouze tehdy, pokud byly prokazatelně způsobeny porušením jeho povinností.</w:t>
      </w:r>
    </w:p>
    <w:p w:rsidR="00C24716" w:rsidRDefault="00C2471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>Smluvní strany se dohodly v případě vady díla, že po dobu záruční doby díla má objednatel právo požadovat a zhotovitel bezplatně odstranit vady. Jedná se o provozní vady zhotovitele za předpokladu správného užívání díla objednatelem.</w:t>
      </w:r>
    </w:p>
    <w:p w:rsidR="00C47FA9" w:rsidRDefault="00C47FA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47FA9">
        <w:rPr>
          <w:rFonts w:ascii="Arial" w:hAnsi="Arial" w:cs="Arial"/>
          <w:sz w:val="22"/>
          <w:szCs w:val="22"/>
        </w:rPr>
        <w:t xml:space="preserve">Zhotovitel zabezpečí na vlastní náklady odvoz a likvidaci </w:t>
      </w:r>
      <w:r>
        <w:rPr>
          <w:rFonts w:ascii="Arial" w:hAnsi="Arial" w:cs="Arial"/>
          <w:sz w:val="22"/>
          <w:szCs w:val="22"/>
        </w:rPr>
        <w:t>vzniklého</w:t>
      </w:r>
      <w:r w:rsidRPr="00C47FA9">
        <w:rPr>
          <w:rFonts w:ascii="Arial" w:hAnsi="Arial" w:cs="Arial"/>
          <w:sz w:val="22"/>
          <w:szCs w:val="22"/>
        </w:rPr>
        <w:t xml:space="preserve"> odpadu v souladu se zákonem č. 185/2001 Sb., o odpadech, v platném znění</w:t>
      </w:r>
      <w:r w:rsidR="00C32C86">
        <w:rPr>
          <w:rFonts w:ascii="Arial" w:hAnsi="Arial" w:cs="Arial"/>
          <w:sz w:val="22"/>
          <w:szCs w:val="22"/>
        </w:rPr>
        <w:t>.</w:t>
      </w:r>
    </w:p>
    <w:p w:rsidR="008C76CC" w:rsidRPr="00C47FA9" w:rsidRDefault="00E8121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81217">
        <w:rPr>
          <w:rFonts w:ascii="Arial" w:hAnsi="Arial" w:cs="Arial"/>
          <w:sz w:val="22"/>
          <w:szCs w:val="22"/>
        </w:rPr>
        <w:t>Prodávající bere na vědomí povinnost kupujícího zpřístupnit obsah této smlouvy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zakázkách, v </w:t>
      </w:r>
      <w:proofErr w:type="spellStart"/>
      <w:r w:rsidRPr="00E81217">
        <w:rPr>
          <w:rFonts w:ascii="Arial" w:hAnsi="Arial" w:cs="Arial"/>
          <w:sz w:val="22"/>
          <w:szCs w:val="22"/>
        </w:rPr>
        <w:t>pl</w:t>
      </w:r>
      <w:proofErr w:type="spellEnd"/>
      <w:r w:rsidRPr="00E81217">
        <w:rPr>
          <w:rFonts w:ascii="Arial" w:hAnsi="Arial" w:cs="Arial"/>
          <w:sz w:val="22"/>
          <w:szCs w:val="22"/>
        </w:rPr>
        <w:t>. znění. V rámci vyloučení všech pochybností smluvní strany prohlašují, že takové uveřejnění této smlouvy nebo jejích částí ze strany kupujícího nevyžaduje předchozí souhlas prodávajícího</w:t>
      </w:r>
    </w:p>
    <w:p w:rsidR="00C24716" w:rsidRPr="00095850" w:rsidRDefault="00C2471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>Měnit nebo doplňovat text této smlouvy je možné jen formou písemných dodatků, které budou platné, jestliže budou řádně potvrzeny a podepsány oprávněnými zástupci obou smluvních stran.</w:t>
      </w:r>
    </w:p>
    <w:p w:rsidR="00C24716" w:rsidRPr="00095850" w:rsidRDefault="00C2471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>Tato smlouva je vypracována ve dvou vyhotoveních, ze kterých si jedno ponechá objednatel a druhé zhotovitel díla.</w:t>
      </w:r>
    </w:p>
    <w:p w:rsidR="00C24716" w:rsidRDefault="00C2471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95850" w:rsidRDefault="0009585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24716" w:rsidRPr="00095850" w:rsidRDefault="00C24716">
      <w:pPr>
        <w:ind w:left="360"/>
        <w:jc w:val="both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>Smluvní strany shodně konstatují, že došlo k dohodě v celém rozsahu smlouvy.</w:t>
      </w:r>
    </w:p>
    <w:p w:rsidR="00C24716" w:rsidRDefault="00C2471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95850" w:rsidRDefault="0009585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95850" w:rsidRPr="00DD2E7A" w:rsidRDefault="0009585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24716" w:rsidRPr="00DD2E7A" w:rsidRDefault="00C2471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24716" w:rsidRPr="00095850" w:rsidRDefault="009E417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E81217">
        <w:rPr>
          <w:rFonts w:ascii="Arial" w:hAnsi="Arial" w:cs="Arial"/>
          <w:sz w:val="22"/>
          <w:szCs w:val="22"/>
        </w:rPr>
        <w:t>Českých</w:t>
      </w:r>
      <w:r>
        <w:rPr>
          <w:rFonts w:ascii="Arial" w:hAnsi="Arial" w:cs="Arial"/>
          <w:sz w:val="22"/>
          <w:szCs w:val="22"/>
        </w:rPr>
        <w:t xml:space="preserve"> Budějovicích dne 2</w:t>
      </w:r>
      <w:r w:rsidR="00AB633E">
        <w:rPr>
          <w:rFonts w:ascii="Arial" w:hAnsi="Arial" w:cs="Arial"/>
          <w:sz w:val="22"/>
          <w:szCs w:val="22"/>
        </w:rPr>
        <w:t>0</w:t>
      </w:r>
      <w:r w:rsidR="00837D78">
        <w:rPr>
          <w:rFonts w:ascii="Arial" w:hAnsi="Arial" w:cs="Arial"/>
          <w:sz w:val="22"/>
          <w:szCs w:val="22"/>
        </w:rPr>
        <w:t xml:space="preserve">. </w:t>
      </w:r>
      <w:r w:rsidR="00AB633E">
        <w:rPr>
          <w:rFonts w:ascii="Arial" w:hAnsi="Arial" w:cs="Arial"/>
          <w:sz w:val="22"/>
          <w:szCs w:val="22"/>
        </w:rPr>
        <w:t>listopadu</w:t>
      </w:r>
      <w:r w:rsidR="00837D78">
        <w:rPr>
          <w:rFonts w:ascii="Arial" w:hAnsi="Arial" w:cs="Arial"/>
          <w:sz w:val="22"/>
          <w:szCs w:val="22"/>
        </w:rPr>
        <w:t xml:space="preserve"> 201</w:t>
      </w:r>
      <w:r w:rsidR="00AB633E">
        <w:rPr>
          <w:rFonts w:ascii="Arial" w:hAnsi="Arial" w:cs="Arial"/>
          <w:sz w:val="22"/>
          <w:szCs w:val="22"/>
        </w:rPr>
        <w:t>8</w:t>
      </w:r>
    </w:p>
    <w:p w:rsidR="00C24716" w:rsidRPr="00DD2E7A" w:rsidRDefault="00C2471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24716" w:rsidRDefault="00C24716">
      <w:pPr>
        <w:ind w:left="360"/>
        <w:rPr>
          <w:rFonts w:ascii="Arial" w:hAnsi="Arial" w:cs="Arial"/>
          <w:sz w:val="20"/>
          <w:szCs w:val="20"/>
        </w:rPr>
      </w:pPr>
    </w:p>
    <w:p w:rsidR="00504194" w:rsidRDefault="00504194">
      <w:pPr>
        <w:ind w:left="360"/>
        <w:rPr>
          <w:rFonts w:ascii="Arial" w:hAnsi="Arial" w:cs="Arial"/>
          <w:sz w:val="20"/>
          <w:szCs w:val="20"/>
        </w:rPr>
      </w:pPr>
    </w:p>
    <w:p w:rsidR="00504194" w:rsidRDefault="00504194">
      <w:pPr>
        <w:ind w:left="360"/>
        <w:rPr>
          <w:rFonts w:ascii="Arial" w:hAnsi="Arial" w:cs="Arial"/>
          <w:sz w:val="20"/>
          <w:szCs w:val="20"/>
        </w:rPr>
      </w:pPr>
    </w:p>
    <w:p w:rsidR="00504194" w:rsidRDefault="00504194">
      <w:pPr>
        <w:ind w:left="360"/>
        <w:rPr>
          <w:rFonts w:ascii="Arial" w:hAnsi="Arial" w:cs="Arial"/>
          <w:sz w:val="20"/>
          <w:szCs w:val="20"/>
        </w:rPr>
      </w:pPr>
    </w:p>
    <w:p w:rsidR="00504194" w:rsidRDefault="00504194">
      <w:pPr>
        <w:ind w:left="360"/>
        <w:rPr>
          <w:rFonts w:ascii="Arial" w:hAnsi="Arial" w:cs="Arial"/>
          <w:sz w:val="20"/>
          <w:szCs w:val="20"/>
        </w:rPr>
      </w:pPr>
    </w:p>
    <w:p w:rsidR="00504194" w:rsidRPr="00DD2E7A" w:rsidRDefault="00504194">
      <w:pPr>
        <w:ind w:left="360"/>
        <w:rPr>
          <w:rFonts w:ascii="Arial" w:hAnsi="Arial" w:cs="Arial"/>
          <w:sz w:val="20"/>
          <w:szCs w:val="20"/>
        </w:rPr>
      </w:pPr>
    </w:p>
    <w:p w:rsidR="00C24716" w:rsidRPr="00DD2E7A" w:rsidRDefault="00C24716">
      <w:pPr>
        <w:ind w:left="360"/>
        <w:rPr>
          <w:rFonts w:ascii="Arial" w:hAnsi="Arial" w:cs="Arial"/>
          <w:sz w:val="20"/>
          <w:szCs w:val="20"/>
        </w:rPr>
      </w:pPr>
    </w:p>
    <w:p w:rsidR="00C24716" w:rsidRPr="00DD2E7A" w:rsidRDefault="00C24716">
      <w:pPr>
        <w:ind w:left="360"/>
        <w:rPr>
          <w:rFonts w:ascii="Arial" w:hAnsi="Arial" w:cs="Arial"/>
          <w:sz w:val="20"/>
          <w:szCs w:val="20"/>
        </w:rPr>
      </w:pPr>
    </w:p>
    <w:p w:rsidR="00C24716" w:rsidRPr="00DD2E7A" w:rsidRDefault="00C24716">
      <w:pPr>
        <w:ind w:left="360"/>
        <w:rPr>
          <w:rFonts w:ascii="Arial" w:hAnsi="Arial" w:cs="Arial"/>
          <w:sz w:val="20"/>
          <w:szCs w:val="20"/>
        </w:rPr>
      </w:pPr>
    </w:p>
    <w:p w:rsidR="00C24716" w:rsidRPr="00095850" w:rsidRDefault="00C24716">
      <w:pPr>
        <w:ind w:left="360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 xml:space="preserve">……………………………………                             ………………………………….       </w:t>
      </w:r>
      <w:r w:rsidRPr="00095850">
        <w:rPr>
          <w:rFonts w:ascii="Arial" w:hAnsi="Arial" w:cs="Arial"/>
          <w:sz w:val="22"/>
          <w:szCs w:val="22"/>
        </w:rPr>
        <w:tab/>
      </w:r>
      <w:r w:rsidRPr="00095850">
        <w:rPr>
          <w:rFonts w:ascii="Arial" w:hAnsi="Arial" w:cs="Arial"/>
          <w:sz w:val="22"/>
          <w:szCs w:val="22"/>
        </w:rPr>
        <w:tab/>
        <w:t>objednatel</w:t>
      </w:r>
      <w:r w:rsidRPr="00095850">
        <w:rPr>
          <w:rFonts w:ascii="Arial" w:hAnsi="Arial" w:cs="Arial"/>
          <w:sz w:val="22"/>
          <w:szCs w:val="22"/>
        </w:rPr>
        <w:tab/>
      </w:r>
      <w:r w:rsidRPr="00095850">
        <w:rPr>
          <w:rFonts w:ascii="Arial" w:hAnsi="Arial" w:cs="Arial"/>
          <w:sz w:val="22"/>
          <w:szCs w:val="22"/>
        </w:rPr>
        <w:tab/>
      </w:r>
      <w:r w:rsidRPr="00095850">
        <w:rPr>
          <w:rFonts w:ascii="Arial" w:hAnsi="Arial" w:cs="Arial"/>
          <w:sz w:val="22"/>
          <w:szCs w:val="22"/>
        </w:rPr>
        <w:tab/>
      </w:r>
      <w:r w:rsidRPr="00095850">
        <w:rPr>
          <w:rFonts w:ascii="Arial" w:hAnsi="Arial" w:cs="Arial"/>
          <w:sz w:val="22"/>
          <w:szCs w:val="22"/>
        </w:rPr>
        <w:tab/>
        <w:t xml:space="preserve">      zhotovitel</w:t>
      </w:r>
    </w:p>
    <w:p w:rsidR="00C24716" w:rsidRPr="00095850" w:rsidRDefault="00C24716">
      <w:pPr>
        <w:ind w:left="360"/>
        <w:rPr>
          <w:rFonts w:ascii="Arial" w:hAnsi="Arial" w:cs="Arial"/>
          <w:sz w:val="22"/>
          <w:szCs w:val="22"/>
        </w:rPr>
      </w:pPr>
      <w:r w:rsidRPr="00095850">
        <w:rPr>
          <w:rFonts w:ascii="Arial" w:hAnsi="Arial" w:cs="Arial"/>
          <w:sz w:val="22"/>
          <w:szCs w:val="22"/>
        </w:rPr>
        <w:tab/>
      </w:r>
      <w:r w:rsidRPr="00095850">
        <w:rPr>
          <w:rFonts w:ascii="Arial" w:hAnsi="Arial" w:cs="Arial"/>
          <w:sz w:val="22"/>
          <w:szCs w:val="22"/>
        </w:rPr>
        <w:tab/>
      </w:r>
      <w:r w:rsidRPr="00095850">
        <w:rPr>
          <w:rFonts w:ascii="Arial" w:hAnsi="Arial" w:cs="Arial"/>
          <w:sz w:val="22"/>
          <w:szCs w:val="22"/>
        </w:rPr>
        <w:tab/>
      </w:r>
    </w:p>
    <w:p w:rsidR="00C24716" w:rsidRDefault="00C24716">
      <w:pPr>
        <w:ind w:left="360"/>
        <w:rPr>
          <w:rFonts w:ascii="Arial" w:hAnsi="Arial" w:cs="Arial"/>
          <w:sz w:val="20"/>
          <w:szCs w:val="20"/>
        </w:rPr>
      </w:pPr>
      <w:r w:rsidRPr="00DD2E7A">
        <w:rPr>
          <w:rFonts w:ascii="Arial" w:hAnsi="Arial" w:cs="Arial"/>
          <w:sz w:val="20"/>
          <w:szCs w:val="20"/>
        </w:rPr>
        <w:tab/>
      </w: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AB633E">
      <w:pPr>
        <w:ind w:left="360"/>
        <w:rPr>
          <w:rFonts w:ascii="Arial" w:hAnsi="Arial" w:cs="Arial"/>
          <w:sz w:val="20"/>
          <w:szCs w:val="20"/>
        </w:rPr>
      </w:pPr>
    </w:p>
    <w:p w:rsidR="00AB633E" w:rsidRDefault="0050419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č.1</w:t>
      </w:r>
    </w:p>
    <w:p w:rsidR="00504194" w:rsidRDefault="00504194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4194" w:rsidRDefault="00504194">
      <w:pPr>
        <w:ind w:left="360"/>
        <w:rPr>
          <w:rFonts w:ascii="Arial" w:hAnsi="Arial" w:cs="Arial"/>
          <w:sz w:val="20"/>
          <w:szCs w:val="20"/>
        </w:rPr>
      </w:pPr>
    </w:p>
    <w:p w:rsidR="00AB633E" w:rsidRPr="00DD2E7A" w:rsidRDefault="00504194" w:rsidP="00841D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0335" w:dyaOrig="9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515.25pt;height:490.5pt" o:ole="">
            <v:imagedata r:id="rId6" o:title=""/>
          </v:shape>
          <o:OLEObject Type="Embed" ProgID="Excel.Sheet.12" ShapeID="_x0000_i1133" DrawAspect="Content" ObjectID="_1604176385" r:id="rId7"/>
        </w:object>
      </w:r>
    </w:p>
    <w:sectPr w:rsidR="00AB633E" w:rsidRPr="00DD2E7A" w:rsidSect="00C24716">
      <w:pgSz w:w="11906" w:h="16838"/>
      <w:pgMar w:top="1418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1D"/>
    <w:rsid w:val="00095850"/>
    <w:rsid w:val="001D285A"/>
    <w:rsid w:val="001F2921"/>
    <w:rsid w:val="00504194"/>
    <w:rsid w:val="0059091D"/>
    <w:rsid w:val="00777E78"/>
    <w:rsid w:val="007B74A4"/>
    <w:rsid w:val="00837D78"/>
    <w:rsid w:val="00841D37"/>
    <w:rsid w:val="008C76CC"/>
    <w:rsid w:val="00915997"/>
    <w:rsid w:val="00957C5E"/>
    <w:rsid w:val="009E417A"/>
    <w:rsid w:val="00A11242"/>
    <w:rsid w:val="00AB633E"/>
    <w:rsid w:val="00C24716"/>
    <w:rsid w:val="00C32C86"/>
    <w:rsid w:val="00C47FA9"/>
    <w:rsid w:val="00DD2E7A"/>
    <w:rsid w:val="00E8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D120F1"/>
  <w15:chartTrackingRefBased/>
  <w15:docId w15:val="{6215FB17-97E3-4E5A-BE69-E5F68B6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ymbolyproslovn">
    <w:name w:val="Symboly pro číslování"/>
  </w:style>
  <w:style w:type="paragraph" w:customStyle="1" w:styleId="Standard">
    <w:name w:val="Standard"/>
    <w:rsid w:val="0059091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pat1">
    <w:name w:val="Zápatí1"/>
    <w:basedOn w:val="Standard"/>
    <w:rsid w:val="00A11242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EC7A-F68B-4C04-A56F-D3E66F4D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dílo,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dílo,</dc:title>
  <dc:subject/>
  <dc:creator>GPL Company s.r.o.</dc:creator>
  <cp:keywords/>
  <cp:lastModifiedBy>Gabriel Molnár</cp:lastModifiedBy>
  <cp:revision>2</cp:revision>
  <cp:lastPrinted>2018-11-19T22:45:00Z</cp:lastPrinted>
  <dcterms:created xsi:type="dcterms:W3CDTF">2018-11-19T22:46:00Z</dcterms:created>
  <dcterms:modified xsi:type="dcterms:W3CDTF">2018-11-19T22:46:00Z</dcterms:modified>
</cp:coreProperties>
</file>