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80C7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6EC534AC" w14:textId="77777777" w:rsidR="00EB1ACD" w:rsidRDefault="00EB1ACD" w:rsidP="00870C6F">
      <w:pPr>
        <w:jc w:val="both"/>
        <w:rPr>
          <w:rFonts w:ascii="Arial" w:hAnsi="Arial" w:cs="Arial"/>
        </w:rPr>
      </w:pPr>
    </w:p>
    <w:p w14:paraId="1E829748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2F2751C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A835F6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1CEEEC86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14F493E5" w14:textId="60287965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BC61068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5DA690C" w14:textId="7F1D7DDA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26FCB552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12E2BC82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1F668365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ACB8E10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 xml:space="preserve">Mgr. Liborem </w:t>
      </w:r>
      <w:proofErr w:type="spellStart"/>
      <w:r w:rsidRPr="009F40A2">
        <w:rPr>
          <w:rFonts w:ascii="Arial" w:hAnsi="Arial" w:cs="Arial"/>
          <w:sz w:val="20"/>
        </w:rPr>
        <w:t>Baselem</w:t>
      </w:r>
      <w:proofErr w:type="spellEnd"/>
      <w:r w:rsidRPr="009F40A2">
        <w:rPr>
          <w:rFonts w:ascii="Arial" w:hAnsi="Arial" w:cs="Arial"/>
          <w:sz w:val="20"/>
        </w:rPr>
        <w:t>,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2E15C385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13FA98A4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0FBE7E75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7FE987B0" w14:textId="515518CE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48A58940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3D0776C1" w14:textId="59E66F33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6263A1DA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10494494" w14:textId="74801FE8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TAKT spol. s r.o.</w:t>
      </w:r>
      <w:r w:rsidRPr="009F40A2">
        <w:rPr>
          <w:rFonts w:ascii="Arial" w:hAnsi="Arial" w:cs="Arial"/>
          <w:sz w:val="20"/>
        </w:rPr>
        <w:tab/>
      </w:r>
    </w:p>
    <w:p w14:paraId="65D88BCC" w14:textId="4A4686B0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Jahodová 448, Zlín 760 01</w:t>
      </w:r>
    </w:p>
    <w:p w14:paraId="3F780D7E" w14:textId="1DDFF726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Irenou Janíkovou, jednatelkou</w:t>
      </w:r>
      <w:r w:rsidRPr="009F40A2">
        <w:rPr>
          <w:rFonts w:ascii="Arial" w:hAnsi="Arial" w:cs="Arial"/>
          <w:sz w:val="20"/>
        </w:rPr>
        <w:tab/>
      </w:r>
    </w:p>
    <w:p w14:paraId="7BAA6254" w14:textId="18FB1906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44004346</w:t>
      </w:r>
    </w:p>
    <w:p w14:paraId="528B1C43" w14:textId="08C5A3D5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CZ44004346</w:t>
      </w:r>
      <w:r w:rsidRPr="009F40A2">
        <w:rPr>
          <w:rFonts w:ascii="Arial" w:hAnsi="Arial" w:cs="Arial"/>
          <w:sz w:val="20"/>
        </w:rPr>
        <w:tab/>
      </w:r>
    </w:p>
    <w:p w14:paraId="3DC817F9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2273028E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3135B55D" w14:textId="0F782A25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747B77F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3FB62E00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B0F85CC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70D2F8B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5FE5CF58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1D0EECE6" w14:textId="7AEB8D64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18139B">
        <w:rPr>
          <w:rFonts w:ascii="Arial" w:hAnsi="Arial" w:cs="Arial"/>
        </w:rPr>
        <w:t>výpočetní techniky</w:t>
      </w:r>
      <w:r w:rsidR="00076DE7" w:rsidRPr="009F40A2">
        <w:rPr>
          <w:rFonts w:ascii="Arial" w:hAnsi="Arial" w:cs="Arial"/>
        </w:rPr>
        <w:t xml:space="preserve"> </w:t>
      </w:r>
      <w:r w:rsidR="0018139B">
        <w:rPr>
          <w:rFonts w:ascii="Arial" w:hAnsi="Arial" w:cs="Arial"/>
        </w:rPr>
        <w:t>uvedené</w:t>
      </w:r>
      <w:r w:rsidR="000D2298">
        <w:rPr>
          <w:rFonts w:ascii="Arial" w:hAnsi="Arial" w:cs="Arial"/>
        </w:rPr>
        <w:t xml:space="preserve"> v </w:t>
      </w:r>
      <w:r w:rsidR="006A0889">
        <w:rPr>
          <w:rFonts w:ascii="Arial" w:hAnsi="Arial" w:cs="Arial"/>
        </w:rPr>
        <w:t>P</w:t>
      </w:r>
      <w:r w:rsidR="000D2298">
        <w:rPr>
          <w:rFonts w:ascii="Arial" w:hAnsi="Arial" w:cs="Arial"/>
        </w:rPr>
        <w:t>říloze č. 1 Smlouvy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DCB1B63" w14:textId="18E3B9E5" w:rsidR="004F3B8D" w:rsidRDefault="004F3B8D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</w:t>
      </w:r>
      <w:r w:rsidR="000D2298">
        <w:rPr>
          <w:rFonts w:ascii="Arial" w:hAnsi="Arial" w:cs="Arial"/>
        </w:rPr>
        <w:t xml:space="preserve"> je součástí přílohy č. 1 Smlouvy.</w:t>
      </w:r>
    </w:p>
    <w:p w14:paraId="78858F96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B4E719C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1B694DE2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DD9345" w14:textId="636AC450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>
        <w:rPr>
          <w:rFonts w:ascii="Arial" w:hAnsi="Arial" w:cs="Arial"/>
        </w:rPr>
        <w:t xml:space="preserve">do </w:t>
      </w:r>
      <w:r w:rsidR="000D2298" w:rsidRPr="006E0C6C">
        <w:rPr>
          <w:rFonts w:ascii="Arial" w:hAnsi="Arial" w:cs="Arial"/>
        </w:rPr>
        <w:t>5</w:t>
      </w:r>
      <w:r w:rsidR="0018139B" w:rsidRPr="006E0C6C">
        <w:rPr>
          <w:rFonts w:ascii="Arial" w:hAnsi="Arial" w:cs="Arial"/>
        </w:rPr>
        <w:t>0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1C679270" w14:textId="1F1C370C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18787C09" w14:textId="42290378" w:rsidR="006F103D" w:rsidRPr="009F40A2" w:rsidRDefault="006F103D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zboží může být rozdělena maximálně do dvou částí.</w:t>
      </w:r>
    </w:p>
    <w:p w14:paraId="0A54E804" w14:textId="5C36F85B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43E2A1DC" w14:textId="01CADC7E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5E798704" w14:textId="79EE1114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3D12146B" w14:textId="77777777" w:rsidR="006A0889" w:rsidRPr="009F40A2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76559454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4C28412B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3F58E2C4" w14:textId="671E49E1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5000525E" w14:textId="717143A4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764BFD5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607AF616" w14:textId="1AEFEDFD" w:rsidR="0007610F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993C2E">
        <w:rPr>
          <w:rFonts w:ascii="Arial" w:hAnsi="Arial" w:cs="Arial"/>
          <w:b/>
          <w:sz w:val="20"/>
        </w:rPr>
        <w:t>610 091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FD6889" w:rsidRPr="0007610F">
        <w:rPr>
          <w:rFonts w:ascii="Arial" w:hAnsi="Arial" w:cs="Arial"/>
          <w:b/>
          <w:sz w:val="20"/>
        </w:rPr>
        <w:t xml:space="preserve">(slovy: </w:t>
      </w:r>
      <w:proofErr w:type="spellStart"/>
      <w:r w:rsidR="00993C2E">
        <w:rPr>
          <w:rFonts w:ascii="Arial" w:hAnsi="Arial" w:cs="Arial"/>
          <w:b/>
          <w:sz w:val="20"/>
        </w:rPr>
        <w:t>šestsetdesettisícdevadesátjedna</w:t>
      </w:r>
      <w:proofErr w:type="spellEnd"/>
      <w:r w:rsidR="00993C2E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</w:t>
      </w:r>
      <w:r w:rsidR="00993C2E">
        <w:rPr>
          <w:rFonts w:ascii="Arial" w:hAnsi="Arial" w:cs="Arial"/>
          <w:b/>
          <w:sz w:val="20"/>
        </w:rPr>
        <w:t>a</w:t>
      </w:r>
      <w:r w:rsidR="00C46597" w:rsidRPr="0007610F">
        <w:rPr>
          <w:rFonts w:ascii="Arial" w:hAnsi="Arial" w:cs="Arial"/>
          <w:b/>
          <w:sz w:val="20"/>
        </w:rPr>
        <w:t xml:space="preserve"> česk</w:t>
      </w:r>
      <w:r w:rsidR="00993C2E">
        <w:rPr>
          <w:rFonts w:ascii="Arial" w:hAnsi="Arial" w:cs="Arial"/>
          <w:b/>
          <w:sz w:val="20"/>
        </w:rPr>
        <w:t>á</w:t>
      </w:r>
      <w:r w:rsidR="00C46597" w:rsidRPr="0007610F">
        <w:rPr>
          <w:rFonts w:ascii="Arial" w:hAnsi="Arial" w:cs="Arial"/>
          <w:sz w:val="20"/>
        </w:rPr>
        <w:t>)</w:t>
      </w:r>
      <w:r w:rsidR="0018139B" w:rsidRPr="0007610F">
        <w:rPr>
          <w:rFonts w:ascii="Arial" w:hAnsi="Arial" w:cs="Arial"/>
          <w:sz w:val="20"/>
        </w:rPr>
        <w:t xml:space="preserve">. </w:t>
      </w:r>
    </w:p>
    <w:p w14:paraId="759DA50E" w14:textId="7546A472" w:rsidR="0007610F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993C2E">
        <w:rPr>
          <w:rFonts w:ascii="Arial" w:hAnsi="Arial" w:cs="Arial"/>
          <w:b/>
          <w:sz w:val="20"/>
        </w:rPr>
        <w:t>128 119</w:t>
      </w:r>
      <w:r w:rsidRPr="0007610F">
        <w:rPr>
          <w:rFonts w:ascii="Arial" w:hAnsi="Arial" w:cs="Arial"/>
          <w:b/>
          <w:sz w:val="20"/>
        </w:rPr>
        <w:t>,</w:t>
      </w:r>
      <w:r w:rsidR="0007610F"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Pr="0007610F">
        <w:rPr>
          <w:rFonts w:ascii="Arial" w:hAnsi="Arial" w:cs="Arial"/>
          <w:b/>
          <w:sz w:val="20"/>
        </w:rPr>
        <w:t xml:space="preserve">(slovy:  </w:t>
      </w:r>
      <w:proofErr w:type="spellStart"/>
      <w:r w:rsidR="00993C2E">
        <w:rPr>
          <w:rFonts w:ascii="Arial" w:hAnsi="Arial" w:cs="Arial"/>
          <w:b/>
          <w:sz w:val="20"/>
        </w:rPr>
        <w:t>jednostodvacetosmtisícjednostodevatenáct</w:t>
      </w:r>
      <w:proofErr w:type="spellEnd"/>
      <w:r w:rsidR="00B920D5" w:rsidRPr="0007610F">
        <w:rPr>
          <w:rFonts w:ascii="Arial" w:hAnsi="Arial" w:cs="Arial"/>
          <w:b/>
          <w:sz w:val="20"/>
        </w:rPr>
        <w:t xml:space="preserve"> </w:t>
      </w:r>
      <w:r w:rsidRPr="0007610F">
        <w:rPr>
          <w:rFonts w:ascii="Arial" w:hAnsi="Arial" w:cs="Arial"/>
          <w:b/>
          <w:sz w:val="20"/>
        </w:rPr>
        <w:t>korun českých)</w:t>
      </w:r>
      <w:r w:rsidR="0018139B" w:rsidRPr="0007610F">
        <w:rPr>
          <w:rFonts w:ascii="Arial" w:hAnsi="Arial" w:cs="Arial"/>
          <w:b/>
          <w:sz w:val="20"/>
        </w:rPr>
        <w:t xml:space="preserve">. </w:t>
      </w:r>
    </w:p>
    <w:p w14:paraId="4F5B08BE" w14:textId="0BCC80E8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>Celková cena včetně DPH</w:t>
      </w:r>
      <w:r w:rsidR="001E79BB" w:rsidRPr="0007610F">
        <w:rPr>
          <w:rFonts w:ascii="Arial" w:hAnsi="Arial" w:cs="Arial"/>
          <w:b/>
          <w:sz w:val="20"/>
        </w:rPr>
        <w:t xml:space="preserve">: </w:t>
      </w:r>
      <w:r w:rsidR="00993C2E">
        <w:rPr>
          <w:rFonts w:ascii="Arial" w:hAnsi="Arial" w:cs="Arial"/>
          <w:b/>
          <w:sz w:val="20"/>
        </w:rPr>
        <w:t>738 210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3253AF" w:rsidRPr="0007610F">
        <w:rPr>
          <w:rFonts w:ascii="Arial" w:hAnsi="Arial" w:cs="Arial"/>
          <w:b/>
          <w:sz w:val="20"/>
        </w:rPr>
        <w:t xml:space="preserve">(slovy: </w:t>
      </w:r>
      <w:proofErr w:type="spellStart"/>
      <w:r w:rsidR="00993C2E">
        <w:rPr>
          <w:rFonts w:ascii="Arial" w:hAnsi="Arial" w:cs="Arial"/>
          <w:b/>
          <w:sz w:val="20"/>
        </w:rPr>
        <w:t>sedmsettřicetosmtisícdvěstědeset</w:t>
      </w:r>
      <w:proofErr w:type="spellEnd"/>
      <w:r w:rsidR="00993C2E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 českých)</w:t>
      </w:r>
      <w:r w:rsidR="00B920D5" w:rsidRPr="0007610F">
        <w:rPr>
          <w:rFonts w:ascii="Arial" w:hAnsi="Arial" w:cs="Arial"/>
          <w:b/>
          <w:sz w:val="20"/>
        </w:rPr>
        <w:t>.</w:t>
      </w:r>
    </w:p>
    <w:p w14:paraId="726B41FA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17CF15AC" w14:textId="24E096C5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7E7F3914" w14:textId="7F28DDED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3CC93516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0E066F7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27EE5C2E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proofErr w:type="gramStart"/>
      <w:r w:rsidRPr="00027FB9">
        <w:rPr>
          <w:rFonts w:ascii="Arial" w:hAnsi="Arial" w:cs="Arial"/>
        </w:rPr>
        <w:t>mu</w:t>
      </w:r>
      <w:proofErr w:type="gramEnd"/>
      <w:r w:rsidRPr="00027FB9">
        <w:rPr>
          <w:rFonts w:ascii="Arial" w:hAnsi="Arial" w:cs="Arial"/>
        </w:rPr>
        <w:t xml:space="preserve"> nejsou známy skutečnosti, nasvědčující tomu, že se dostane do postavení, kdy nemůže daň zaplatit a ani se ke dni podpisu této smlouvy v takovém postavení nenachází,</w:t>
      </w:r>
    </w:p>
    <w:p w14:paraId="7E531C89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557AAD1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5E4EB51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0C86825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1F41DEB4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3ACE9FC6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0D146AF2" w14:textId="14039DC3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14A49E12" w14:textId="170DDF49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A3BB5FC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A50E3F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5C475DBD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8E40D07" w14:textId="607ECF24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1FD49891" w14:textId="7BE13546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39EDB00B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5B7E6610" w14:textId="4F4B9733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1B1E4D34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7484921D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1CE654A7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7DEDB8B1" w14:textId="603F88A0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0069525F" w14:textId="77777777" w:rsidR="006A0889" w:rsidRPr="009F40A2" w:rsidRDefault="006A0889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3D35510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7D731CE7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428BECE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A2CCC76" w14:textId="36123172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73E361E0" w14:textId="0BBF3896" w:rsid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41EA9315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0174C24B" w14:textId="1E5311ED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774E60D4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7E95F19" w14:textId="01A2D9AF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5EF22A88" w14:textId="6BA8EE93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41C17E89" w14:textId="2A9C21D4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42CA7D49" w14:textId="5EED639C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541344EB" w14:textId="77777777" w:rsidR="006A0889" w:rsidRPr="006A0889" w:rsidRDefault="006A0889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16"/>
        </w:rPr>
      </w:pPr>
    </w:p>
    <w:p w14:paraId="372021D7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6BF074D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987F8C7" w14:textId="67FEC345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005FC20A" w14:textId="00C8215D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4A3A1A4" w14:textId="3D0A6EA6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440552B" w14:textId="5843CACC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BC7D704" w14:textId="77777777" w:rsidR="006A0889" w:rsidRPr="006A0889" w:rsidRDefault="006A0889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33100400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08764261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7AA4C4" w14:textId="17E0A8F5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4E0FEC5D" w14:textId="42EAB1B6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37D351BE" w14:textId="77777777" w:rsidR="00601D1E" w:rsidRPr="006A0889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099F3377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3B861A1F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22A4F274" w14:textId="1BB3B93B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2CF601CA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74AF7E51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0B8DE4C3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0580A59" w14:textId="4A045A83" w:rsidR="00CC05DF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24113898" w14:textId="5F439266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E54313D" w14:textId="2D1297A7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D50BB5C" w14:textId="77777777" w:rsidR="00AD1143" w:rsidRPr="009F40A2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C91C390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ZÁVĚREČNÁ  USTANOVENÍ</w:t>
      </w:r>
    </w:p>
    <w:p w14:paraId="1F082CE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7AE64BF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185B9EEC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DEC8BAB" w14:textId="4BC14D8E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51C90CCA" w14:textId="71ED78AB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26D14703" w14:textId="44246099" w:rsidR="00B44B6F" w:rsidRPr="009F40A2" w:rsidRDefault="00B44B6F" w:rsidP="006F103D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4723570C" w14:textId="696CC304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31CF3390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F9EABC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AF1CD1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F154C6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F4DD10B" w14:textId="748852E8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993C2E">
        <w:rPr>
          <w:rFonts w:ascii="Arial" w:hAnsi="Arial" w:cs="Arial"/>
        </w:rPr>
        <w:t>22. 11. 2018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93C2E">
        <w:rPr>
          <w:rFonts w:ascii="Arial" w:hAnsi="Arial" w:cs="Arial"/>
        </w:rPr>
        <w:t>Ve Zlíně</w:t>
      </w:r>
      <w:r w:rsidR="00266478" w:rsidRPr="009F40A2">
        <w:rPr>
          <w:rFonts w:ascii="Arial" w:hAnsi="Arial" w:cs="Arial"/>
        </w:rPr>
        <w:t xml:space="preserve"> dne</w:t>
      </w:r>
      <w:r w:rsidR="00993C2E">
        <w:rPr>
          <w:rFonts w:ascii="Arial" w:hAnsi="Arial" w:cs="Arial"/>
        </w:rPr>
        <w:t xml:space="preserve"> </w:t>
      </w:r>
      <w:r w:rsidR="00700A44">
        <w:rPr>
          <w:rFonts w:ascii="Arial" w:hAnsi="Arial" w:cs="Arial"/>
        </w:rPr>
        <w:t>22. 11. 2018</w:t>
      </w:r>
    </w:p>
    <w:p w14:paraId="67599E23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14A151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67DA340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bookmarkStart w:id="2" w:name="_GoBack"/>
      <w:bookmarkEnd w:id="2"/>
    </w:p>
    <w:p w14:paraId="2CECADC9" w14:textId="48DE991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8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prodáva</w:t>
      </w:r>
      <w:r>
        <w:rPr>
          <w:rFonts w:ascii="Arial" w:hAnsi="Arial" w:cs="Arial"/>
        </w:rPr>
        <w:t>jícího:</w:t>
      </w:r>
    </w:p>
    <w:p w14:paraId="0ED3C234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CCDF19F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BB4B76" w14:textId="24F46C5F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FEE3833" w14:textId="02F2E032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A8F8667" w14:textId="2D4B341E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91B3073" w14:textId="0BE02388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0BFD314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4ABA85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54E25330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9E2E3C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993C2E">
        <w:rPr>
          <w:rFonts w:ascii="Arial" w:hAnsi="Arial" w:cs="Arial"/>
        </w:rPr>
        <w:t>……………………</w:t>
      </w:r>
      <w:r w:rsidR="00247FF8" w:rsidRPr="00993C2E">
        <w:rPr>
          <w:rFonts w:ascii="Arial" w:hAnsi="Arial" w:cs="Arial"/>
        </w:rPr>
        <w:t>…………….</w:t>
      </w:r>
      <w:r w:rsidR="002D2EF3" w:rsidRPr="00993C2E">
        <w:rPr>
          <w:rFonts w:ascii="Arial" w:hAnsi="Arial" w:cs="Arial"/>
        </w:rPr>
        <w:t>….</w:t>
      </w:r>
    </w:p>
    <w:p w14:paraId="14606674" w14:textId="5277A1E0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</w:t>
      </w:r>
      <w:r w:rsidR="00993C2E">
        <w:rPr>
          <w:rFonts w:ascii="Arial" w:hAnsi="Arial" w:cs="Arial"/>
        </w:rPr>
        <w:t>Irena Janíková</w:t>
      </w:r>
      <w:r w:rsidR="00FA007A">
        <w:rPr>
          <w:rFonts w:ascii="Arial" w:hAnsi="Arial" w:cs="Arial"/>
        </w:rPr>
        <w:t xml:space="preserve"> </w:t>
      </w:r>
    </w:p>
    <w:p w14:paraId="2FF7C40A" w14:textId="7C77BFE8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93C2E">
        <w:rPr>
          <w:rFonts w:ascii="Arial" w:hAnsi="Arial" w:cs="Arial"/>
        </w:rPr>
        <w:tab/>
        <w:t xml:space="preserve">    jednatelka</w:t>
      </w:r>
      <w:r w:rsidR="00922270">
        <w:rPr>
          <w:rFonts w:ascii="Arial" w:hAnsi="Arial" w:cs="Arial"/>
        </w:rPr>
        <w:t xml:space="preserve">     </w:t>
      </w:r>
    </w:p>
    <w:p w14:paraId="5F6C87C9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8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1A10" w14:textId="77777777" w:rsidR="00181CCB" w:rsidRDefault="00181CCB">
      <w:r>
        <w:separator/>
      </w:r>
    </w:p>
  </w:endnote>
  <w:endnote w:type="continuationSeparator" w:id="0">
    <w:p w14:paraId="3454AD1A" w14:textId="77777777" w:rsidR="00181CCB" w:rsidRDefault="001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EB0EAFC" w14:textId="7D330D2F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700A44">
          <w:rPr>
            <w:rFonts w:ascii="Arial" w:hAnsi="Arial" w:cs="Arial"/>
            <w:noProof/>
            <w:sz w:val="20"/>
          </w:rPr>
          <w:t>4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4339F9D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A5CE" w14:textId="77777777" w:rsidR="00181CCB" w:rsidRDefault="00181CCB">
      <w:r>
        <w:separator/>
      </w:r>
    </w:p>
  </w:footnote>
  <w:footnote w:type="continuationSeparator" w:id="0">
    <w:p w14:paraId="42A95FA4" w14:textId="77777777" w:rsidR="00181CCB" w:rsidRDefault="0018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BF3"/>
    <w:rsid w:val="00030E7F"/>
    <w:rsid w:val="0004323F"/>
    <w:rsid w:val="00064C4D"/>
    <w:rsid w:val="0007610F"/>
    <w:rsid w:val="00076DE7"/>
    <w:rsid w:val="000830B5"/>
    <w:rsid w:val="00095A73"/>
    <w:rsid w:val="00097111"/>
    <w:rsid w:val="000B36B2"/>
    <w:rsid w:val="000D2298"/>
    <w:rsid w:val="001209F2"/>
    <w:rsid w:val="001254A1"/>
    <w:rsid w:val="0015313A"/>
    <w:rsid w:val="00155CB6"/>
    <w:rsid w:val="0018139B"/>
    <w:rsid w:val="00181CC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90A2C"/>
    <w:rsid w:val="00690EDB"/>
    <w:rsid w:val="006A0889"/>
    <w:rsid w:val="006A500E"/>
    <w:rsid w:val="006A66DC"/>
    <w:rsid w:val="006E0C6C"/>
    <w:rsid w:val="006E78AA"/>
    <w:rsid w:val="006F103D"/>
    <w:rsid w:val="00700A44"/>
    <w:rsid w:val="00710ECC"/>
    <w:rsid w:val="00741C21"/>
    <w:rsid w:val="00750012"/>
    <w:rsid w:val="00751EBF"/>
    <w:rsid w:val="0078594B"/>
    <w:rsid w:val="0079043F"/>
    <w:rsid w:val="007A4835"/>
    <w:rsid w:val="007C1311"/>
    <w:rsid w:val="007D0A73"/>
    <w:rsid w:val="007E13B0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3C2E"/>
    <w:rsid w:val="009956B8"/>
    <w:rsid w:val="009A2A01"/>
    <w:rsid w:val="009A666A"/>
    <w:rsid w:val="009C2FA6"/>
    <w:rsid w:val="009F40A2"/>
    <w:rsid w:val="00A11991"/>
    <w:rsid w:val="00A61F70"/>
    <w:rsid w:val="00A70CB3"/>
    <w:rsid w:val="00AA7A05"/>
    <w:rsid w:val="00AB77B7"/>
    <w:rsid w:val="00AC2330"/>
    <w:rsid w:val="00AD1143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920D5"/>
    <w:rsid w:val="00BB39D2"/>
    <w:rsid w:val="00BD2084"/>
    <w:rsid w:val="00BD50F5"/>
    <w:rsid w:val="00BD6E98"/>
    <w:rsid w:val="00BE767D"/>
    <w:rsid w:val="00C2617E"/>
    <w:rsid w:val="00C3422A"/>
    <w:rsid w:val="00C46597"/>
    <w:rsid w:val="00C67C3A"/>
    <w:rsid w:val="00C867AA"/>
    <w:rsid w:val="00CC05DF"/>
    <w:rsid w:val="00CC1BE9"/>
    <w:rsid w:val="00CC73A3"/>
    <w:rsid w:val="00D23868"/>
    <w:rsid w:val="00D31A75"/>
    <w:rsid w:val="00D41659"/>
    <w:rsid w:val="00D43DCC"/>
    <w:rsid w:val="00D45A8F"/>
    <w:rsid w:val="00D77380"/>
    <w:rsid w:val="00D94BD6"/>
    <w:rsid w:val="00DA4CC7"/>
    <w:rsid w:val="00DC1BB1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23BA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A5F7-F16C-40B1-9F8F-D5657A7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Jandousova Libuse</cp:lastModifiedBy>
  <cp:revision>4</cp:revision>
  <cp:lastPrinted>2018-01-31T09:19:00Z</cp:lastPrinted>
  <dcterms:created xsi:type="dcterms:W3CDTF">2018-11-22T09:57:00Z</dcterms:created>
  <dcterms:modified xsi:type="dcterms:W3CDTF">2018-11-23T08:35:00Z</dcterms:modified>
</cp:coreProperties>
</file>