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0F" w:rsidRDefault="009732CD" w:rsidP="009F0029">
      <w:pPr>
        <w:pStyle w:val="PODPISYDATUM"/>
        <w:ind w:left="36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MMN, a.s. Metyšova 465, 514 Jilemnice</w:t>
      </w:r>
    </w:p>
    <w:p w:rsidR="001C7F2F" w:rsidRDefault="001C7F2F" w:rsidP="009F0029">
      <w:pPr>
        <w:pStyle w:val="PODPISYDATUM"/>
        <w:ind w:left="360"/>
        <w:jc w:val="center"/>
        <w:rPr>
          <w:rFonts w:ascii="Arial" w:hAnsi="Arial" w:cs="Arial"/>
          <w:b/>
          <w:szCs w:val="24"/>
        </w:rPr>
      </w:pPr>
    </w:p>
    <w:p w:rsidR="001C7F2F" w:rsidRPr="00792362" w:rsidRDefault="001C7F2F" w:rsidP="001C7F2F">
      <w:pPr>
        <w:pStyle w:val="PODPISYDATUM"/>
        <w:keepNext w:val="0"/>
        <w:keepLines w:val="0"/>
        <w:overflowPunct/>
        <w:autoSpaceDE/>
        <w:spacing w:before="0" w:after="0"/>
        <w:ind w:left="360"/>
        <w:rPr>
          <w:rFonts w:asciiTheme="minorHAnsi" w:hAnsiTheme="minorHAnsi" w:cs="Arial"/>
        </w:rPr>
      </w:pPr>
    </w:p>
    <w:tbl>
      <w:tblPr>
        <w:tblW w:w="5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7"/>
        <w:gridCol w:w="2557"/>
      </w:tblGrid>
      <w:tr w:rsidR="009732CD" w:rsidRPr="00792362" w:rsidTr="009732CD">
        <w:trPr>
          <w:trHeight w:val="315"/>
          <w:jc w:val="center"/>
        </w:trPr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9732CD" w:rsidRPr="00792362" w:rsidRDefault="009732CD" w:rsidP="0011170E">
            <w:pPr>
              <w:widowControl/>
              <w:suppressAutoHyphens w:val="0"/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</w:pPr>
            <w:r w:rsidRPr="00792362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kontaktní osoba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9732CD" w:rsidRPr="00792362" w:rsidRDefault="009732CD" w:rsidP="0011170E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</w:pPr>
            <w:r w:rsidRPr="00792362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telefon</w:t>
            </w:r>
          </w:p>
        </w:tc>
      </w:tr>
      <w:tr w:rsidR="009732CD" w:rsidRPr="00792362" w:rsidTr="009732CD">
        <w:trPr>
          <w:trHeight w:val="300"/>
          <w:jc w:val="center"/>
        </w:trPr>
        <w:tc>
          <w:tcPr>
            <w:tcW w:w="2557" w:type="dxa"/>
            <w:shd w:val="clear" w:color="auto" w:fill="auto"/>
            <w:noWrap/>
            <w:vAlign w:val="bottom"/>
          </w:tcPr>
          <w:p w:rsidR="009732CD" w:rsidRPr="00792362" w:rsidRDefault="009732CD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</w:rPr>
              <w:t>Jan Honka</w:t>
            </w:r>
          </w:p>
        </w:tc>
        <w:tc>
          <w:tcPr>
            <w:tcW w:w="2557" w:type="dxa"/>
            <w:shd w:val="clear" w:color="auto" w:fill="auto"/>
            <w:noWrap/>
            <w:vAlign w:val="bottom"/>
          </w:tcPr>
          <w:p w:rsidR="009732CD" w:rsidRPr="00792362" w:rsidRDefault="009C2BAD" w:rsidP="009732CD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</w:rPr>
              <w:t>xxx xxx xxx</w:t>
            </w:r>
          </w:p>
        </w:tc>
      </w:tr>
      <w:tr w:rsidR="009732CD" w:rsidRPr="00792362" w:rsidTr="009732CD">
        <w:trPr>
          <w:trHeight w:val="300"/>
          <w:jc w:val="center"/>
        </w:trPr>
        <w:tc>
          <w:tcPr>
            <w:tcW w:w="2557" w:type="dxa"/>
            <w:shd w:val="clear" w:color="auto" w:fill="auto"/>
            <w:noWrap/>
            <w:vAlign w:val="bottom"/>
          </w:tcPr>
          <w:p w:rsidR="009732CD" w:rsidRPr="00792362" w:rsidRDefault="009732CD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</w:rPr>
              <w:t>Miloslav Bém</w:t>
            </w:r>
          </w:p>
        </w:tc>
        <w:tc>
          <w:tcPr>
            <w:tcW w:w="2557" w:type="dxa"/>
            <w:shd w:val="clear" w:color="auto" w:fill="auto"/>
            <w:noWrap/>
            <w:vAlign w:val="bottom"/>
          </w:tcPr>
          <w:p w:rsidR="009732CD" w:rsidRPr="00792362" w:rsidRDefault="009C2BAD" w:rsidP="009732CD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</w:rPr>
              <w:t>xxx xxx xxx</w:t>
            </w:r>
          </w:p>
        </w:tc>
      </w:tr>
      <w:tr w:rsidR="009732CD" w:rsidRPr="00792362" w:rsidTr="009732CD">
        <w:trPr>
          <w:trHeight w:val="300"/>
          <w:jc w:val="center"/>
        </w:trPr>
        <w:tc>
          <w:tcPr>
            <w:tcW w:w="2557" w:type="dxa"/>
            <w:shd w:val="clear" w:color="auto" w:fill="auto"/>
            <w:noWrap/>
            <w:vAlign w:val="bottom"/>
          </w:tcPr>
          <w:p w:rsidR="009732CD" w:rsidRPr="00792362" w:rsidRDefault="009732CD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</w:tcPr>
          <w:p w:rsidR="009732CD" w:rsidRPr="00792362" w:rsidRDefault="009732CD" w:rsidP="0011170E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</w:tr>
    </w:tbl>
    <w:p w:rsidR="001C7F2F" w:rsidRPr="00792362" w:rsidRDefault="001C7F2F" w:rsidP="001C7F2F">
      <w:pPr>
        <w:pStyle w:val="PODPISYDATUM"/>
        <w:keepNext w:val="0"/>
        <w:keepLines w:val="0"/>
        <w:overflowPunct/>
        <w:autoSpaceDE/>
        <w:spacing w:before="0" w:after="0"/>
        <w:ind w:left="360"/>
        <w:rPr>
          <w:rFonts w:asciiTheme="minorHAnsi" w:hAnsiTheme="minorHAnsi" w:cs="Arial"/>
        </w:rPr>
      </w:pPr>
    </w:p>
    <w:p w:rsidR="001C7F2F" w:rsidRDefault="001C7F2F" w:rsidP="001C7F2F">
      <w:pPr>
        <w:pStyle w:val="Zkladntextodsazen"/>
        <w:ind w:left="0" w:firstLine="0"/>
        <w:rPr>
          <w:rFonts w:asciiTheme="minorHAnsi" w:hAnsiTheme="minorHAnsi"/>
          <w:b/>
          <w:bCs/>
          <w:sz w:val="20"/>
        </w:rPr>
      </w:pPr>
    </w:p>
    <w:p w:rsidR="001C7F2F" w:rsidRDefault="001C7F2F" w:rsidP="001C7F2F">
      <w:pPr>
        <w:pStyle w:val="Zkladntextodsazen"/>
        <w:ind w:left="0" w:firstLine="0"/>
        <w:rPr>
          <w:rFonts w:asciiTheme="minorHAnsi" w:hAnsiTheme="minorHAnsi"/>
          <w:b/>
          <w:bCs/>
          <w:sz w:val="20"/>
        </w:rPr>
      </w:pPr>
      <w:r>
        <w:rPr>
          <w:rFonts w:asciiTheme="minorHAnsi" w:hAnsiTheme="minorHAnsi"/>
          <w:b/>
          <w:bCs/>
          <w:sz w:val="20"/>
        </w:rPr>
        <w:t>D</w:t>
      </w:r>
      <w:r w:rsidRPr="00792362">
        <w:rPr>
          <w:rFonts w:asciiTheme="minorHAnsi" w:hAnsiTheme="minorHAnsi"/>
          <w:b/>
          <w:bCs/>
          <w:sz w:val="20"/>
        </w:rPr>
        <w:t>okladový materiál z periodických kontrol,</w:t>
      </w:r>
      <w:r>
        <w:rPr>
          <w:rFonts w:asciiTheme="minorHAnsi" w:hAnsiTheme="minorHAnsi"/>
          <w:b/>
          <w:bCs/>
          <w:sz w:val="20"/>
        </w:rPr>
        <w:t xml:space="preserve"> </w:t>
      </w:r>
      <w:r w:rsidRPr="00792362">
        <w:rPr>
          <w:rFonts w:asciiTheme="minorHAnsi" w:hAnsiTheme="minorHAnsi"/>
          <w:b/>
          <w:bCs/>
          <w:sz w:val="20"/>
        </w:rPr>
        <w:t>oprav</w:t>
      </w:r>
      <w:r>
        <w:rPr>
          <w:rFonts w:asciiTheme="minorHAnsi" w:hAnsiTheme="minorHAnsi"/>
          <w:b/>
          <w:bCs/>
          <w:sz w:val="20"/>
        </w:rPr>
        <w:t xml:space="preserve"> </w:t>
      </w:r>
      <w:r w:rsidRPr="00792362">
        <w:rPr>
          <w:rFonts w:asciiTheme="minorHAnsi" w:hAnsiTheme="minorHAnsi"/>
          <w:b/>
          <w:bCs/>
          <w:sz w:val="20"/>
        </w:rPr>
        <w:t>vč</w:t>
      </w:r>
      <w:r>
        <w:rPr>
          <w:rFonts w:asciiTheme="minorHAnsi" w:hAnsiTheme="minorHAnsi"/>
          <w:b/>
          <w:bCs/>
          <w:sz w:val="20"/>
        </w:rPr>
        <w:t>.</w:t>
      </w:r>
      <w:r w:rsidRPr="00792362">
        <w:rPr>
          <w:rFonts w:asciiTheme="minorHAnsi" w:hAnsiTheme="minorHAnsi"/>
          <w:b/>
          <w:bCs/>
          <w:sz w:val="20"/>
        </w:rPr>
        <w:t xml:space="preserve"> fakturace předávat a zasílat</w:t>
      </w:r>
      <w:r>
        <w:rPr>
          <w:rFonts w:asciiTheme="minorHAnsi" w:hAnsiTheme="minorHAnsi"/>
          <w:b/>
          <w:bCs/>
          <w:sz w:val="20"/>
        </w:rPr>
        <w:t xml:space="preserve"> </w:t>
      </w:r>
      <w:r w:rsidRPr="00792362">
        <w:rPr>
          <w:rFonts w:asciiTheme="minorHAnsi" w:hAnsiTheme="minorHAnsi"/>
          <w:b/>
          <w:bCs/>
          <w:sz w:val="20"/>
        </w:rPr>
        <w:t>na adresu</w:t>
      </w:r>
      <w:r>
        <w:rPr>
          <w:rFonts w:asciiTheme="minorHAnsi" w:hAnsiTheme="minorHAnsi"/>
          <w:b/>
          <w:bCs/>
          <w:sz w:val="20"/>
        </w:rPr>
        <w:t>:</w:t>
      </w:r>
    </w:p>
    <w:p w:rsidR="001C7F2F" w:rsidRDefault="001C7F2F" w:rsidP="001C7F2F">
      <w:pPr>
        <w:pStyle w:val="Zkladntextodsazen"/>
        <w:rPr>
          <w:rFonts w:asciiTheme="minorHAnsi" w:hAnsiTheme="minorHAnsi"/>
          <w:b/>
          <w:bCs/>
          <w:sz w:val="20"/>
        </w:rPr>
      </w:pPr>
    </w:p>
    <w:p w:rsidR="009732CD" w:rsidRDefault="009732CD" w:rsidP="009732CD">
      <w:pPr>
        <w:pStyle w:val="PODPISYDATUM"/>
        <w:ind w:left="36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MMN, a.s. Metyšova 465, 514 Jilemnice</w:t>
      </w:r>
    </w:p>
    <w:p w:rsidR="001C7F2F" w:rsidRDefault="001C7F2F" w:rsidP="001C7F2F">
      <w:pPr>
        <w:pStyle w:val="Zkladntextodsazen"/>
        <w:rPr>
          <w:rFonts w:asciiTheme="minorHAnsi" w:hAnsiTheme="minorHAnsi"/>
          <w:sz w:val="20"/>
        </w:rPr>
      </w:pPr>
    </w:p>
    <w:p w:rsidR="001C7F2F" w:rsidRDefault="001C7F2F" w:rsidP="001C7F2F">
      <w:pPr>
        <w:pStyle w:val="Zkladntextodsazen"/>
        <w:rPr>
          <w:rFonts w:asciiTheme="minorHAnsi" w:hAnsiTheme="minorHAnsi"/>
          <w:sz w:val="20"/>
        </w:rPr>
      </w:pPr>
      <w:r w:rsidRPr="00792362">
        <w:rPr>
          <w:rFonts w:asciiTheme="minorHAnsi" w:hAnsiTheme="minorHAnsi"/>
          <w:sz w:val="20"/>
        </w:rPr>
        <w:t xml:space="preserve">Kontaktní </w:t>
      </w:r>
      <w:r w:rsidR="009732CD">
        <w:rPr>
          <w:rFonts w:asciiTheme="minorHAnsi" w:hAnsiTheme="minorHAnsi"/>
          <w:sz w:val="20"/>
        </w:rPr>
        <w:t>e-mail</w:t>
      </w:r>
      <w:r w:rsidRPr="00792362">
        <w:rPr>
          <w:rFonts w:asciiTheme="minorHAnsi" w:hAnsiTheme="minorHAnsi"/>
          <w:sz w:val="20"/>
        </w:rPr>
        <w:t xml:space="preserve">: </w:t>
      </w:r>
    </w:p>
    <w:p w:rsidR="001C7F2F" w:rsidRDefault="001C7F2F" w:rsidP="001C7F2F">
      <w:pPr>
        <w:pStyle w:val="Zkladntextodsazen"/>
        <w:rPr>
          <w:rFonts w:asciiTheme="minorHAnsi" w:hAnsiTheme="minorHAnsi"/>
          <w:sz w:val="20"/>
        </w:rPr>
      </w:pPr>
    </w:p>
    <w:p w:rsidR="009732CD" w:rsidRPr="009732CD" w:rsidRDefault="009732CD" w:rsidP="009352EE">
      <w:pPr>
        <w:pStyle w:val="Zkladntextodsazen"/>
        <w:numPr>
          <w:ilvl w:val="0"/>
          <w:numId w:val="17"/>
        </w:numPr>
        <w:ind w:left="714" w:hanging="357"/>
        <w:rPr>
          <w:rFonts w:asciiTheme="minorHAnsi" w:hAnsiTheme="minorHAnsi"/>
          <w:sz w:val="20"/>
        </w:rPr>
      </w:pPr>
      <w:r w:rsidRPr="009732CD">
        <w:rPr>
          <w:rFonts w:asciiTheme="minorHAnsi" w:hAnsiTheme="minorHAnsi"/>
          <w:sz w:val="20"/>
        </w:rPr>
        <w:t>fakturace@nemjil.cz</w:t>
      </w:r>
    </w:p>
    <w:p w:rsidR="001C7F2F" w:rsidRPr="00792362" w:rsidRDefault="009C2BAD" w:rsidP="001C7F2F">
      <w:pPr>
        <w:pStyle w:val="Zkladntextodsazen"/>
        <w:numPr>
          <w:ilvl w:val="0"/>
          <w:numId w:val="17"/>
        </w:numPr>
        <w:ind w:left="714" w:hanging="357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xxxxxxxxx</w:t>
      </w:r>
      <w:bookmarkStart w:id="0" w:name="_GoBack"/>
      <w:bookmarkEnd w:id="0"/>
      <w:r w:rsidR="009732CD">
        <w:rPr>
          <w:rFonts w:asciiTheme="minorHAnsi" w:hAnsiTheme="minorHAnsi"/>
          <w:sz w:val="20"/>
        </w:rPr>
        <w:t>@nemjil.cz</w:t>
      </w:r>
    </w:p>
    <w:p w:rsidR="001C7F2F" w:rsidRPr="001C7F2F" w:rsidRDefault="001C7F2F" w:rsidP="009F0029">
      <w:pPr>
        <w:pStyle w:val="PODPISYDATUM"/>
        <w:ind w:left="360"/>
        <w:jc w:val="center"/>
        <w:rPr>
          <w:rFonts w:ascii="Arial" w:hAnsi="Arial" w:cs="Arial"/>
          <w:b/>
          <w:szCs w:val="24"/>
        </w:rPr>
      </w:pPr>
    </w:p>
    <w:sectPr w:rsidR="001C7F2F" w:rsidRPr="001C7F2F" w:rsidSect="00A23DB0">
      <w:headerReference w:type="default" r:id="rId8"/>
      <w:footerReference w:type="default" r:id="rId9"/>
      <w:footnotePr>
        <w:pos w:val="beneathText"/>
      </w:footnotePr>
      <w:pgSz w:w="11905" w:h="16837"/>
      <w:pgMar w:top="237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CEA" w:rsidRDefault="009E3CEA">
      <w:r>
        <w:separator/>
      </w:r>
    </w:p>
  </w:endnote>
  <w:endnote w:type="continuationSeparator" w:id="0">
    <w:p w:rsidR="009E3CEA" w:rsidRDefault="009E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34157"/>
      <w:docPartObj>
        <w:docPartGallery w:val="Page Numbers (Bottom of Page)"/>
        <w:docPartUnique/>
      </w:docPartObj>
    </w:sdtPr>
    <w:sdtEndPr/>
    <w:sdtContent>
      <w:p w:rsidR="00E6420E" w:rsidRDefault="00A50679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B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420E" w:rsidRDefault="009E3C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CEA" w:rsidRDefault="009E3CEA">
      <w:r>
        <w:separator/>
      </w:r>
    </w:p>
  </w:footnote>
  <w:footnote w:type="continuationSeparator" w:id="0">
    <w:p w:rsidR="009E3CEA" w:rsidRDefault="009E3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362" w:rsidRPr="00792362" w:rsidRDefault="00792362" w:rsidP="001C7F2F">
    <w:pPr>
      <w:pStyle w:val="Nadpis1"/>
      <w:spacing w:before="0"/>
      <w:rPr>
        <w:sz w:val="32"/>
        <w:szCs w:val="32"/>
      </w:rPr>
    </w:pPr>
    <w:r w:rsidRPr="00792362">
      <w:rPr>
        <w:rFonts w:asciiTheme="minorHAnsi" w:hAnsiTheme="minorHAnsi"/>
        <w:sz w:val="32"/>
        <w:szCs w:val="32"/>
      </w:rPr>
      <w:t>Příloha č.</w:t>
    </w:r>
    <w:r>
      <w:rPr>
        <w:rFonts w:asciiTheme="minorHAnsi" w:hAnsiTheme="minorHAnsi"/>
        <w:sz w:val="32"/>
        <w:szCs w:val="32"/>
      </w:rPr>
      <w:t xml:space="preserve"> </w:t>
    </w:r>
    <w:r w:rsidRPr="00792362">
      <w:rPr>
        <w:rFonts w:asciiTheme="minorHAnsi" w:hAnsiTheme="minorHAnsi"/>
        <w:sz w:val="32"/>
        <w:szCs w:val="32"/>
      </w:rPr>
      <w:t>2 ke smlouvě č.</w:t>
    </w:r>
    <w:r>
      <w:rPr>
        <w:rFonts w:asciiTheme="minorHAnsi" w:hAnsiTheme="minorHAnsi"/>
        <w:sz w:val="32"/>
        <w:szCs w:val="32"/>
      </w:rPr>
      <w:t xml:space="preserve"> </w:t>
    </w:r>
    <w:r w:rsidR="00187188" w:rsidRPr="00187188">
      <w:rPr>
        <w:rFonts w:asciiTheme="minorHAnsi" w:hAnsiTheme="minorHAnsi"/>
        <w:sz w:val="32"/>
        <w:szCs w:val="32"/>
        <w:lang w:val="en-US"/>
      </w:rPr>
      <w:t>MMN01/2018</w:t>
    </w:r>
    <w:r w:rsidR="001C7F2F">
      <w:rPr>
        <w:rFonts w:asciiTheme="minorHAnsi" w:hAnsiTheme="minorHAnsi"/>
        <w:sz w:val="32"/>
        <w:szCs w:val="32"/>
        <w:lang w:val="en-US"/>
      </w:rPr>
      <w:br/>
    </w:r>
    <w:r w:rsidRPr="00792362">
      <w:rPr>
        <w:rFonts w:asciiTheme="minorHAnsi" w:hAnsiTheme="minorHAnsi" w:cs="Arial"/>
        <w:sz w:val="32"/>
        <w:szCs w:val="32"/>
      </w:rPr>
      <w:t>(Seznam kontaktních osob)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Body1"/>
      <w:lvlText w:val="%1."/>
      <w:lvlJc w:val="left"/>
      <w:pPr>
        <w:tabs>
          <w:tab w:val="num" w:pos="360"/>
        </w:tabs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>
    <w:nsid w:val="049E47CD"/>
    <w:multiLevelType w:val="hybridMultilevel"/>
    <w:tmpl w:val="A15E0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E5E9C"/>
    <w:multiLevelType w:val="hybridMultilevel"/>
    <w:tmpl w:val="B3E4E890"/>
    <w:lvl w:ilvl="0" w:tplc="64885524">
      <w:start w:val="11"/>
      <w:numFmt w:val="decimal"/>
      <w:lvlText w:val="%1"/>
      <w:lvlJc w:val="left"/>
      <w:pPr>
        <w:tabs>
          <w:tab w:val="num" w:pos="7320"/>
        </w:tabs>
        <w:ind w:left="7320" w:hanging="67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91F1980"/>
    <w:multiLevelType w:val="hybridMultilevel"/>
    <w:tmpl w:val="460A5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641935"/>
    <w:multiLevelType w:val="hybridMultilevel"/>
    <w:tmpl w:val="249A85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1D7383"/>
    <w:multiLevelType w:val="hybridMultilevel"/>
    <w:tmpl w:val="A322C526"/>
    <w:lvl w:ilvl="0" w:tplc="5F00DB96">
      <w:start w:val="3"/>
      <w:numFmt w:val="decimal"/>
      <w:lvlText w:val="%1"/>
      <w:lvlJc w:val="left"/>
      <w:pPr>
        <w:tabs>
          <w:tab w:val="num" w:pos="7140"/>
        </w:tabs>
        <w:ind w:left="7140" w:hanging="6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798259A"/>
    <w:multiLevelType w:val="hybridMultilevel"/>
    <w:tmpl w:val="E16458C8"/>
    <w:lvl w:ilvl="0" w:tplc="60AE736E">
      <w:start w:val="6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2DA545B4"/>
    <w:multiLevelType w:val="hybridMultilevel"/>
    <w:tmpl w:val="4858B468"/>
    <w:lvl w:ilvl="0" w:tplc="602C1224">
      <w:start w:val="3"/>
      <w:numFmt w:val="decimal"/>
      <w:lvlText w:val="%1"/>
      <w:lvlJc w:val="left"/>
      <w:pPr>
        <w:tabs>
          <w:tab w:val="num" w:pos="6885"/>
        </w:tabs>
        <w:ind w:left="6885" w:hanging="618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32FB7F91"/>
    <w:multiLevelType w:val="hybridMultilevel"/>
    <w:tmpl w:val="AED23C5A"/>
    <w:lvl w:ilvl="0" w:tplc="DE8A0D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6A7300"/>
    <w:multiLevelType w:val="hybridMultilevel"/>
    <w:tmpl w:val="F5F8D2EC"/>
    <w:lvl w:ilvl="0" w:tplc="0EA2C48E">
      <w:start w:val="29"/>
      <w:numFmt w:val="decimal"/>
      <w:lvlText w:val="%1"/>
      <w:lvlJc w:val="left"/>
      <w:pPr>
        <w:tabs>
          <w:tab w:val="num" w:pos="6900"/>
        </w:tabs>
        <w:ind w:left="6900" w:hanging="62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>
    <w:nsid w:val="40400E25"/>
    <w:multiLevelType w:val="hybridMultilevel"/>
    <w:tmpl w:val="19A41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E25B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28442C"/>
    <w:multiLevelType w:val="hybridMultilevel"/>
    <w:tmpl w:val="FE92B688"/>
    <w:lvl w:ilvl="0" w:tplc="68446F86">
      <w:start w:val="16"/>
      <w:numFmt w:val="decimal"/>
      <w:lvlText w:val="%1"/>
      <w:lvlJc w:val="left"/>
      <w:pPr>
        <w:tabs>
          <w:tab w:val="num" w:pos="7320"/>
        </w:tabs>
        <w:ind w:left="7320" w:hanging="67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EF118F5"/>
    <w:multiLevelType w:val="hybridMultilevel"/>
    <w:tmpl w:val="B6F459EC"/>
    <w:lvl w:ilvl="0" w:tplc="AFDE5FD4">
      <w:start w:val="3"/>
      <w:numFmt w:val="decimal"/>
      <w:lvlText w:val="%1"/>
      <w:lvlJc w:val="left"/>
      <w:pPr>
        <w:tabs>
          <w:tab w:val="num" w:pos="7320"/>
        </w:tabs>
        <w:ind w:left="7320" w:hanging="678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F5D2DFB"/>
    <w:multiLevelType w:val="hybridMultilevel"/>
    <w:tmpl w:val="1FE4B7D2"/>
    <w:lvl w:ilvl="0" w:tplc="FA809B52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40444D"/>
    <w:multiLevelType w:val="hybridMultilevel"/>
    <w:tmpl w:val="FDD6C17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9"/>
  </w:num>
  <w:num w:numId="6">
    <w:abstractNumId w:val="11"/>
  </w:num>
  <w:num w:numId="7">
    <w:abstractNumId w:val="7"/>
  </w:num>
  <w:num w:numId="8">
    <w:abstractNumId w:val="14"/>
  </w:num>
  <w:num w:numId="9">
    <w:abstractNumId w:val="4"/>
  </w:num>
  <w:num w:numId="10">
    <w:abstractNumId w:val="13"/>
  </w:num>
  <w:num w:numId="11">
    <w:abstractNumId w:val="8"/>
  </w:num>
  <w:num w:numId="12">
    <w:abstractNumId w:val="10"/>
  </w:num>
  <w:num w:numId="13">
    <w:abstractNumId w:val="6"/>
  </w:num>
  <w:num w:numId="14">
    <w:abstractNumId w:val="5"/>
  </w:num>
  <w:num w:numId="15">
    <w:abstractNumId w:val="15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988"/>
    <w:rsid w:val="000050A4"/>
    <w:rsid w:val="0001133A"/>
    <w:rsid w:val="0006489A"/>
    <w:rsid w:val="00065E6D"/>
    <w:rsid w:val="000871B7"/>
    <w:rsid w:val="000878C8"/>
    <w:rsid w:val="000A15F3"/>
    <w:rsid w:val="000B2FB7"/>
    <w:rsid w:val="000B4A14"/>
    <w:rsid w:val="000C7A20"/>
    <w:rsid w:val="000D12D0"/>
    <w:rsid w:val="000D53E2"/>
    <w:rsid w:val="000D681E"/>
    <w:rsid w:val="000F4EB9"/>
    <w:rsid w:val="00104AAD"/>
    <w:rsid w:val="00121E66"/>
    <w:rsid w:val="00130D5B"/>
    <w:rsid w:val="001334F2"/>
    <w:rsid w:val="001808C6"/>
    <w:rsid w:val="00187188"/>
    <w:rsid w:val="00197DE6"/>
    <w:rsid w:val="001B51B2"/>
    <w:rsid w:val="001C380B"/>
    <w:rsid w:val="001C7F2F"/>
    <w:rsid w:val="001D43BF"/>
    <w:rsid w:val="001E0C72"/>
    <w:rsid w:val="001E7D92"/>
    <w:rsid w:val="001F4A39"/>
    <w:rsid w:val="00211A2F"/>
    <w:rsid w:val="00213C49"/>
    <w:rsid w:val="00220010"/>
    <w:rsid w:val="002212A8"/>
    <w:rsid w:val="00223E98"/>
    <w:rsid w:val="00224CCB"/>
    <w:rsid w:val="00241866"/>
    <w:rsid w:val="00242B32"/>
    <w:rsid w:val="00261A5A"/>
    <w:rsid w:val="00265F91"/>
    <w:rsid w:val="0028076A"/>
    <w:rsid w:val="002A0D26"/>
    <w:rsid w:val="002D58AF"/>
    <w:rsid w:val="002F4536"/>
    <w:rsid w:val="002F4DB9"/>
    <w:rsid w:val="00300DD7"/>
    <w:rsid w:val="00300F89"/>
    <w:rsid w:val="00305871"/>
    <w:rsid w:val="00307CF5"/>
    <w:rsid w:val="00311FC0"/>
    <w:rsid w:val="00337F3A"/>
    <w:rsid w:val="003478E1"/>
    <w:rsid w:val="00353F29"/>
    <w:rsid w:val="00396D60"/>
    <w:rsid w:val="003B1887"/>
    <w:rsid w:val="003F7711"/>
    <w:rsid w:val="004161A9"/>
    <w:rsid w:val="0043390D"/>
    <w:rsid w:val="004747A7"/>
    <w:rsid w:val="004811C6"/>
    <w:rsid w:val="004B722B"/>
    <w:rsid w:val="004E16AE"/>
    <w:rsid w:val="004E172B"/>
    <w:rsid w:val="004E5C25"/>
    <w:rsid w:val="00503AC6"/>
    <w:rsid w:val="00542D41"/>
    <w:rsid w:val="00580431"/>
    <w:rsid w:val="00586598"/>
    <w:rsid w:val="00594988"/>
    <w:rsid w:val="0059539B"/>
    <w:rsid w:val="005A64F6"/>
    <w:rsid w:val="005D0132"/>
    <w:rsid w:val="005E3C31"/>
    <w:rsid w:val="006049DB"/>
    <w:rsid w:val="006228B7"/>
    <w:rsid w:val="00626D25"/>
    <w:rsid w:val="00641DDD"/>
    <w:rsid w:val="00645E8C"/>
    <w:rsid w:val="00674749"/>
    <w:rsid w:val="00675C37"/>
    <w:rsid w:val="00683631"/>
    <w:rsid w:val="006B39EF"/>
    <w:rsid w:val="006E6C44"/>
    <w:rsid w:val="00735F42"/>
    <w:rsid w:val="00736CB6"/>
    <w:rsid w:val="00776811"/>
    <w:rsid w:val="00782483"/>
    <w:rsid w:val="00787315"/>
    <w:rsid w:val="00792362"/>
    <w:rsid w:val="007949C2"/>
    <w:rsid w:val="007D1F7A"/>
    <w:rsid w:val="007E0F46"/>
    <w:rsid w:val="008226EB"/>
    <w:rsid w:val="00845AD7"/>
    <w:rsid w:val="00851F14"/>
    <w:rsid w:val="00852C9B"/>
    <w:rsid w:val="008627A6"/>
    <w:rsid w:val="008B7648"/>
    <w:rsid w:val="008C1E4A"/>
    <w:rsid w:val="008F3687"/>
    <w:rsid w:val="00911F55"/>
    <w:rsid w:val="009127A3"/>
    <w:rsid w:val="009203B1"/>
    <w:rsid w:val="0093179A"/>
    <w:rsid w:val="00944C97"/>
    <w:rsid w:val="00971118"/>
    <w:rsid w:val="00971C7D"/>
    <w:rsid w:val="009731EE"/>
    <w:rsid w:val="009732CD"/>
    <w:rsid w:val="009C2BAD"/>
    <w:rsid w:val="009C5A83"/>
    <w:rsid w:val="009D1FCC"/>
    <w:rsid w:val="009D28F2"/>
    <w:rsid w:val="009D4007"/>
    <w:rsid w:val="009D7D91"/>
    <w:rsid w:val="009E3CEA"/>
    <w:rsid w:val="009F0029"/>
    <w:rsid w:val="00A16A6E"/>
    <w:rsid w:val="00A23DB0"/>
    <w:rsid w:val="00A45309"/>
    <w:rsid w:val="00A50679"/>
    <w:rsid w:val="00A7162F"/>
    <w:rsid w:val="00A74A2C"/>
    <w:rsid w:val="00A76FA2"/>
    <w:rsid w:val="00A83517"/>
    <w:rsid w:val="00A87708"/>
    <w:rsid w:val="00AA0C7E"/>
    <w:rsid w:val="00AE6B3B"/>
    <w:rsid w:val="00B07746"/>
    <w:rsid w:val="00B07EDB"/>
    <w:rsid w:val="00B23BDA"/>
    <w:rsid w:val="00B43DA6"/>
    <w:rsid w:val="00B5003F"/>
    <w:rsid w:val="00B6687D"/>
    <w:rsid w:val="00B77BDC"/>
    <w:rsid w:val="00B954F4"/>
    <w:rsid w:val="00BA09C5"/>
    <w:rsid w:val="00BA68E5"/>
    <w:rsid w:val="00BA7EDD"/>
    <w:rsid w:val="00BB6079"/>
    <w:rsid w:val="00BD4550"/>
    <w:rsid w:val="00C1177B"/>
    <w:rsid w:val="00C2324B"/>
    <w:rsid w:val="00C30527"/>
    <w:rsid w:val="00C367E0"/>
    <w:rsid w:val="00C4191D"/>
    <w:rsid w:val="00C501D9"/>
    <w:rsid w:val="00C5754C"/>
    <w:rsid w:val="00C57673"/>
    <w:rsid w:val="00C95731"/>
    <w:rsid w:val="00CA0234"/>
    <w:rsid w:val="00CB3484"/>
    <w:rsid w:val="00CB4539"/>
    <w:rsid w:val="00CD2C43"/>
    <w:rsid w:val="00CE210A"/>
    <w:rsid w:val="00CF47F1"/>
    <w:rsid w:val="00D4129F"/>
    <w:rsid w:val="00D54A2F"/>
    <w:rsid w:val="00D556C2"/>
    <w:rsid w:val="00D6363E"/>
    <w:rsid w:val="00D97F50"/>
    <w:rsid w:val="00DA38C2"/>
    <w:rsid w:val="00DC3A0F"/>
    <w:rsid w:val="00DD09AD"/>
    <w:rsid w:val="00DD409F"/>
    <w:rsid w:val="00DE14E9"/>
    <w:rsid w:val="00E00C89"/>
    <w:rsid w:val="00E114BC"/>
    <w:rsid w:val="00E24CC7"/>
    <w:rsid w:val="00E2600F"/>
    <w:rsid w:val="00E70385"/>
    <w:rsid w:val="00E723EB"/>
    <w:rsid w:val="00EE0326"/>
    <w:rsid w:val="00EF1DA1"/>
    <w:rsid w:val="00F0779F"/>
    <w:rsid w:val="00F11931"/>
    <w:rsid w:val="00F17C6B"/>
    <w:rsid w:val="00F45B87"/>
    <w:rsid w:val="00F532C2"/>
    <w:rsid w:val="00FA26FD"/>
    <w:rsid w:val="00FB6923"/>
    <w:rsid w:val="00FC387A"/>
    <w:rsid w:val="00FE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98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50679"/>
    <w:pPr>
      <w:keepNext/>
      <w:spacing w:before="120" w:line="240" w:lineRule="atLeast"/>
      <w:jc w:val="center"/>
      <w:outlineLvl w:val="0"/>
    </w:pPr>
    <w:rPr>
      <w:rFonts w:ascii="Arial" w:hAnsi="Arial"/>
      <w:b/>
      <w:sz w:val="52"/>
    </w:rPr>
  </w:style>
  <w:style w:type="paragraph" w:styleId="Nadpis2">
    <w:name w:val="heading 2"/>
    <w:basedOn w:val="Normln"/>
    <w:next w:val="Normln"/>
    <w:link w:val="Nadpis2Char"/>
    <w:qFormat/>
    <w:rsid w:val="00A50679"/>
    <w:pPr>
      <w:keepNext/>
      <w:spacing w:before="120" w:line="240" w:lineRule="atLeast"/>
      <w:jc w:val="both"/>
      <w:outlineLvl w:val="1"/>
    </w:pPr>
    <w:rPr>
      <w:rFonts w:ascii="Arial" w:hAnsi="Arial"/>
    </w:rPr>
  </w:style>
  <w:style w:type="paragraph" w:styleId="Nadpis4">
    <w:name w:val="heading 4"/>
    <w:basedOn w:val="Normln"/>
    <w:next w:val="Normln"/>
    <w:link w:val="Nadpis4Char"/>
    <w:qFormat/>
    <w:rsid w:val="00A50679"/>
    <w:pPr>
      <w:keepNext/>
      <w:spacing w:before="120" w:line="240" w:lineRule="atLeast"/>
      <w:jc w:val="both"/>
      <w:outlineLvl w:val="3"/>
    </w:pPr>
    <w:rPr>
      <w:rFonts w:ascii="Arial" w:hAnsi="Arial"/>
      <w:b/>
      <w:bCs/>
    </w:rPr>
  </w:style>
  <w:style w:type="paragraph" w:styleId="Nadpis5">
    <w:name w:val="heading 5"/>
    <w:basedOn w:val="Normln"/>
    <w:next w:val="Normln"/>
    <w:link w:val="Nadpis5Char"/>
    <w:qFormat/>
    <w:rsid w:val="00A50679"/>
    <w:pPr>
      <w:keepNext/>
      <w:spacing w:before="120" w:line="240" w:lineRule="atLeast"/>
      <w:ind w:left="60"/>
      <w:jc w:val="both"/>
      <w:outlineLvl w:val="4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link w:val="Nadpis7Char"/>
    <w:qFormat/>
    <w:rsid w:val="00A50679"/>
    <w:pPr>
      <w:keepNext/>
      <w:spacing w:before="120" w:line="240" w:lineRule="atLeast"/>
      <w:jc w:val="center"/>
      <w:outlineLvl w:val="6"/>
    </w:pPr>
    <w:rPr>
      <w:rFonts w:ascii="Arial" w:hAnsi="Arial" w:cs="Arial"/>
      <w:b/>
    </w:rPr>
  </w:style>
  <w:style w:type="paragraph" w:styleId="Nadpis8">
    <w:name w:val="heading 8"/>
    <w:basedOn w:val="Normln"/>
    <w:next w:val="Normln"/>
    <w:link w:val="Nadpis8Char"/>
    <w:qFormat/>
    <w:rsid w:val="00A50679"/>
    <w:pPr>
      <w:keepNext/>
      <w:spacing w:before="120" w:line="240" w:lineRule="atLeast"/>
      <w:ind w:left="60"/>
      <w:jc w:val="center"/>
      <w:outlineLvl w:val="7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Zkladntext"/>
    <w:rsid w:val="00594988"/>
    <w:rPr>
      <w:rFonts w:cs="Tahoma"/>
    </w:rPr>
  </w:style>
  <w:style w:type="paragraph" w:styleId="Zkladntextodsazen">
    <w:name w:val="Body Text Indent"/>
    <w:basedOn w:val="Normln"/>
    <w:link w:val="ZkladntextodsazenChar"/>
    <w:rsid w:val="00594988"/>
    <w:pPr>
      <w:tabs>
        <w:tab w:val="left" w:pos="567"/>
        <w:tab w:val="left" w:pos="2552"/>
      </w:tabs>
      <w:ind w:left="3540" w:hanging="3540"/>
    </w:pPr>
    <w:rPr>
      <w:rFonts w:ascii="Arial" w:hAnsi="Arial" w:cs="Arial"/>
      <w:position w:val="-14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594988"/>
    <w:rPr>
      <w:rFonts w:ascii="Arial" w:eastAsia="Lucida Sans Unicode" w:hAnsi="Arial" w:cs="Arial"/>
      <w:position w:val="-14"/>
      <w:szCs w:val="20"/>
      <w:lang w:eastAsia="cs-CZ"/>
    </w:rPr>
  </w:style>
  <w:style w:type="paragraph" w:customStyle="1" w:styleId="PODPISYDATUM">
    <w:name w:val="PODPISY DATUM"/>
    <w:basedOn w:val="Normln"/>
    <w:rsid w:val="00594988"/>
    <w:pPr>
      <w:keepNext/>
      <w:keepLines/>
      <w:overflowPunct w:val="0"/>
      <w:autoSpaceDE w:val="0"/>
      <w:spacing w:before="300" w:after="240"/>
      <w:jc w:val="both"/>
      <w:textAlignment w:val="baseline"/>
    </w:pPr>
    <w:rPr>
      <w:sz w:val="20"/>
    </w:rPr>
  </w:style>
  <w:style w:type="paragraph" w:styleId="Zpat">
    <w:name w:val="footer"/>
    <w:basedOn w:val="Normln"/>
    <w:link w:val="ZpatChar"/>
    <w:uiPriority w:val="99"/>
    <w:rsid w:val="005949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4988"/>
    <w:rPr>
      <w:rFonts w:ascii="Times New Roman" w:eastAsia="Lucida Sans Unicode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5949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94988"/>
    <w:rPr>
      <w:rFonts w:ascii="Times New Roman" w:eastAsia="Lucida Sans Unicode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A50679"/>
    <w:rPr>
      <w:rFonts w:ascii="Arial" w:eastAsia="Lucida Sans Unicode" w:hAnsi="Arial" w:cs="Times New Roman"/>
      <w:b/>
      <w:sz w:val="5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50679"/>
    <w:rPr>
      <w:rFonts w:ascii="Arial" w:eastAsia="Lucida Sans Unicode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50679"/>
    <w:rPr>
      <w:rFonts w:ascii="Arial" w:eastAsia="Lucida Sans Unicode" w:hAnsi="Arial" w:cs="Times New Roman"/>
      <w:b/>
      <w:bCs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50679"/>
    <w:rPr>
      <w:rFonts w:ascii="Arial" w:eastAsia="Lucida Sans Unicode" w:hAnsi="Arial" w:cs="Arial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50679"/>
    <w:rPr>
      <w:rFonts w:ascii="Arial" w:eastAsia="Lucida Sans Unicode" w:hAnsi="Arial" w:cs="Arial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50679"/>
    <w:rPr>
      <w:rFonts w:ascii="Arial" w:eastAsia="Lucida Sans Unicode" w:hAnsi="Arial" w:cs="Arial"/>
      <w:b/>
      <w:sz w:val="24"/>
      <w:szCs w:val="20"/>
      <w:lang w:eastAsia="cs-CZ"/>
    </w:rPr>
  </w:style>
  <w:style w:type="character" w:customStyle="1" w:styleId="WW8Num1z0">
    <w:name w:val="WW8Num1z0"/>
    <w:rsid w:val="00A50679"/>
    <w:rPr>
      <w:rFonts w:ascii="Times New Roman" w:hAnsi="Times New Roman"/>
    </w:rPr>
  </w:style>
  <w:style w:type="character" w:customStyle="1" w:styleId="Absatz-Standardschriftart">
    <w:name w:val="Absatz-Standardschriftart"/>
    <w:rsid w:val="00A50679"/>
  </w:style>
  <w:style w:type="character" w:customStyle="1" w:styleId="WW8Num3z0">
    <w:name w:val="WW8Num3z0"/>
    <w:rsid w:val="00A50679"/>
    <w:rPr>
      <w:rFonts w:ascii="Times New Roman" w:hAnsi="Times New Roman"/>
    </w:rPr>
  </w:style>
  <w:style w:type="character" w:customStyle="1" w:styleId="WW-Absatz-Standardschriftart">
    <w:name w:val="WW-Absatz-Standardschriftart"/>
    <w:rsid w:val="00A50679"/>
  </w:style>
  <w:style w:type="character" w:customStyle="1" w:styleId="WW-Absatz-Standardschriftart1">
    <w:name w:val="WW-Absatz-Standardschriftart1"/>
    <w:rsid w:val="00A50679"/>
  </w:style>
  <w:style w:type="character" w:styleId="Hypertextovodkaz">
    <w:name w:val="Hyperlink"/>
    <w:basedOn w:val="Standardnpsmoodstavce"/>
    <w:uiPriority w:val="99"/>
    <w:rsid w:val="00A50679"/>
    <w:rPr>
      <w:color w:val="0000FF"/>
      <w:u w:val="single"/>
    </w:rPr>
  </w:style>
  <w:style w:type="character" w:customStyle="1" w:styleId="Symbolyproslovn">
    <w:name w:val="Symboly pro číslování"/>
    <w:rsid w:val="00A50679"/>
  </w:style>
  <w:style w:type="character" w:customStyle="1" w:styleId="Odrky">
    <w:name w:val="Odrážky"/>
    <w:rsid w:val="00A50679"/>
    <w:rPr>
      <w:rFonts w:ascii="StarSymbol" w:eastAsia="StarSymbol" w:hAnsi="StarSymbol" w:cs="StarSymbol"/>
      <w:sz w:val="18"/>
      <w:szCs w:val="18"/>
    </w:rPr>
  </w:style>
  <w:style w:type="paragraph" w:customStyle="1" w:styleId="Popisek">
    <w:name w:val="Popisek"/>
    <w:basedOn w:val="Normln"/>
    <w:rsid w:val="00A50679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rsid w:val="00A50679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A5067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zev">
    <w:name w:val="Title"/>
    <w:basedOn w:val="Normln"/>
    <w:next w:val="Podtitul"/>
    <w:link w:val="NzevChar"/>
    <w:qFormat/>
    <w:rsid w:val="00A50679"/>
    <w:pPr>
      <w:jc w:val="center"/>
    </w:pPr>
    <w:rPr>
      <w:rFonts w:ascii="Arial" w:hAnsi="Arial"/>
      <w:b/>
    </w:rPr>
  </w:style>
  <w:style w:type="character" w:customStyle="1" w:styleId="NzevChar">
    <w:name w:val="Název Char"/>
    <w:basedOn w:val="Standardnpsmoodstavce"/>
    <w:link w:val="Nzev"/>
    <w:rsid w:val="00A50679"/>
    <w:rPr>
      <w:rFonts w:ascii="Arial" w:eastAsia="Lucida Sans Unicode" w:hAnsi="Arial" w:cs="Times New Roman"/>
      <w:b/>
      <w:sz w:val="24"/>
      <w:szCs w:val="20"/>
      <w:lang w:eastAsia="cs-CZ"/>
    </w:rPr>
  </w:style>
  <w:style w:type="paragraph" w:styleId="Podtitul">
    <w:name w:val="Subtitle"/>
    <w:basedOn w:val="Nadpis"/>
    <w:next w:val="Zkladntext"/>
    <w:link w:val="PodtitulChar"/>
    <w:qFormat/>
    <w:rsid w:val="00A50679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rsid w:val="00A50679"/>
    <w:rPr>
      <w:rFonts w:ascii="Arial" w:eastAsia="Lucida Sans Unicode" w:hAnsi="Arial" w:cs="Tahoma"/>
      <w:i/>
      <w:iCs/>
      <w:sz w:val="28"/>
      <w:szCs w:val="28"/>
      <w:lang w:eastAsia="cs-CZ"/>
    </w:rPr>
  </w:style>
  <w:style w:type="paragraph" w:styleId="Zkladntext3">
    <w:name w:val="Body Text 3"/>
    <w:basedOn w:val="Normln"/>
    <w:link w:val="Zkladntext3Char"/>
    <w:rsid w:val="00A50679"/>
    <w:pPr>
      <w:spacing w:before="120" w:line="240" w:lineRule="atLeast"/>
    </w:pPr>
    <w:rPr>
      <w:rFonts w:ascii="Arial" w:hAnsi="Arial"/>
    </w:rPr>
  </w:style>
  <w:style w:type="character" w:customStyle="1" w:styleId="Zkladntext3Char">
    <w:name w:val="Základní text 3 Char"/>
    <w:basedOn w:val="Standardnpsmoodstavce"/>
    <w:link w:val="Zkladntext3"/>
    <w:rsid w:val="00A50679"/>
    <w:rPr>
      <w:rFonts w:ascii="Arial" w:eastAsia="Lucida Sans Unicode" w:hAnsi="Arial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A50679"/>
    <w:pPr>
      <w:spacing w:before="120" w:line="240" w:lineRule="atLeast"/>
      <w:ind w:left="60"/>
      <w:jc w:val="both"/>
    </w:pPr>
    <w:rPr>
      <w:rFonts w:ascii="Arial" w:hAnsi="Arial"/>
    </w:rPr>
  </w:style>
  <w:style w:type="character" w:customStyle="1" w:styleId="Zkladntextodsazen2Char">
    <w:name w:val="Základní text odsazený 2 Char"/>
    <w:basedOn w:val="Standardnpsmoodstavce"/>
    <w:link w:val="Zkladntextodsazen2"/>
    <w:rsid w:val="00A50679"/>
    <w:rPr>
      <w:rFonts w:ascii="Arial" w:eastAsia="Lucida Sans Unicode" w:hAnsi="Arial" w:cs="Times New Roman"/>
      <w:sz w:val="24"/>
      <w:szCs w:val="20"/>
      <w:lang w:eastAsia="cs-CZ"/>
    </w:rPr>
  </w:style>
  <w:style w:type="paragraph" w:customStyle="1" w:styleId="Nadpis10">
    <w:name w:val="Nadpis1"/>
    <w:basedOn w:val="Normln"/>
    <w:rsid w:val="00A50679"/>
    <w:pPr>
      <w:tabs>
        <w:tab w:val="left" w:pos="720"/>
      </w:tabs>
      <w:spacing w:before="60"/>
      <w:ind w:left="720" w:hanging="720"/>
      <w:jc w:val="center"/>
    </w:pPr>
    <w:rPr>
      <w:rFonts w:ascii="Arial" w:hAnsi="Arial"/>
      <w:b/>
    </w:rPr>
  </w:style>
  <w:style w:type="paragraph" w:customStyle="1" w:styleId="Body1">
    <w:name w:val="Body1"/>
    <w:basedOn w:val="Normln"/>
    <w:rsid w:val="00A50679"/>
    <w:pPr>
      <w:numPr>
        <w:numId w:val="2"/>
      </w:numPr>
      <w:spacing w:before="180"/>
      <w:jc w:val="both"/>
    </w:pPr>
    <w:rPr>
      <w:rFonts w:ascii="Arial" w:hAnsi="Arial"/>
      <w:sz w:val="20"/>
    </w:rPr>
  </w:style>
  <w:style w:type="paragraph" w:styleId="Zkladntext2">
    <w:name w:val="Body Text 2"/>
    <w:basedOn w:val="Normln"/>
    <w:link w:val="Zkladntext2Char"/>
    <w:rsid w:val="00A50679"/>
    <w:pPr>
      <w:spacing w:before="120" w:line="240" w:lineRule="atLeast"/>
      <w:jc w:val="both"/>
    </w:pPr>
    <w:rPr>
      <w:rFonts w:ascii="Arial" w:hAnsi="Arial"/>
      <w:b/>
      <w:color w:val="0000FF"/>
    </w:rPr>
  </w:style>
  <w:style w:type="character" w:customStyle="1" w:styleId="Zkladntext2Char">
    <w:name w:val="Základní text 2 Char"/>
    <w:basedOn w:val="Standardnpsmoodstavce"/>
    <w:link w:val="Zkladntext2"/>
    <w:rsid w:val="00A50679"/>
    <w:rPr>
      <w:rFonts w:ascii="Arial" w:eastAsia="Lucida Sans Unicode" w:hAnsi="Arial" w:cs="Times New Roman"/>
      <w:b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A50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50679"/>
    <w:rPr>
      <w:rFonts w:ascii="Tahoma" w:eastAsia="Lucida Sans Unicode" w:hAnsi="Tahoma" w:cs="Tahoma"/>
      <w:sz w:val="16"/>
      <w:szCs w:val="16"/>
      <w:lang w:eastAsia="cs-CZ"/>
    </w:rPr>
  </w:style>
  <w:style w:type="paragraph" w:styleId="Rozloendokumentu">
    <w:name w:val="Document Map"/>
    <w:basedOn w:val="Normln"/>
    <w:link w:val="RozloendokumentuChar"/>
    <w:semiHidden/>
    <w:rsid w:val="00A50679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A50679"/>
    <w:rPr>
      <w:rFonts w:ascii="Tahoma" w:eastAsia="Lucida Sans Unicode" w:hAnsi="Tahoma" w:cs="Tahoma"/>
      <w:sz w:val="20"/>
      <w:szCs w:val="20"/>
      <w:shd w:val="clear" w:color="auto" w:fill="000080"/>
      <w:lang w:eastAsia="cs-CZ"/>
    </w:rPr>
  </w:style>
  <w:style w:type="character" w:customStyle="1" w:styleId="platne1">
    <w:name w:val="platne1"/>
    <w:basedOn w:val="Standardnpsmoodstavce"/>
    <w:rsid w:val="00A50679"/>
  </w:style>
  <w:style w:type="character" w:styleId="Odkaznakoment">
    <w:name w:val="annotation reference"/>
    <w:basedOn w:val="Standardnpsmoodstavce"/>
    <w:rsid w:val="00A50679"/>
    <w:rPr>
      <w:sz w:val="16"/>
      <w:szCs w:val="16"/>
    </w:rPr>
  </w:style>
  <w:style w:type="paragraph" w:styleId="Textkomente">
    <w:name w:val="annotation text"/>
    <w:basedOn w:val="Normln"/>
    <w:link w:val="TextkomenteChar"/>
    <w:rsid w:val="00A50679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A50679"/>
    <w:rPr>
      <w:rFonts w:ascii="Times New Roman" w:eastAsia="Lucida Sans Unicode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A506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50679"/>
    <w:rPr>
      <w:rFonts w:ascii="Times New Roman" w:eastAsia="Lucida Sans Unicode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rsid w:val="00A506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0679"/>
    <w:rPr>
      <w:rFonts w:ascii="Times New Roman" w:eastAsia="Lucida Sans Unicode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923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98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50679"/>
    <w:pPr>
      <w:keepNext/>
      <w:spacing w:before="120" w:line="240" w:lineRule="atLeast"/>
      <w:jc w:val="center"/>
      <w:outlineLvl w:val="0"/>
    </w:pPr>
    <w:rPr>
      <w:rFonts w:ascii="Arial" w:hAnsi="Arial"/>
      <w:b/>
      <w:sz w:val="52"/>
    </w:rPr>
  </w:style>
  <w:style w:type="paragraph" w:styleId="Nadpis2">
    <w:name w:val="heading 2"/>
    <w:basedOn w:val="Normln"/>
    <w:next w:val="Normln"/>
    <w:link w:val="Nadpis2Char"/>
    <w:qFormat/>
    <w:rsid w:val="00A50679"/>
    <w:pPr>
      <w:keepNext/>
      <w:spacing w:before="120" w:line="240" w:lineRule="atLeast"/>
      <w:jc w:val="both"/>
      <w:outlineLvl w:val="1"/>
    </w:pPr>
    <w:rPr>
      <w:rFonts w:ascii="Arial" w:hAnsi="Arial"/>
    </w:rPr>
  </w:style>
  <w:style w:type="paragraph" w:styleId="Nadpis4">
    <w:name w:val="heading 4"/>
    <w:basedOn w:val="Normln"/>
    <w:next w:val="Normln"/>
    <w:link w:val="Nadpis4Char"/>
    <w:qFormat/>
    <w:rsid w:val="00A50679"/>
    <w:pPr>
      <w:keepNext/>
      <w:spacing w:before="120" w:line="240" w:lineRule="atLeast"/>
      <w:jc w:val="both"/>
      <w:outlineLvl w:val="3"/>
    </w:pPr>
    <w:rPr>
      <w:rFonts w:ascii="Arial" w:hAnsi="Arial"/>
      <w:b/>
      <w:bCs/>
    </w:rPr>
  </w:style>
  <w:style w:type="paragraph" w:styleId="Nadpis5">
    <w:name w:val="heading 5"/>
    <w:basedOn w:val="Normln"/>
    <w:next w:val="Normln"/>
    <w:link w:val="Nadpis5Char"/>
    <w:qFormat/>
    <w:rsid w:val="00A50679"/>
    <w:pPr>
      <w:keepNext/>
      <w:spacing w:before="120" w:line="240" w:lineRule="atLeast"/>
      <w:ind w:left="60"/>
      <w:jc w:val="both"/>
      <w:outlineLvl w:val="4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link w:val="Nadpis7Char"/>
    <w:qFormat/>
    <w:rsid w:val="00A50679"/>
    <w:pPr>
      <w:keepNext/>
      <w:spacing w:before="120" w:line="240" w:lineRule="atLeast"/>
      <w:jc w:val="center"/>
      <w:outlineLvl w:val="6"/>
    </w:pPr>
    <w:rPr>
      <w:rFonts w:ascii="Arial" w:hAnsi="Arial" w:cs="Arial"/>
      <w:b/>
    </w:rPr>
  </w:style>
  <w:style w:type="paragraph" w:styleId="Nadpis8">
    <w:name w:val="heading 8"/>
    <w:basedOn w:val="Normln"/>
    <w:next w:val="Normln"/>
    <w:link w:val="Nadpis8Char"/>
    <w:qFormat/>
    <w:rsid w:val="00A50679"/>
    <w:pPr>
      <w:keepNext/>
      <w:spacing w:before="120" w:line="240" w:lineRule="atLeast"/>
      <w:ind w:left="60"/>
      <w:jc w:val="center"/>
      <w:outlineLvl w:val="7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Zkladntext"/>
    <w:rsid w:val="00594988"/>
    <w:rPr>
      <w:rFonts w:cs="Tahoma"/>
    </w:rPr>
  </w:style>
  <w:style w:type="paragraph" w:styleId="Zkladntextodsazen">
    <w:name w:val="Body Text Indent"/>
    <w:basedOn w:val="Normln"/>
    <w:link w:val="ZkladntextodsazenChar"/>
    <w:rsid w:val="00594988"/>
    <w:pPr>
      <w:tabs>
        <w:tab w:val="left" w:pos="567"/>
        <w:tab w:val="left" w:pos="2552"/>
      </w:tabs>
      <w:ind w:left="3540" w:hanging="3540"/>
    </w:pPr>
    <w:rPr>
      <w:rFonts w:ascii="Arial" w:hAnsi="Arial" w:cs="Arial"/>
      <w:position w:val="-14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594988"/>
    <w:rPr>
      <w:rFonts w:ascii="Arial" w:eastAsia="Lucida Sans Unicode" w:hAnsi="Arial" w:cs="Arial"/>
      <w:position w:val="-14"/>
      <w:szCs w:val="20"/>
      <w:lang w:eastAsia="cs-CZ"/>
    </w:rPr>
  </w:style>
  <w:style w:type="paragraph" w:customStyle="1" w:styleId="PODPISYDATUM">
    <w:name w:val="PODPISY DATUM"/>
    <w:basedOn w:val="Normln"/>
    <w:rsid w:val="00594988"/>
    <w:pPr>
      <w:keepNext/>
      <w:keepLines/>
      <w:overflowPunct w:val="0"/>
      <w:autoSpaceDE w:val="0"/>
      <w:spacing w:before="300" w:after="240"/>
      <w:jc w:val="both"/>
      <w:textAlignment w:val="baseline"/>
    </w:pPr>
    <w:rPr>
      <w:sz w:val="20"/>
    </w:rPr>
  </w:style>
  <w:style w:type="paragraph" w:styleId="Zpat">
    <w:name w:val="footer"/>
    <w:basedOn w:val="Normln"/>
    <w:link w:val="ZpatChar"/>
    <w:uiPriority w:val="99"/>
    <w:rsid w:val="005949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4988"/>
    <w:rPr>
      <w:rFonts w:ascii="Times New Roman" w:eastAsia="Lucida Sans Unicode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5949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94988"/>
    <w:rPr>
      <w:rFonts w:ascii="Times New Roman" w:eastAsia="Lucida Sans Unicode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A50679"/>
    <w:rPr>
      <w:rFonts w:ascii="Arial" w:eastAsia="Lucida Sans Unicode" w:hAnsi="Arial" w:cs="Times New Roman"/>
      <w:b/>
      <w:sz w:val="5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50679"/>
    <w:rPr>
      <w:rFonts w:ascii="Arial" w:eastAsia="Lucida Sans Unicode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50679"/>
    <w:rPr>
      <w:rFonts w:ascii="Arial" w:eastAsia="Lucida Sans Unicode" w:hAnsi="Arial" w:cs="Times New Roman"/>
      <w:b/>
      <w:bCs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50679"/>
    <w:rPr>
      <w:rFonts w:ascii="Arial" w:eastAsia="Lucida Sans Unicode" w:hAnsi="Arial" w:cs="Arial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50679"/>
    <w:rPr>
      <w:rFonts w:ascii="Arial" w:eastAsia="Lucida Sans Unicode" w:hAnsi="Arial" w:cs="Arial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50679"/>
    <w:rPr>
      <w:rFonts w:ascii="Arial" w:eastAsia="Lucida Sans Unicode" w:hAnsi="Arial" w:cs="Arial"/>
      <w:b/>
      <w:sz w:val="24"/>
      <w:szCs w:val="20"/>
      <w:lang w:eastAsia="cs-CZ"/>
    </w:rPr>
  </w:style>
  <w:style w:type="character" w:customStyle="1" w:styleId="WW8Num1z0">
    <w:name w:val="WW8Num1z0"/>
    <w:rsid w:val="00A50679"/>
    <w:rPr>
      <w:rFonts w:ascii="Times New Roman" w:hAnsi="Times New Roman"/>
    </w:rPr>
  </w:style>
  <w:style w:type="character" w:customStyle="1" w:styleId="Absatz-Standardschriftart">
    <w:name w:val="Absatz-Standardschriftart"/>
    <w:rsid w:val="00A50679"/>
  </w:style>
  <w:style w:type="character" w:customStyle="1" w:styleId="WW8Num3z0">
    <w:name w:val="WW8Num3z0"/>
    <w:rsid w:val="00A50679"/>
    <w:rPr>
      <w:rFonts w:ascii="Times New Roman" w:hAnsi="Times New Roman"/>
    </w:rPr>
  </w:style>
  <w:style w:type="character" w:customStyle="1" w:styleId="WW-Absatz-Standardschriftart">
    <w:name w:val="WW-Absatz-Standardschriftart"/>
    <w:rsid w:val="00A50679"/>
  </w:style>
  <w:style w:type="character" w:customStyle="1" w:styleId="WW-Absatz-Standardschriftart1">
    <w:name w:val="WW-Absatz-Standardschriftart1"/>
    <w:rsid w:val="00A50679"/>
  </w:style>
  <w:style w:type="character" w:styleId="Hypertextovodkaz">
    <w:name w:val="Hyperlink"/>
    <w:basedOn w:val="Standardnpsmoodstavce"/>
    <w:uiPriority w:val="99"/>
    <w:rsid w:val="00A50679"/>
    <w:rPr>
      <w:color w:val="0000FF"/>
      <w:u w:val="single"/>
    </w:rPr>
  </w:style>
  <w:style w:type="character" w:customStyle="1" w:styleId="Symbolyproslovn">
    <w:name w:val="Symboly pro číslování"/>
    <w:rsid w:val="00A50679"/>
  </w:style>
  <w:style w:type="character" w:customStyle="1" w:styleId="Odrky">
    <w:name w:val="Odrážky"/>
    <w:rsid w:val="00A50679"/>
    <w:rPr>
      <w:rFonts w:ascii="StarSymbol" w:eastAsia="StarSymbol" w:hAnsi="StarSymbol" w:cs="StarSymbol"/>
      <w:sz w:val="18"/>
      <w:szCs w:val="18"/>
    </w:rPr>
  </w:style>
  <w:style w:type="paragraph" w:customStyle="1" w:styleId="Popisek">
    <w:name w:val="Popisek"/>
    <w:basedOn w:val="Normln"/>
    <w:rsid w:val="00A50679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rsid w:val="00A50679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A5067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zev">
    <w:name w:val="Title"/>
    <w:basedOn w:val="Normln"/>
    <w:next w:val="Podtitul"/>
    <w:link w:val="NzevChar"/>
    <w:qFormat/>
    <w:rsid w:val="00A50679"/>
    <w:pPr>
      <w:jc w:val="center"/>
    </w:pPr>
    <w:rPr>
      <w:rFonts w:ascii="Arial" w:hAnsi="Arial"/>
      <w:b/>
    </w:rPr>
  </w:style>
  <w:style w:type="character" w:customStyle="1" w:styleId="NzevChar">
    <w:name w:val="Název Char"/>
    <w:basedOn w:val="Standardnpsmoodstavce"/>
    <w:link w:val="Nzev"/>
    <w:rsid w:val="00A50679"/>
    <w:rPr>
      <w:rFonts w:ascii="Arial" w:eastAsia="Lucida Sans Unicode" w:hAnsi="Arial" w:cs="Times New Roman"/>
      <w:b/>
      <w:sz w:val="24"/>
      <w:szCs w:val="20"/>
      <w:lang w:eastAsia="cs-CZ"/>
    </w:rPr>
  </w:style>
  <w:style w:type="paragraph" w:styleId="Podtitul">
    <w:name w:val="Subtitle"/>
    <w:basedOn w:val="Nadpis"/>
    <w:next w:val="Zkladntext"/>
    <w:link w:val="PodtitulChar"/>
    <w:qFormat/>
    <w:rsid w:val="00A50679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rsid w:val="00A50679"/>
    <w:rPr>
      <w:rFonts w:ascii="Arial" w:eastAsia="Lucida Sans Unicode" w:hAnsi="Arial" w:cs="Tahoma"/>
      <w:i/>
      <w:iCs/>
      <w:sz w:val="28"/>
      <w:szCs w:val="28"/>
      <w:lang w:eastAsia="cs-CZ"/>
    </w:rPr>
  </w:style>
  <w:style w:type="paragraph" w:styleId="Zkladntext3">
    <w:name w:val="Body Text 3"/>
    <w:basedOn w:val="Normln"/>
    <w:link w:val="Zkladntext3Char"/>
    <w:rsid w:val="00A50679"/>
    <w:pPr>
      <w:spacing w:before="120" w:line="240" w:lineRule="atLeast"/>
    </w:pPr>
    <w:rPr>
      <w:rFonts w:ascii="Arial" w:hAnsi="Arial"/>
    </w:rPr>
  </w:style>
  <w:style w:type="character" w:customStyle="1" w:styleId="Zkladntext3Char">
    <w:name w:val="Základní text 3 Char"/>
    <w:basedOn w:val="Standardnpsmoodstavce"/>
    <w:link w:val="Zkladntext3"/>
    <w:rsid w:val="00A50679"/>
    <w:rPr>
      <w:rFonts w:ascii="Arial" w:eastAsia="Lucida Sans Unicode" w:hAnsi="Arial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A50679"/>
    <w:pPr>
      <w:spacing w:before="120" w:line="240" w:lineRule="atLeast"/>
      <w:ind w:left="60"/>
      <w:jc w:val="both"/>
    </w:pPr>
    <w:rPr>
      <w:rFonts w:ascii="Arial" w:hAnsi="Arial"/>
    </w:rPr>
  </w:style>
  <w:style w:type="character" w:customStyle="1" w:styleId="Zkladntextodsazen2Char">
    <w:name w:val="Základní text odsazený 2 Char"/>
    <w:basedOn w:val="Standardnpsmoodstavce"/>
    <w:link w:val="Zkladntextodsazen2"/>
    <w:rsid w:val="00A50679"/>
    <w:rPr>
      <w:rFonts w:ascii="Arial" w:eastAsia="Lucida Sans Unicode" w:hAnsi="Arial" w:cs="Times New Roman"/>
      <w:sz w:val="24"/>
      <w:szCs w:val="20"/>
      <w:lang w:eastAsia="cs-CZ"/>
    </w:rPr>
  </w:style>
  <w:style w:type="paragraph" w:customStyle="1" w:styleId="Nadpis10">
    <w:name w:val="Nadpis1"/>
    <w:basedOn w:val="Normln"/>
    <w:rsid w:val="00A50679"/>
    <w:pPr>
      <w:tabs>
        <w:tab w:val="left" w:pos="720"/>
      </w:tabs>
      <w:spacing w:before="60"/>
      <w:ind w:left="720" w:hanging="720"/>
      <w:jc w:val="center"/>
    </w:pPr>
    <w:rPr>
      <w:rFonts w:ascii="Arial" w:hAnsi="Arial"/>
      <w:b/>
    </w:rPr>
  </w:style>
  <w:style w:type="paragraph" w:customStyle="1" w:styleId="Body1">
    <w:name w:val="Body1"/>
    <w:basedOn w:val="Normln"/>
    <w:rsid w:val="00A50679"/>
    <w:pPr>
      <w:numPr>
        <w:numId w:val="2"/>
      </w:numPr>
      <w:spacing w:before="180"/>
      <w:jc w:val="both"/>
    </w:pPr>
    <w:rPr>
      <w:rFonts w:ascii="Arial" w:hAnsi="Arial"/>
      <w:sz w:val="20"/>
    </w:rPr>
  </w:style>
  <w:style w:type="paragraph" w:styleId="Zkladntext2">
    <w:name w:val="Body Text 2"/>
    <w:basedOn w:val="Normln"/>
    <w:link w:val="Zkladntext2Char"/>
    <w:rsid w:val="00A50679"/>
    <w:pPr>
      <w:spacing w:before="120" w:line="240" w:lineRule="atLeast"/>
      <w:jc w:val="both"/>
    </w:pPr>
    <w:rPr>
      <w:rFonts w:ascii="Arial" w:hAnsi="Arial"/>
      <w:b/>
      <w:color w:val="0000FF"/>
    </w:rPr>
  </w:style>
  <w:style w:type="character" w:customStyle="1" w:styleId="Zkladntext2Char">
    <w:name w:val="Základní text 2 Char"/>
    <w:basedOn w:val="Standardnpsmoodstavce"/>
    <w:link w:val="Zkladntext2"/>
    <w:rsid w:val="00A50679"/>
    <w:rPr>
      <w:rFonts w:ascii="Arial" w:eastAsia="Lucida Sans Unicode" w:hAnsi="Arial" w:cs="Times New Roman"/>
      <w:b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A50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50679"/>
    <w:rPr>
      <w:rFonts w:ascii="Tahoma" w:eastAsia="Lucida Sans Unicode" w:hAnsi="Tahoma" w:cs="Tahoma"/>
      <w:sz w:val="16"/>
      <w:szCs w:val="16"/>
      <w:lang w:eastAsia="cs-CZ"/>
    </w:rPr>
  </w:style>
  <w:style w:type="paragraph" w:styleId="Rozloendokumentu">
    <w:name w:val="Document Map"/>
    <w:basedOn w:val="Normln"/>
    <w:link w:val="RozloendokumentuChar"/>
    <w:semiHidden/>
    <w:rsid w:val="00A50679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A50679"/>
    <w:rPr>
      <w:rFonts w:ascii="Tahoma" w:eastAsia="Lucida Sans Unicode" w:hAnsi="Tahoma" w:cs="Tahoma"/>
      <w:sz w:val="20"/>
      <w:szCs w:val="20"/>
      <w:shd w:val="clear" w:color="auto" w:fill="000080"/>
      <w:lang w:eastAsia="cs-CZ"/>
    </w:rPr>
  </w:style>
  <w:style w:type="character" w:customStyle="1" w:styleId="platne1">
    <w:name w:val="platne1"/>
    <w:basedOn w:val="Standardnpsmoodstavce"/>
    <w:rsid w:val="00A50679"/>
  </w:style>
  <w:style w:type="character" w:styleId="Odkaznakoment">
    <w:name w:val="annotation reference"/>
    <w:basedOn w:val="Standardnpsmoodstavce"/>
    <w:rsid w:val="00A50679"/>
    <w:rPr>
      <w:sz w:val="16"/>
      <w:szCs w:val="16"/>
    </w:rPr>
  </w:style>
  <w:style w:type="paragraph" w:styleId="Textkomente">
    <w:name w:val="annotation text"/>
    <w:basedOn w:val="Normln"/>
    <w:link w:val="TextkomenteChar"/>
    <w:rsid w:val="00A50679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A50679"/>
    <w:rPr>
      <w:rFonts w:ascii="Times New Roman" w:eastAsia="Lucida Sans Unicode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A506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50679"/>
    <w:rPr>
      <w:rFonts w:ascii="Times New Roman" w:eastAsia="Lucida Sans Unicode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rsid w:val="00A506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0679"/>
    <w:rPr>
      <w:rFonts w:ascii="Times New Roman" w:eastAsia="Lucida Sans Unicode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92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Linet spol. s r.o.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Zenisek Martin</dc:creator>
  <cp:lastModifiedBy>M1</cp:lastModifiedBy>
  <cp:revision>4</cp:revision>
  <cp:lastPrinted>2013-02-05T10:57:00Z</cp:lastPrinted>
  <dcterms:created xsi:type="dcterms:W3CDTF">2018-10-21T18:55:00Z</dcterms:created>
  <dcterms:modified xsi:type="dcterms:W3CDTF">2018-11-22T08:06:00Z</dcterms:modified>
</cp:coreProperties>
</file>