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8 717,63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56 349,38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25 133,00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12 417,88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21 976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112 627,00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21 976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112 627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91N16/33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9111633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112 627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