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350D" w:rsidRDefault="0026350D">
      <w:pPr>
        <w:pStyle w:val="SMLOUVACISLO"/>
        <w:tabs>
          <w:tab w:val="decimal" w:pos="2450"/>
        </w:tabs>
        <w:spacing w:before="0"/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</w:p>
    <w:p w:rsidR="00BF684B" w:rsidRDefault="00D50D95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BF684B">
        <w:rPr>
          <w:rFonts w:cs="Arial"/>
          <w:szCs w:val="24"/>
        </w:rPr>
        <w:t xml:space="preserve">č. </w:t>
      </w:r>
      <w:r w:rsidR="00B41CAD">
        <w:rPr>
          <w:rFonts w:cs="Arial"/>
          <w:szCs w:val="24"/>
        </w:rPr>
        <w:t>25</w:t>
      </w:r>
      <w:r w:rsidR="00BF684B">
        <w:rPr>
          <w:rFonts w:cs="Arial"/>
          <w:szCs w:val="24"/>
        </w:rPr>
        <w:t xml:space="preserve"> - </w:t>
      </w:r>
      <w:r w:rsidR="00B41CAD">
        <w:rPr>
          <w:rFonts w:cs="Arial"/>
          <w:szCs w:val="24"/>
        </w:rPr>
        <w:t>0111</w:t>
      </w:r>
      <w:r w:rsidR="00C333FE">
        <w:rPr>
          <w:rFonts w:cs="Arial"/>
          <w:szCs w:val="24"/>
        </w:rPr>
        <w:t xml:space="preserve"> </w:t>
      </w:r>
      <w:r w:rsidR="00BF684B">
        <w:rPr>
          <w:rFonts w:cs="Arial"/>
          <w:szCs w:val="24"/>
        </w:rPr>
        <w:t>/201</w:t>
      </w:r>
      <w:r w:rsidR="00B41CAD">
        <w:rPr>
          <w:rFonts w:cs="Arial"/>
          <w:szCs w:val="24"/>
        </w:rPr>
        <w:t>8</w:t>
      </w:r>
      <w:r w:rsidR="00BF684B">
        <w:rPr>
          <w:rFonts w:cs="Arial"/>
          <w:szCs w:val="24"/>
        </w:rPr>
        <w:t xml:space="preserve"> </w:t>
      </w:r>
    </w:p>
    <w:p w:rsidR="007C1ED8" w:rsidRDefault="007C1ED8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</w:p>
    <w:p w:rsidR="008F412A" w:rsidRDefault="008F412A" w:rsidP="008F412A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>zákona č. 89/2012 Sb., občanský zákoník (dále jen „Zákoník“)</w:t>
      </w:r>
    </w:p>
    <w:p w:rsidR="0026350D" w:rsidRDefault="0026350D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</w:p>
    <w:p w:rsidR="008F412A" w:rsidRDefault="008F412A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26350D" w:rsidRDefault="0026350D">
      <w:pPr>
        <w:pStyle w:val="NADPISCENTRPOD"/>
        <w:ind w:firstLine="720"/>
        <w:rPr>
          <w:rFonts w:ascii="Arial" w:hAnsi="Arial" w:cs="Arial"/>
          <w:sz w:val="24"/>
          <w:szCs w:val="24"/>
        </w:rPr>
      </w:pPr>
    </w:p>
    <w:p w:rsidR="0026350D" w:rsidRPr="00045B0A" w:rsidRDefault="0026350D" w:rsidP="00473D3C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Prodávající:</w:t>
      </w:r>
    </w:p>
    <w:p w:rsidR="0026350D" w:rsidRDefault="00F32883">
      <w:pPr>
        <w:pStyle w:val="HLAVICKA"/>
        <w:ind w:left="964" w:hanging="284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F684B">
        <w:rPr>
          <w:b/>
          <w:sz w:val="28"/>
        </w:rPr>
        <w:t>NON STOP SERVIS s.r.o.</w:t>
      </w:r>
    </w:p>
    <w:p w:rsidR="0026350D" w:rsidRPr="00045B0A" w:rsidRDefault="00473D3C" w:rsidP="000151DF">
      <w:pPr>
        <w:pStyle w:val="HLAVICKA"/>
        <w:tabs>
          <w:tab w:val="clear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6350D" w:rsidRPr="00045B0A">
        <w:rPr>
          <w:rFonts w:ascii="Arial" w:hAnsi="Arial" w:cs="Arial"/>
          <w:sz w:val="24"/>
          <w:szCs w:val="24"/>
        </w:rPr>
        <w:t>osoba oprávněná jednat</w:t>
      </w:r>
      <w:r w:rsidR="00F32883">
        <w:rPr>
          <w:rFonts w:ascii="Arial" w:hAnsi="Arial" w:cs="Arial"/>
          <w:sz w:val="24"/>
          <w:szCs w:val="24"/>
        </w:rPr>
        <w:t xml:space="preserve"> a podepisovat</w:t>
      </w:r>
      <w:r w:rsidR="0026350D" w:rsidRPr="00045B0A">
        <w:rPr>
          <w:rFonts w:ascii="Arial" w:hAnsi="Arial" w:cs="Arial"/>
          <w:sz w:val="24"/>
          <w:szCs w:val="24"/>
        </w:rPr>
        <w:t xml:space="preserve"> ve věcech této smlouvy:</w:t>
      </w:r>
    </w:p>
    <w:p w:rsidR="0026350D" w:rsidRPr="00BB49A3" w:rsidRDefault="00F32883" w:rsidP="00BF68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73D3C">
        <w:rPr>
          <w:rFonts w:ascii="Arial" w:hAnsi="Arial" w:cs="Arial"/>
        </w:rPr>
        <w:t>J</w:t>
      </w:r>
      <w:r w:rsidR="0026350D" w:rsidRPr="00045B0A">
        <w:rPr>
          <w:rFonts w:ascii="Arial" w:hAnsi="Arial" w:cs="Arial"/>
        </w:rPr>
        <w:t>méno, příjmení:</w:t>
      </w:r>
      <w:r>
        <w:rPr>
          <w:rFonts w:ascii="Arial" w:hAnsi="Arial" w:cs="Arial"/>
        </w:rPr>
        <w:t xml:space="preserve"> </w:t>
      </w:r>
      <w:r w:rsidR="00E92B53">
        <w:rPr>
          <w:rFonts w:ascii="Arial" w:hAnsi="Arial" w:cs="Arial"/>
        </w:rPr>
        <w:t xml:space="preserve">    </w:t>
      </w:r>
      <w:r w:rsidR="00BF684B">
        <w:rPr>
          <w:rFonts w:ascii="Arial" w:hAnsi="Arial" w:cs="Arial"/>
        </w:rPr>
        <w:t xml:space="preserve">Pavel </w:t>
      </w:r>
      <w:proofErr w:type="spellStart"/>
      <w:r w:rsidR="00BF684B">
        <w:rPr>
          <w:rFonts w:ascii="Arial" w:hAnsi="Arial" w:cs="Arial"/>
        </w:rPr>
        <w:t>Šlagorský</w:t>
      </w:r>
      <w:proofErr w:type="spellEnd"/>
      <w:r w:rsidR="00BF684B">
        <w:rPr>
          <w:rFonts w:ascii="Arial" w:hAnsi="Arial" w:cs="Arial"/>
        </w:rPr>
        <w:t xml:space="preserve"> - jednatel</w:t>
      </w:r>
    </w:p>
    <w:p w:rsidR="00C333FE" w:rsidRPr="00C333FE" w:rsidRDefault="00C333FE" w:rsidP="00C333FE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 xml:space="preserve">Kontaktní adresa:   Karlovy Vary,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M.Rovenské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992/5</w:t>
      </w:r>
    </w:p>
    <w:p w:rsidR="0026350D" w:rsidRPr="00BB49A3" w:rsidRDefault="00C333FE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350D" w:rsidRPr="00045B0A">
        <w:rPr>
          <w:rFonts w:ascii="Arial" w:hAnsi="Arial" w:cs="Arial"/>
          <w:sz w:val="24"/>
          <w:szCs w:val="24"/>
        </w:rPr>
        <w:t>IČ:</w:t>
      </w:r>
      <w:r w:rsidR="00F3288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        </w:t>
      </w:r>
      <w:r w:rsidR="00BF684B">
        <w:rPr>
          <w:rFonts w:ascii="Arial" w:hAnsi="Arial" w:cs="Arial"/>
          <w:sz w:val="24"/>
          <w:szCs w:val="24"/>
        </w:rPr>
        <w:t>28045360</w:t>
      </w:r>
    </w:p>
    <w:p w:rsidR="0026350D" w:rsidRPr="00BB49A3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BB49A3">
        <w:rPr>
          <w:rFonts w:ascii="Arial" w:hAnsi="Arial" w:cs="Arial"/>
          <w:sz w:val="24"/>
          <w:szCs w:val="24"/>
        </w:rPr>
        <w:tab/>
        <w:t>DIČ:</w:t>
      </w:r>
      <w:r w:rsidR="00F32883" w:rsidRPr="00BB49A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     </w:t>
      </w:r>
      <w:r w:rsidR="00F32883" w:rsidRPr="00BB49A3">
        <w:rPr>
          <w:rFonts w:ascii="Arial" w:hAnsi="Arial" w:cs="Arial"/>
          <w:sz w:val="24"/>
          <w:szCs w:val="24"/>
        </w:rPr>
        <w:t>CZ</w:t>
      </w:r>
      <w:r w:rsidR="00BF684B">
        <w:rPr>
          <w:rFonts w:ascii="Arial" w:hAnsi="Arial" w:cs="Arial"/>
          <w:sz w:val="24"/>
          <w:szCs w:val="24"/>
        </w:rPr>
        <w:t>28045360</w:t>
      </w:r>
    </w:p>
    <w:p w:rsidR="0026350D" w:rsidRPr="00BB49A3" w:rsidRDefault="00DC7AA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BB49A3">
        <w:rPr>
          <w:rFonts w:ascii="Arial" w:hAnsi="Arial" w:cs="Arial"/>
          <w:sz w:val="24"/>
          <w:szCs w:val="24"/>
        </w:rPr>
        <w:tab/>
        <w:t>Bankovní spojení:</w:t>
      </w:r>
      <w:r w:rsidR="00F32883" w:rsidRPr="00BB49A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5627B">
        <w:rPr>
          <w:rFonts w:ascii="Arial" w:hAnsi="Arial" w:cs="Arial"/>
          <w:sz w:val="24"/>
          <w:szCs w:val="24"/>
        </w:rPr>
        <w:t>xxxxxxx</w:t>
      </w:r>
      <w:proofErr w:type="spellEnd"/>
    </w:p>
    <w:p w:rsidR="0026350D" w:rsidRPr="00BB49A3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BB49A3">
        <w:rPr>
          <w:rFonts w:ascii="Arial" w:hAnsi="Arial" w:cs="Arial"/>
          <w:sz w:val="24"/>
          <w:szCs w:val="24"/>
        </w:rPr>
        <w:tab/>
        <w:t>Číslo účtu:</w:t>
      </w:r>
      <w:r w:rsidR="00F32883" w:rsidRPr="00BB49A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25627B">
        <w:rPr>
          <w:rFonts w:ascii="Arial" w:hAnsi="Arial" w:cs="Arial"/>
          <w:sz w:val="24"/>
          <w:szCs w:val="24"/>
        </w:rPr>
        <w:t>xxxxxxx</w:t>
      </w:r>
      <w:proofErr w:type="spellEnd"/>
      <w:r w:rsidR="00BB49A3">
        <w:rPr>
          <w:rFonts w:ascii="Arial" w:hAnsi="Arial" w:cs="Arial"/>
          <w:sz w:val="24"/>
          <w:szCs w:val="24"/>
        </w:rPr>
        <w:t xml:space="preserve"> </w:t>
      </w:r>
    </w:p>
    <w:p w:rsidR="0026350D" w:rsidRPr="00045B0A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045B0A">
        <w:rPr>
          <w:rFonts w:ascii="Arial" w:hAnsi="Arial" w:cs="Arial"/>
          <w:sz w:val="24"/>
          <w:szCs w:val="24"/>
        </w:rPr>
        <w:tab/>
        <w:t>Telefon:</w:t>
      </w:r>
      <w:r w:rsidR="00F3288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25627B">
        <w:rPr>
          <w:rFonts w:ascii="Arial" w:hAnsi="Arial" w:cs="Arial"/>
          <w:sz w:val="24"/>
          <w:szCs w:val="24"/>
        </w:rPr>
        <w:t>xxxxxxx</w:t>
      </w:r>
      <w:proofErr w:type="spellEnd"/>
    </w:p>
    <w:p w:rsidR="0026350D" w:rsidRPr="00045B0A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045B0A">
        <w:rPr>
          <w:rFonts w:ascii="Arial" w:hAnsi="Arial" w:cs="Arial"/>
          <w:sz w:val="24"/>
          <w:szCs w:val="24"/>
        </w:rPr>
        <w:tab/>
        <w:t>Fax:</w:t>
      </w:r>
      <w:r w:rsidR="00F3288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      </w:t>
      </w:r>
    </w:p>
    <w:p w:rsidR="00F32883" w:rsidRPr="00C333FE" w:rsidRDefault="00473D3C" w:rsidP="00473D3C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C333FE">
        <w:rPr>
          <w:rFonts w:ascii="Arial" w:hAnsi="Arial" w:cs="Arial"/>
          <w:sz w:val="24"/>
          <w:szCs w:val="24"/>
        </w:rPr>
        <w:t xml:space="preserve">Zapsán v </w:t>
      </w:r>
      <w:proofErr w:type="gramStart"/>
      <w:r w:rsidRPr="00C333FE">
        <w:rPr>
          <w:rFonts w:ascii="Arial" w:hAnsi="Arial" w:cs="Arial"/>
          <w:sz w:val="24"/>
          <w:szCs w:val="24"/>
        </w:rPr>
        <w:t>obchodním  rejstříku</w:t>
      </w:r>
      <w:proofErr w:type="gramEnd"/>
      <w:r w:rsidRPr="00C333FE">
        <w:rPr>
          <w:rFonts w:ascii="Arial" w:hAnsi="Arial" w:cs="Arial"/>
          <w:sz w:val="24"/>
          <w:szCs w:val="24"/>
        </w:rPr>
        <w:t>, vedeným</w:t>
      </w:r>
      <w:r w:rsidR="00F32883" w:rsidRPr="00C333FE">
        <w:rPr>
          <w:rFonts w:ascii="Arial" w:hAnsi="Arial" w:cs="Arial"/>
          <w:sz w:val="24"/>
          <w:szCs w:val="24"/>
        </w:rPr>
        <w:t xml:space="preserve"> u</w:t>
      </w:r>
      <w:r w:rsidRPr="00C333FE">
        <w:rPr>
          <w:rFonts w:ascii="Arial" w:hAnsi="Arial" w:cs="Arial"/>
          <w:sz w:val="24"/>
          <w:szCs w:val="24"/>
        </w:rPr>
        <w:t xml:space="preserve"> </w:t>
      </w:r>
      <w:r w:rsidR="00C333FE" w:rsidRPr="00C333FE">
        <w:rPr>
          <w:rFonts w:ascii="Arial" w:hAnsi="Arial" w:cs="Arial"/>
          <w:sz w:val="24"/>
          <w:szCs w:val="24"/>
        </w:rPr>
        <w:t>Krajské</w:t>
      </w:r>
      <w:r w:rsidR="00F32883" w:rsidRPr="00C333FE">
        <w:rPr>
          <w:rFonts w:ascii="Arial" w:hAnsi="Arial" w:cs="Arial"/>
          <w:sz w:val="24"/>
          <w:szCs w:val="24"/>
        </w:rPr>
        <w:t xml:space="preserve">ho soudu v </w:t>
      </w:r>
      <w:r w:rsidR="00C333FE" w:rsidRPr="00C333FE">
        <w:rPr>
          <w:rFonts w:ascii="Arial" w:hAnsi="Arial" w:cs="Arial"/>
          <w:sz w:val="24"/>
          <w:szCs w:val="24"/>
        </w:rPr>
        <w:t>Plzni</w:t>
      </w:r>
      <w:r w:rsidR="00F32883" w:rsidRPr="00C333FE">
        <w:rPr>
          <w:rFonts w:ascii="Arial" w:hAnsi="Arial" w:cs="Arial"/>
          <w:sz w:val="24"/>
          <w:szCs w:val="24"/>
        </w:rPr>
        <w:t xml:space="preserve">, </w:t>
      </w:r>
    </w:p>
    <w:p w:rsidR="00473D3C" w:rsidRPr="00C333FE" w:rsidRDefault="00F32883" w:rsidP="00473D3C">
      <w:pPr>
        <w:pStyle w:val="HLAVICKA"/>
        <w:jc w:val="both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proofErr w:type="gramStart"/>
      <w:r w:rsidRPr="00C333FE">
        <w:rPr>
          <w:rFonts w:ascii="Arial" w:hAnsi="Arial" w:cs="Arial"/>
          <w:sz w:val="24"/>
          <w:szCs w:val="24"/>
        </w:rPr>
        <w:t>sp.zn</w:t>
      </w:r>
      <w:proofErr w:type="spellEnd"/>
      <w:r w:rsidRPr="00C333FE">
        <w:rPr>
          <w:rFonts w:ascii="Arial" w:hAnsi="Arial" w:cs="Arial"/>
          <w:sz w:val="24"/>
          <w:szCs w:val="24"/>
        </w:rPr>
        <w:t>.</w:t>
      </w:r>
      <w:proofErr w:type="gramEnd"/>
      <w:r w:rsidRPr="00C333FE">
        <w:rPr>
          <w:rFonts w:ascii="Arial" w:hAnsi="Arial" w:cs="Arial"/>
          <w:sz w:val="24"/>
          <w:szCs w:val="24"/>
        </w:rPr>
        <w:t xml:space="preserve"> </w:t>
      </w:r>
      <w:r w:rsidR="00473D3C" w:rsidRPr="00C333FE">
        <w:rPr>
          <w:rFonts w:ascii="Arial" w:hAnsi="Arial" w:cs="Arial"/>
          <w:sz w:val="24"/>
          <w:szCs w:val="24"/>
        </w:rPr>
        <w:t xml:space="preserve"> </w:t>
      </w:r>
      <w:r w:rsidR="00C333FE" w:rsidRPr="00C333FE">
        <w:rPr>
          <w:rFonts w:ascii="Arial" w:hAnsi="Arial" w:cs="Arial"/>
          <w:sz w:val="24"/>
          <w:szCs w:val="24"/>
        </w:rPr>
        <w:t>C 22631</w:t>
      </w:r>
      <w:r w:rsidR="00473D3C" w:rsidRPr="00C333FE">
        <w:rPr>
          <w:rFonts w:ascii="Arial" w:hAnsi="Arial" w:cs="Arial"/>
          <w:sz w:val="24"/>
          <w:szCs w:val="24"/>
        </w:rPr>
        <w:t>.</w:t>
      </w:r>
    </w:p>
    <w:p w:rsidR="00473D3C" w:rsidRPr="00C333FE" w:rsidRDefault="00473D3C" w:rsidP="00473D3C">
      <w:pPr>
        <w:pStyle w:val="HLAVICKA"/>
        <w:jc w:val="both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 xml:space="preserve">               (§ 13a obchodního zákoníku).</w:t>
      </w:r>
    </w:p>
    <w:p w:rsidR="00473D3C" w:rsidRDefault="00473D3C" w:rsidP="00473D3C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333FE">
        <w:rPr>
          <w:rFonts w:ascii="Arial" w:hAnsi="Arial" w:cs="Arial"/>
          <w:sz w:val="24"/>
          <w:szCs w:val="24"/>
        </w:rPr>
        <w:t>( dále</w:t>
      </w:r>
      <w:proofErr w:type="gramEnd"/>
      <w:r w:rsidRPr="00C333FE">
        <w:rPr>
          <w:rFonts w:ascii="Arial" w:hAnsi="Arial" w:cs="Arial"/>
          <w:sz w:val="24"/>
          <w:szCs w:val="24"/>
        </w:rPr>
        <w:t xml:space="preserve"> jen „prodávající“)</w:t>
      </w:r>
    </w:p>
    <w:p w:rsidR="0026350D" w:rsidRPr="00045B0A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  <w:r w:rsidRPr="00045B0A">
        <w:rPr>
          <w:rFonts w:ascii="Arial" w:hAnsi="Arial" w:cs="Arial"/>
          <w:sz w:val="24"/>
          <w:szCs w:val="24"/>
        </w:rPr>
        <w:t xml:space="preserve">   </w:t>
      </w:r>
    </w:p>
    <w:p w:rsidR="0026350D" w:rsidRPr="00C333FE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>2.</w:t>
      </w:r>
      <w:r w:rsidRPr="00C333FE">
        <w:rPr>
          <w:rFonts w:ascii="Arial" w:hAnsi="Arial" w:cs="Arial"/>
          <w:sz w:val="24"/>
          <w:szCs w:val="24"/>
        </w:rPr>
        <w:tab/>
        <w:t>Kupující</w:t>
      </w:r>
    </w:p>
    <w:p w:rsidR="008F412A" w:rsidRPr="00C333FE" w:rsidRDefault="0026350D" w:rsidP="008F412A">
      <w:pPr>
        <w:pStyle w:val="HLAVICKA"/>
        <w:ind w:left="964" w:hanging="284"/>
        <w:jc w:val="both"/>
        <w:rPr>
          <w:rFonts w:ascii="Arial" w:hAnsi="Arial" w:cs="Arial"/>
          <w:b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</w:r>
      <w:r w:rsidR="008F412A" w:rsidRPr="002372B4">
        <w:rPr>
          <w:rFonts w:ascii="Arial" w:hAnsi="Arial" w:cs="Arial"/>
          <w:b/>
          <w:sz w:val="24"/>
          <w:szCs w:val="24"/>
        </w:rPr>
        <w:t>ČR -</w:t>
      </w:r>
      <w:r w:rsidR="008F412A">
        <w:rPr>
          <w:rFonts w:ascii="Arial" w:hAnsi="Arial" w:cs="Arial"/>
          <w:sz w:val="24"/>
          <w:szCs w:val="24"/>
        </w:rPr>
        <w:t xml:space="preserve"> </w:t>
      </w:r>
      <w:r w:rsidR="008F412A" w:rsidRPr="00C333FE">
        <w:rPr>
          <w:rStyle w:val="tsubjname"/>
          <w:rFonts w:ascii="Arial" w:hAnsi="Arial" w:cs="Arial"/>
          <w:b/>
          <w:sz w:val="24"/>
          <w:szCs w:val="24"/>
        </w:rPr>
        <w:t xml:space="preserve">Katastrální úřad pro Karlovarský kraj </w:t>
      </w:r>
    </w:p>
    <w:p w:rsidR="008F412A" w:rsidRPr="002372B4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372B4">
        <w:rPr>
          <w:rFonts w:ascii="Arial" w:hAnsi="Arial" w:cs="Arial"/>
          <w:sz w:val="24"/>
          <w:szCs w:val="24"/>
        </w:rPr>
        <w:t xml:space="preserve">jehož jménem jedná ředitelka </w:t>
      </w:r>
    </w:p>
    <w:p w:rsidR="008F412A" w:rsidRPr="00C333FE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</w:p>
    <w:p w:rsidR="008F412A" w:rsidRPr="00C333FE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 xml:space="preserve">Jméno, příjmení:   </w:t>
      </w:r>
      <w:r w:rsidRPr="002372B4">
        <w:rPr>
          <w:rFonts w:ascii="Arial" w:hAnsi="Arial" w:cs="Arial"/>
          <w:sz w:val="24"/>
          <w:szCs w:val="24"/>
        </w:rPr>
        <w:t>Ing. Jitka Stoklasová</w:t>
      </w:r>
      <w:r w:rsidRPr="00C333FE">
        <w:rPr>
          <w:rFonts w:ascii="Arial" w:hAnsi="Arial" w:cs="Arial"/>
          <w:sz w:val="24"/>
          <w:szCs w:val="24"/>
        </w:rPr>
        <w:t xml:space="preserve"> </w:t>
      </w:r>
    </w:p>
    <w:p w:rsidR="008F412A" w:rsidRPr="00C333FE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>Kontaktní adresa:   Karlovy Vary</w:t>
      </w:r>
      <w:r>
        <w:rPr>
          <w:rFonts w:ascii="Arial" w:hAnsi="Arial" w:cs="Arial"/>
          <w:sz w:val="24"/>
          <w:szCs w:val="24"/>
        </w:rPr>
        <w:t xml:space="preserve"> 360 05</w:t>
      </w:r>
      <w:r w:rsidRPr="00C333FE">
        <w:rPr>
          <w:rFonts w:ascii="Arial" w:hAnsi="Arial" w:cs="Arial"/>
          <w:sz w:val="24"/>
          <w:szCs w:val="24"/>
        </w:rPr>
        <w:t>, Rybáře, Sokolovská 875/167</w:t>
      </w:r>
    </w:p>
    <w:p w:rsidR="008F412A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>IČ:                           71185232</w:t>
      </w:r>
    </w:p>
    <w:p w:rsidR="008F412A" w:rsidRPr="00C333FE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>DIČ: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412A" w:rsidRPr="00812028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</w:r>
      <w:r w:rsidRPr="00812028">
        <w:rPr>
          <w:rFonts w:ascii="Arial" w:hAnsi="Arial" w:cs="Arial"/>
          <w:sz w:val="24"/>
          <w:szCs w:val="24"/>
        </w:rPr>
        <w:t xml:space="preserve">Bankovní spojení:   </w:t>
      </w:r>
      <w:proofErr w:type="spellStart"/>
      <w:r w:rsidR="0025627B">
        <w:rPr>
          <w:rFonts w:ascii="Arial" w:hAnsi="Arial" w:cs="Arial"/>
          <w:sz w:val="24"/>
          <w:szCs w:val="24"/>
        </w:rPr>
        <w:t>xxxxxxxx</w:t>
      </w:r>
      <w:proofErr w:type="spellEnd"/>
    </w:p>
    <w:p w:rsidR="008F412A" w:rsidRPr="00812028" w:rsidRDefault="008F412A" w:rsidP="008F412A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812028">
        <w:rPr>
          <w:rFonts w:ascii="Arial" w:hAnsi="Arial" w:cs="Arial"/>
          <w:sz w:val="24"/>
          <w:szCs w:val="24"/>
        </w:rPr>
        <w:tab/>
        <w:t xml:space="preserve">Číslo účtu:  </w:t>
      </w:r>
      <w:r w:rsidR="0025627B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25627B">
        <w:rPr>
          <w:rFonts w:ascii="Arial" w:hAnsi="Arial" w:cs="Arial"/>
          <w:sz w:val="24"/>
          <w:szCs w:val="24"/>
        </w:rPr>
        <w:t>xxxxxxxxx</w:t>
      </w:r>
      <w:proofErr w:type="spellEnd"/>
      <w:r w:rsidR="0025627B">
        <w:rPr>
          <w:rFonts w:ascii="Arial" w:hAnsi="Arial" w:cs="Arial"/>
          <w:sz w:val="24"/>
          <w:szCs w:val="24"/>
        </w:rPr>
        <w:t xml:space="preserve"> </w:t>
      </w:r>
    </w:p>
    <w:p w:rsidR="008F412A" w:rsidRPr="00812028" w:rsidRDefault="008F412A" w:rsidP="008F412A">
      <w:pPr>
        <w:pStyle w:val="HLAVICKA"/>
        <w:rPr>
          <w:rFonts w:ascii="Arial" w:hAnsi="Arial" w:cs="Arial"/>
          <w:sz w:val="24"/>
          <w:szCs w:val="24"/>
        </w:rPr>
      </w:pPr>
      <w:r w:rsidRPr="00812028">
        <w:rPr>
          <w:rFonts w:ascii="Arial" w:hAnsi="Arial" w:cs="Arial"/>
          <w:sz w:val="24"/>
          <w:szCs w:val="24"/>
        </w:rPr>
        <w:t xml:space="preserve">               Telefon: </w:t>
      </w:r>
      <w:r w:rsidR="0025627B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25627B">
        <w:rPr>
          <w:rFonts w:ascii="Arial" w:hAnsi="Arial" w:cs="Arial"/>
          <w:sz w:val="24"/>
          <w:szCs w:val="24"/>
        </w:rPr>
        <w:t>xxxxxxxx</w:t>
      </w:r>
      <w:proofErr w:type="spellEnd"/>
    </w:p>
    <w:p w:rsidR="00F87A67" w:rsidRDefault="00F87A67" w:rsidP="008F412A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Pr="00DC7AAD" w:rsidRDefault="0026350D">
      <w:pPr>
        <w:numPr>
          <w:ilvl w:val="0"/>
          <w:numId w:val="4"/>
        </w:numPr>
        <w:shd w:val="clear" w:color="auto" w:fill="FFFFFF"/>
        <w:tabs>
          <w:tab w:val="clear" w:pos="1069"/>
          <w:tab w:val="left" w:pos="1073"/>
          <w:tab w:val="left" w:pos="1139"/>
        </w:tabs>
        <w:spacing w:before="91" w:line="274" w:lineRule="exact"/>
        <w:ind w:left="1073" w:right="19"/>
        <w:rPr>
          <w:rFonts w:ascii="Arial" w:hAnsi="Arial" w:cs="Arial"/>
          <w:color w:val="000000"/>
        </w:rPr>
      </w:pPr>
      <w:r w:rsidRPr="00045B0A">
        <w:rPr>
          <w:rFonts w:ascii="Arial" w:hAnsi="Arial" w:cs="Arial"/>
          <w:color w:val="000000"/>
        </w:rPr>
        <w:t xml:space="preserve">Předmětem této smlouvy je </w:t>
      </w:r>
      <w:r w:rsidR="00F87A67" w:rsidRPr="00F87A67">
        <w:rPr>
          <w:rFonts w:ascii="Arial" w:hAnsi="Arial" w:cs="Arial"/>
          <w:color w:val="000000"/>
        </w:rPr>
        <w:t xml:space="preserve">nákup </w:t>
      </w:r>
      <w:r w:rsidRPr="00F87A67">
        <w:rPr>
          <w:rFonts w:ascii="Arial" w:hAnsi="Arial" w:cs="Arial"/>
          <w:color w:val="000000"/>
        </w:rPr>
        <w:t>„</w:t>
      </w:r>
      <w:r w:rsidR="00E36F83">
        <w:rPr>
          <w:rFonts w:ascii="Arial" w:hAnsi="Arial" w:cs="Arial"/>
          <w:color w:val="000000"/>
        </w:rPr>
        <w:t>Multifunkční zařízení</w:t>
      </w:r>
      <w:r w:rsidR="00412874" w:rsidRPr="00F87A67">
        <w:rPr>
          <w:rFonts w:ascii="Arial" w:hAnsi="Arial" w:cs="Arial"/>
          <w:color w:val="000000"/>
        </w:rPr>
        <w:t>“</w:t>
      </w:r>
      <w:r w:rsidR="00F87A67">
        <w:rPr>
          <w:rFonts w:ascii="Arial" w:hAnsi="Arial" w:cs="Arial"/>
          <w:color w:val="000000"/>
        </w:rPr>
        <w:t xml:space="preserve"> </w:t>
      </w:r>
      <w:proofErr w:type="spellStart"/>
      <w:r w:rsidR="00F87A67">
        <w:rPr>
          <w:rFonts w:ascii="Arial" w:hAnsi="Arial" w:cs="Arial"/>
          <w:color w:val="000000"/>
        </w:rPr>
        <w:t>vč</w:t>
      </w:r>
      <w:proofErr w:type="spellEnd"/>
      <w:r w:rsidR="00F87A67">
        <w:rPr>
          <w:rFonts w:ascii="Arial" w:hAnsi="Arial" w:cs="Arial"/>
          <w:color w:val="000000"/>
        </w:rPr>
        <w:t xml:space="preserve"> </w:t>
      </w:r>
      <w:r w:rsidR="00280C3B" w:rsidRPr="00797D07">
        <w:rPr>
          <w:rFonts w:ascii="Arial" w:hAnsi="Arial" w:cs="Arial"/>
          <w:bCs/>
          <w:color w:val="000000"/>
        </w:rPr>
        <w:t>dopravy do místa plnění</w:t>
      </w:r>
      <w:r w:rsidR="00060F2B">
        <w:rPr>
          <w:rFonts w:ascii="Arial" w:hAnsi="Arial" w:cs="Arial"/>
          <w:bCs/>
          <w:color w:val="000000"/>
        </w:rPr>
        <w:t xml:space="preserve"> dle čl. V odstavce 2</w:t>
      </w:r>
      <w:r w:rsidRPr="00DC7AAD">
        <w:rPr>
          <w:rFonts w:ascii="Arial" w:hAnsi="Arial" w:cs="Arial"/>
          <w:color w:val="000000"/>
        </w:rPr>
        <w:t>.</w:t>
      </w:r>
    </w:p>
    <w:p w:rsidR="00045B0A" w:rsidRPr="00045B0A" w:rsidRDefault="00045B0A" w:rsidP="00045B0A">
      <w:pPr>
        <w:shd w:val="clear" w:color="auto" w:fill="FFFFFF"/>
        <w:tabs>
          <w:tab w:val="left" w:pos="1139"/>
        </w:tabs>
        <w:spacing w:before="91" w:line="274" w:lineRule="exact"/>
        <w:ind w:left="713" w:right="19"/>
        <w:rPr>
          <w:rFonts w:ascii="Arial" w:hAnsi="Arial" w:cs="Arial"/>
          <w:color w:val="000000"/>
        </w:rPr>
      </w:pPr>
    </w:p>
    <w:p w:rsidR="0026350D" w:rsidRDefault="0026350D">
      <w:pPr>
        <w:pStyle w:val="HLAVICKA"/>
        <w:numPr>
          <w:ilvl w:val="0"/>
          <w:numId w:val="4"/>
        </w:numPr>
        <w:tabs>
          <w:tab w:val="clear" w:pos="284"/>
          <w:tab w:val="clear" w:pos="1069"/>
          <w:tab w:val="left" w:pos="1068"/>
        </w:tabs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 se zavazuje předmět plnění převzít a zaplatit sjednanou cenu podle článk</w:t>
      </w:r>
      <w:r w:rsidR="00045B0A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  <w:r w:rsidR="003B1962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22BFC" w:rsidRDefault="00022BFC">
      <w:pPr>
        <w:pStyle w:val="NADPISCENTR"/>
        <w:rPr>
          <w:rFonts w:ascii="Arial" w:hAnsi="Arial" w:cs="Arial"/>
          <w:sz w:val="24"/>
          <w:szCs w:val="24"/>
        </w:rPr>
      </w:pPr>
    </w:p>
    <w:p w:rsidR="00BF531C" w:rsidRDefault="00BF531C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BF531C" w:rsidRPr="00BF531C" w:rsidRDefault="00BF531C" w:rsidP="00BF531C">
      <w:pPr>
        <w:pStyle w:val="NADPISCENTR"/>
        <w:spacing w:before="60" w:after="1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Technické podmínky</w:t>
      </w:r>
    </w:p>
    <w:p w:rsidR="00BF531C" w:rsidRDefault="00BF531C" w:rsidP="00481823">
      <w:pPr>
        <w:pStyle w:val="1"/>
        <w:numPr>
          <w:ilvl w:val="0"/>
          <w:numId w:val="9"/>
        </w:numPr>
        <w:tabs>
          <w:tab w:val="left" w:pos="1068"/>
        </w:tabs>
        <w:spacing w:after="120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plnění musí splňovat minimální technické parametry </w:t>
      </w:r>
      <w:r w:rsidR="00BF684B">
        <w:rPr>
          <w:rFonts w:ascii="Arial" w:hAnsi="Arial" w:cs="Arial"/>
          <w:sz w:val="24"/>
          <w:szCs w:val="24"/>
        </w:rPr>
        <w:t>požadované kupujícím</w:t>
      </w:r>
    </w:p>
    <w:p w:rsidR="000151DF" w:rsidRPr="00BF531C" w:rsidRDefault="000151DF" w:rsidP="00481823">
      <w:pPr>
        <w:pStyle w:val="1"/>
        <w:numPr>
          <w:ilvl w:val="0"/>
          <w:numId w:val="9"/>
        </w:numPr>
        <w:tabs>
          <w:tab w:val="left" w:pos="1068"/>
        </w:tabs>
        <w:spacing w:after="120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Záruka: 36 měsíců počínaje dnem instalace.</w:t>
      </w:r>
    </w:p>
    <w:p w:rsidR="00022BFC" w:rsidRDefault="00022BFC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B7B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</w:p>
    <w:p w:rsidR="0026350D" w:rsidRPr="00E76B3F" w:rsidRDefault="0026350D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cen</w:t>
      </w:r>
      <w:r w:rsidRPr="00E76B3F">
        <w:rPr>
          <w:rFonts w:ascii="Arial" w:hAnsi="Arial" w:cs="Arial"/>
          <w:sz w:val="24"/>
          <w:szCs w:val="24"/>
        </w:rPr>
        <w:t>a</w:t>
      </w:r>
    </w:p>
    <w:p w:rsidR="00F87A67" w:rsidRDefault="005906F4" w:rsidP="00E36F83">
      <w:pPr>
        <w:pStyle w:val="1"/>
        <w:numPr>
          <w:ilvl w:val="0"/>
          <w:numId w:val="2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 w:rsidR="00DC7AAD">
        <w:rPr>
          <w:rFonts w:ascii="Arial" w:hAnsi="Arial" w:cs="Arial"/>
          <w:sz w:val="24"/>
          <w:szCs w:val="24"/>
        </w:rPr>
        <w:t xml:space="preserve"> </w:t>
      </w:r>
      <w:r w:rsidR="00F87A67">
        <w:rPr>
          <w:rFonts w:ascii="Arial" w:hAnsi="Arial" w:cs="Arial"/>
          <w:sz w:val="24"/>
          <w:szCs w:val="24"/>
        </w:rPr>
        <w:t xml:space="preserve">předmětu </w:t>
      </w:r>
      <w:proofErr w:type="gramStart"/>
      <w:r w:rsidR="00F87A67">
        <w:rPr>
          <w:rFonts w:ascii="Arial" w:hAnsi="Arial" w:cs="Arial"/>
          <w:sz w:val="24"/>
          <w:szCs w:val="24"/>
        </w:rPr>
        <w:t>smlouvy :</w:t>
      </w:r>
      <w:proofErr w:type="gramEnd"/>
    </w:p>
    <w:p w:rsidR="00E36F83" w:rsidRDefault="00E36F83" w:rsidP="00E36F83">
      <w:pPr>
        <w:pStyle w:val="1"/>
        <w:ind w:left="1068"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8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1360"/>
        <w:gridCol w:w="960"/>
        <w:gridCol w:w="1360"/>
        <w:gridCol w:w="1160"/>
        <w:gridCol w:w="1480"/>
      </w:tblGrid>
      <w:tr w:rsidR="00E36F83" w:rsidRPr="00E36F83" w:rsidTr="000151DF">
        <w:trPr>
          <w:trHeight w:val="900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Název 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Měrná jednotka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bez DPH za položku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Množství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bez DPH za množství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s DPH za množství</w:t>
            </w:r>
          </w:p>
        </w:tc>
      </w:tr>
      <w:tr w:rsidR="00E36F83" w:rsidRPr="00E36F83" w:rsidTr="000151DF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MP C3001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kus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E36F83" w:rsidP="00B41CA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="00B41C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B41C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536</w:t>
            </w: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2B39FF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B41CAD" w:rsidP="00B41CA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248</w:t>
            </w:r>
            <w:r w:rsidR="00E36F83"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752</w:t>
            </w:r>
            <w:r w:rsidR="00E36F83"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B41CAD" w:rsidP="00B41CA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</w:t>
            </w:r>
            <w:r w:rsidR="00E36F83"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238</w:t>
            </w:r>
            <w:r w:rsidR="00E36F83"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B41CAD" w:rsidP="00B41CA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300</w:t>
            </w:r>
            <w:r w:rsidR="00E36F83"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990</w:t>
            </w:r>
            <w:r w:rsidR="00E36F83"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E36F83" w:rsidRPr="00E36F83" w:rsidTr="000151DF">
        <w:trPr>
          <w:trHeight w:val="315"/>
          <w:jc w:val="center"/>
        </w:trPr>
        <w:tc>
          <w:tcPr>
            <w:tcW w:w="4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E36F8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Celková cena: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B41CAD" w:rsidP="00B41CA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248</w:t>
            </w:r>
            <w:r w:rsidR="00E36F83"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752</w:t>
            </w:r>
            <w:r w:rsidR="00E36F83"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B41CAD" w:rsidP="00B41CA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52</w:t>
            </w:r>
            <w:r w:rsidR="00E36F83"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238</w:t>
            </w:r>
            <w:r w:rsidR="00E36F83"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F83" w:rsidRPr="00E36F83" w:rsidRDefault="00B41CAD" w:rsidP="00B41CA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300</w:t>
            </w:r>
            <w:r w:rsidR="00E36F83"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99</w:t>
            </w:r>
            <w:r w:rsidR="00E36F83"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0 Kč</w:t>
            </w:r>
          </w:p>
        </w:tc>
      </w:tr>
    </w:tbl>
    <w:p w:rsidR="0026350D" w:rsidRDefault="0026350D">
      <w:pPr>
        <w:pStyle w:val="1"/>
        <w:ind w:left="680" w:firstLine="0"/>
        <w:jc w:val="left"/>
        <w:rPr>
          <w:rFonts w:ascii="Arial" w:hAnsi="Arial" w:cs="Arial"/>
          <w:sz w:val="24"/>
          <w:szCs w:val="24"/>
        </w:rPr>
      </w:pPr>
    </w:p>
    <w:p w:rsidR="0026350D" w:rsidRDefault="0026350D" w:rsidP="00E36F83">
      <w:pPr>
        <w:pStyle w:val="1"/>
        <w:numPr>
          <w:ilvl w:val="0"/>
          <w:numId w:val="23"/>
        </w:numPr>
        <w:tabs>
          <w:tab w:val="left" w:pos="1069"/>
        </w:tabs>
        <w:spacing w:after="120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zahrnuje veškeré náklady spojené s koupí zboží</w:t>
      </w:r>
      <w:r w:rsidR="00F87A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A167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četně dopravy.</w:t>
      </w:r>
    </w:p>
    <w:p w:rsidR="0026350D" w:rsidRDefault="0026350D" w:rsidP="00E36F83">
      <w:pPr>
        <w:pStyle w:val="1"/>
        <w:numPr>
          <w:ilvl w:val="0"/>
          <w:numId w:val="23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je cenou nejvýše přípustnou, kterou je možné překročit jen v případě zvýšení </w:t>
      </w:r>
      <w:r w:rsidR="008F412A">
        <w:rPr>
          <w:rFonts w:ascii="Arial" w:hAnsi="Arial" w:cs="Arial"/>
          <w:sz w:val="24"/>
          <w:szCs w:val="24"/>
        </w:rPr>
        <w:t xml:space="preserve">sazby </w:t>
      </w:r>
      <w:r>
        <w:rPr>
          <w:rFonts w:ascii="Arial" w:hAnsi="Arial" w:cs="Arial"/>
          <w:sz w:val="24"/>
          <w:szCs w:val="24"/>
        </w:rPr>
        <w:t>DPH.</w:t>
      </w:r>
    </w:p>
    <w:p w:rsidR="00022BFC" w:rsidRDefault="00022BFC">
      <w:pPr>
        <w:pStyle w:val="NADPISCENTR"/>
        <w:rPr>
          <w:rFonts w:ascii="Arial" w:hAnsi="Arial" w:cs="Arial"/>
          <w:sz w:val="24"/>
          <w:szCs w:val="24"/>
        </w:rPr>
      </w:pPr>
    </w:p>
    <w:p w:rsidR="0026350D" w:rsidRPr="00D50D95" w:rsidRDefault="0026350D">
      <w:pPr>
        <w:pStyle w:val="NADPISCENTR"/>
        <w:rPr>
          <w:rFonts w:ascii="Arial" w:hAnsi="Arial" w:cs="Arial"/>
          <w:sz w:val="24"/>
          <w:szCs w:val="24"/>
        </w:rPr>
      </w:pPr>
      <w:r w:rsidRPr="00D50D95">
        <w:rPr>
          <w:rFonts w:ascii="Arial" w:hAnsi="Arial" w:cs="Arial"/>
          <w:sz w:val="24"/>
          <w:szCs w:val="24"/>
        </w:rPr>
        <w:t>V.</w:t>
      </w:r>
    </w:p>
    <w:p w:rsidR="0026350D" w:rsidRPr="00D50D9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D50D95">
        <w:rPr>
          <w:rFonts w:ascii="Arial" w:hAnsi="Arial" w:cs="Arial"/>
          <w:sz w:val="24"/>
          <w:szCs w:val="24"/>
        </w:rPr>
        <w:t>Doba a místo plnění</w:t>
      </w:r>
    </w:p>
    <w:p w:rsidR="0026350D" w:rsidRPr="00D50D95" w:rsidRDefault="0026350D">
      <w:pPr>
        <w:pStyle w:val="1"/>
        <w:numPr>
          <w:ilvl w:val="0"/>
          <w:numId w:val="1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D50D95">
        <w:rPr>
          <w:rFonts w:ascii="Arial" w:hAnsi="Arial" w:cs="Arial"/>
          <w:sz w:val="24"/>
          <w:szCs w:val="24"/>
        </w:rPr>
        <w:t xml:space="preserve">Prodávající je povinen dodat smluvené zboží </w:t>
      </w:r>
      <w:r w:rsidR="00E76B3F" w:rsidRPr="00D50D95">
        <w:rPr>
          <w:rFonts w:ascii="Arial" w:hAnsi="Arial" w:cs="Arial"/>
          <w:sz w:val="24"/>
          <w:szCs w:val="24"/>
        </w:rPr>
        <w:t xml:space="preserve">nejpozději </w:t>
      </w:r>
      <w:r w:rsidRPr="00D50D95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B41CAD">
        <w:rPr>
          <w:rFonts w:ascii="Arial" w:hAnsi="Arial" w:cs="Arial"/>
          <w:sz w:val="24"/>
          <w:szCs w:val="24"/>
        </w:rPr>
        <w:t>20.12.2018</w:t>
      </w:r>
      <w:proofErr w:type="gramEnd"/>
      <w:r w:rsidRPr="00D50D95">
        <w:rPr>
          <w:rFonts w:ascii="Arial" w:hAnsi="Arial" w:cs="Arial"/>
          <w:sz w:val="24"/>
          <w:szCs w:val="24"/>
        </w:rPr>
        <w:t xml:space="preserve">. </w:t>
      </w:r>
    </w:p>
    <w:p w:rsidR="00F87A67" w:rsidRDefault="0026350D" w:rsidP="00E36F83">
      <w:pPr>
        <w:pStyle w:val="1"/>
        <w:numPr>
          <w:ilvl w:val="0"/>
          <w:numId w:val="1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F87A67">
        <w:rPr>
          <w:rFonts w:ascii="Arial" w:hAnsi="Arial" w:cs="Arial"/>
          <w:sz w:val="24"/>
          <w:szCs w:val="24"/>
        </w:rPr>
        <w:t xml:space="preserve">Místo plnění: </w:t>
      </w:r>
      <w:r w:rsidR="008F412A">
        <w:rPr>
          <w:rFonts w:ascii="Arial" w:hAnsi="Arial" w:cs="Arial"/>
          <w:sz w:val="24"/>
          <w:szCs w:val="24"/>
          <w:lang w:eastAsia="cs-CZ"/>
        </w:rPr>
        <w:t>KÚ</w:t>
      </w:r>
      <w:r w:rsidR="00E36F83" w:rsidRPr="00E36F83">
        <w:rPr>
          <w:rFonts w:ascii="Arial" w:hAnsi="Arial" w:cs="Arial"/>
          <w:sz w:val="24"/>
          <w:szCs w:val="24"/>
          <w:lang w:eastAsia="cs-CZ"/>
        </w:rPr>
        <w:t xml:space="preserve"> a KP Karlovy Vary, KP Sokolov a KP Cheb</w:t>
      </w:r>
    </w:p>
    <w:p w:rsidR="000151DF" w:rsidRDefault="000151DF" w:rsidP="000151DF">
      <w:pPr>
        <w:pStyle w:val="1"/>
        <w:tabs>
          <w:tab w:val="left" w:pos="1068"/>
        </w:tabs>
        <w:rPr>
          <w:rFonts w:ascii="Arial" w:hAnsi="Arial" w:cs="Arial"/>
          <w:sz w:val="24"/>
          <w:szCs w:val="24"/>
          <w:lang w:eastAsia="cs-CZ"/>
        </w:rPr>
      </w:pPr>
    </w:p>
    <w:p w:rsidR="000151DF" w:rsidRPr="00E36F83" w:rsidRDefault="000151DF" w:rsidP="000151DF">
      <w:pPr>
        <w:pStyle w:val="1"/>
        <w:tabs>
          <w:tab w:val="left" w:pos="1068"/>
        </w:tabs>
        <w:rPr>
          <w:rFonts w:ascii="Arial" w:hAnsi="Arial" w:cs="Arial"/>
          <w:sz w:val="24"/>
          <w:szCs w:val="24"/>
        </w:rPr>
      </w:pPr>
    </w:p>
    <w:p w:rsidR="008F412A" w:rsidRDefault="008F412A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 w:rsidRPr="00D2030F">
        <w:rPr>
          <w:rFonts w:ascii="Arial" w:hAnsi="Arial" w:cs="Arial"/>
          <w:sz w:val="24"/>
          <w:szCs w:val="24"/>
        </w:rPr>
        <w:t>V</w:t>
      </w:r>
      <w:r w:rsidR="00CB7B3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26350D" w:rsidRDefault="0026350D">
      <w:pPr>
        <w:pStyle w:val="1"/>
        <w:tabs>
          <w:tab w:val="left" w:pos="2136"/>
        </w:tabs>
        <w:ind w:left="1068" w:firstLine="0"/>
      </w:pPr>
    </w:p>
    <w:p w:rsidR="00EA1676" w:rsidRPr="008B19CE" w:rsidRDefault="00EA1676" w:rsidP="00E36F83">
      <w:pPr>
        <w:pStyle w:val="1"/>
        <w:rPr>
          <w:rFonts w:ascii="Arial" w:hAnsi="Arial" w:cs="Arial"/>
          <w:sz w:val="24"/>
          <w:szCs w:val="24"/>
        </w:rPr>
      </w:pPr>
    </w:p>
    <w:p w:rsidR="0026350D" w:rsidRPr="00841A42" w:rsidRDefault="0026350D" w:rsidP="00841A42">
      <w:pPr>
        <w:pStyle w:val="1"/>
        <w:numPr>
          <w:ilvl w:val="0"/>
          <w:numId w:val="13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841A42">
        <w:rPr>
          <w:rFonts w:ascii="Arial" w:hAnsi="Arial" w:cs="Arial"/>
          <w:sz w:val="24"/>
          <w:szCs w:val="24"/>
        </w:rPr>
        <w:t xml:space="preserve">Kupující nabývá vlastnictví ke zboží jeho </w:t>
      </w:r>
      <w:r w:rsidR="00841A42" w:rsidRPr="00841A42">
        <w:rPr>
          <w:rFonts w:ascii="Arial" w:hAnsi="Arial" w:cs="Arial"/>
          <w:sz w:val="24"/>
          <w:szCs w:val="24"/>
        </w:rPr>
        <w:t xml:space="preserve">převzetím od dopravce v místě </w:t>
      </w:r>
      <w:r w:rsidRPr="00841A42">
        <w:rPr>
          <w:rFonts w:ascii="Arial" w:hAnsi="Arial" w:cs="Arial"/>
          <w:sz w:val="24"/>
          <w:szCs w:val="24"/>
        </w:rPr>
        <w:t>plnění.</w:t>
      </w:r>
    </w:p>
    <w:p w:rsidR="00760AF9" w:rsidRPr="00841A42" w:rsidRDefault="00760AF9">
      <w:pPr>
        <w:pStyle w:val="PODPOMLCKA"/>
        <w:tabs>
          <w:tab w:val="left" w:pos="1474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CB7B3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I.</w:t>
      </w:r>
    </w:p>
    <w:p w:rsidR="0026350D" w:rsidRDefault="0026350D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Platební podmínky</w:t>
      </w:r>
    </w:p>
    <w:p w:rsidR="00B104DB" w:rsidRDefault="0026350D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je </w:t>
      </w:r>
      <w:r w:rsidR="00B104DB">
        <w:rPr>
          <w:rFonts w:ascii="Arial" w:hAnsi="Arial" w:cs="Arial"/>
          <w:sz w:val="24"/>
          <w:szCs w:val="24"/>
        </w:rPr>
        <w:t>povinen nejpozději do 5 pracovních dnů od převzetí zboží kupujícím, vystavit a doručit fakturu za dodané zboží.</w:t>
      </w:r>
    </w:p>
    <w:p w:rsidR="00BF684B" w:rsidRDefault="0026350D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 je splatná do </w:t>
      </w:r>
      <w:r w:rsidR="008B7F29">
        <w:rPr>
          <w:rFonts w:ascii="Arial" w:hAnsi="Arial" w:cs="Arial"/>
          <w:sz w:val="24"/>
          <w:szCs w:val="24"/>
        </w:rPr>
        <w:t>2</w:t>
      </w:r>
      <w:r w:rsidR="00BF68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dnů od jejího doručení kupujícímu</w:t>
      </w:r>
      <w:r w:rsidR="00BF684B"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musí obsahovat náležitosti dle § 28 odst. 2 zákona č. 235/2004 Sb., o dani z přidané hodnoty, ve znění pozdějších předpisů</w:t>
      </w:r>
      <w:r w:rsidR="008F412A"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se považuje za proplacenou okamžikem odepsání fakturované částky z účtu kupujícího ve prospěch účtu prodávajícího.</w:t>
      </w:r>
    </w:p>
    <w:p w:rsidR="0026350D" w:rsidRDefault="0026350D">
      <w:pPr>
        <w:pStyle w:val="PODPOMLCKA"/>
        <w:ind w:left="1134" w:hanging="426"/>
        <w:rPr>
          <w:rFonts w:ascii="Arial" w:hAnsi="Arial" w:cs="Arial"/>
          <w:sz w:val="24"/>
          <w:szCs w:val="24"/>
        </w:rPr>
      </w:pPr>
    </w:p>
    <w:p w:rsidR="0026350D" w:rsidRDefault="00F87A6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26350D"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26350D" w:rsidRDefault="0026350D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Smlouva nabývá platnosti a účinnosti dnem uzavření.</w:t>
      </w:r>
    </w:p>
    <w:p w:rsidR="0026350D" w:rsidRDefault="0026350D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8F412A" w:rsidRDefault="008F412A" w:rsidP="008F412A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Z důvodu právní jistoty smluvní strany prohlašují, že jejich závazkový vztah založený touto smlouvou se řídí zákonem č. 89/2012 Sb., občanským zákoníkem.</w:t>
      </w:r>
    </w:p>
    <w:p w:rsidR="00F51935" w:rsidRDefault="00F51935" w:rsidP="00F51935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smlouva nebyla uzavřena v tísni, ani </w:t>
      </w:r>
      <w:r>
        <w:rPr>
          <w:rFonts w:ascii="Arial" w:hAnsi="Arial" w:cs="Arial"/>
        </w:rPr>
        <w:br/>
        <w:t xml:space="preserve">za </w:t>
      </w:r>
      <w:proofErr w:type="gramStart"/>
      <w:r>
        <w:rPr>
          <w:rFonts w:ascii="Arial" w:hAnsi="Arial" w:cs="Arial"/>
        </w:rPr>
        <w:t>jednostranně  nevýhodných</w:t>
      </w:r>
      <w:proofErr w:type="gramEnd"/>
      <w:r>
        <w:rPr>
          <w:rFonts w:ascii="Arial" w:hAnsi="Arial" w:cs="Arial"/>
        </w:rPr>
        <w:t xml:space="preserve"> podmínek a na důkaz toho připojují své vlastnoruční podpisy.</w:t>
      </w:r>
    </w:p>
    <w:p w:rsidR="0026350D" w:rsidRDefault="0026350D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</w:t>
      </w:r>
      <w:r w:rsidR="008F412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stejnopisech, z nichž 1 obdrží prodávající a </w:t>
      </w:r>
      <w:r w:rsidR="008F412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kupující.</w:t>
      </w:r>
    </w:p>
    <w:p w:rsidR="0026350D" w:rsidRDefault="0026350D">
      <w:pPr>
        <w:pStyle w:val="HLAVICKA"/>
        <w:tabs>
          <w:tab w:val="clear" w:pos="284"/>
          <w:tab w:val="clear" w:pos="1134"/>
          <w:tab w:val="left" w:pos="2136"/>
          <w:tab w:val="left" w:pos="2202"/>
        </w:tabs>
        <w:ind w:left="1068"/>
        <w:jc w:val="both"/>
      </w:pPr>
    </w:p>
    <w:p w:rsidR="0026350D" w:rsidRDefault="0026350D">
      <w:pPr>
        <w:pStyle w:val="PODPISYDATUM"/>
        <w:ind w:left="6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F684B">
        <w:rPr>
          <w:rFonts w:ascii="Arial" w:hAnsi="Arial" w:cs="Arial"/>
          <w:sz w:val="24"/>
          <w:szCs w:val="24"/>
        </w:rPr>
        <w:t> Karlových Varech</w:t>
      </w:r>
      <w:r>
        <w:rPr>
          <w:rFonts w:ascii="Arial" w:hAnsi="Arial" w:cs="Arial"/>
          <w:sz w:val="24"/>
          <w:szCs w:val="24"/>
        </w:rPr>
        <w:t xml:space="preserve"> dne </w:t>
      </w:r>
      <w:proofErr w:type="gramStart"/>
      <w:r w:rsidR="00435743">
        <w:rPr>
          <w:rFonts w:ascii="Arial" w:hAnsi="Arial" w:cs="Arial"/>
          <w:sz w:val="24"/>
          <w:szCs w:val="24"/>
        </w:rPr>
        <w:t>12</w:t>
      </w:r>
      <w:r w:rsidR="00D0419E">
        <w:rPr>
          <w:rFonts w:ascii="Arial" w:hAnsi="Arial" w:cs="Arial"/>
          <w:sz w:val="24"/>
          <w:szCs w:val="24"/>
        </w:rPr>
        <w:t>.1</w:t>
      </w:r>
      <w:r w:rsidR="00143A4F">
        <w:rPr>
          <w:rFonts w:ascii="Arial" w:hAnsi="Arial" w:cs="Arial"/>
          <w:sz w:val="24"/>
          <w:szCs w:val="24"/>
        </w:rPr>
        <w:t>1</w:t>
      </w:r>
      <w:proofErr w:type="gramEnd"/>
      <w:r w:rsidR="00D0419E">
        <w:rPr>
          <w:rFonts w:ascii="Arial" w:hAnsi="Arial" w:cs="Arial"/>
          <w:sz w:val="24"/>
          <w:szCs w:val="24"/>
        </w:rPr>
        <w:t xml:space="preserve">. </w:t>
      </w:r>
      <w:r w:rsidR="007C1ED8">
        <w:rPr>
          <w:rFonts w:ascii="Arial" w:hAnsi="Arial" w:cs="Arial"/>
          <w:sz w:val="24"/>
          <w:szCs w:val="24"/>
        </w:rPr>
        <w:t>201</w:t>
      </w:r>
      <w:r w:rsidR="00EA43B0">
        <w:rPr>
          <w:rFonts w:ascii="Arial" w:hAnsi="Arial" w:cs="Arial"/>
          <w:sz w:val="24"/>
          <w:szCs w:val="24"/>
        </w:rPr>
        <w:t>8</w:t>
      </w:r>
      <w:r w:rsidR="005906F4">
        <w:rPr>
          <w:rFonts w:ascii="Arial" w:hAnsi="Arial" w:cs="Arial"/>
          <w:sz w:val="24"/>
          <w:szCs w:val="24"/>
        </w:rPr>
        <w:t xml:space="preserve">      </w:t>
      </w:r>
      <w:r w:rsidR="00F87A67">
        <w:rPr>
          <w:rFonts w:ascii="Arial" w:hAnsi="Arial" w:cs="Arial"/>
          <w:sz w:val="24"/>
          <w:szCs w:val="24"/>
        </w:rPr>
        <w:t>V</w:t>
      </w:r>
      <w:r w:rsidR="00BF684B">
        <w:rPr>
          <w:rFonts w:ascii="Arial" w:hAnsi="Arial" w:cs="Arial"/>
          <w:sz w:val="24"/>
          <w:szCs w:val="24"/>
        </w:rPr>
        <w:t> Karlových Varech</w:t>
      </w:r>
      <w:r w:rsidR="005906F4">
        <w:rPr>
          <w:rFonts w:ascii="Arial" w:hAnsi="Arial" w:cs="Arial"/>
          <w:sz w:val="24"/>
          <w:szCs w:val="24"/>
        </w:rPr>
        <w:t xml:space="preserve"> dne</w:t>
      </w:r>
      <w:r w:rsidR="00525735">
        <w:rPr>
          <w:rFonts w:ascii="Arial" w:hAnsi="Arial" w:cs="Arial"/>
          <w:sz w:val="24"/>
          <w:szCs w:val="24"/>
        </w:rPr>
        <w:t xml:space="preserve"> </w:t>
      </w:r>
      <w:r w:rsidR="00435743">
        <w:rPr>
          <w:rFonts w:ascii="Arial" w:hAnsi="Arial" w:cs="Arial"/>
          <w:sz w:val="24"/>
          <w:szCs w:val="24"/>
        </w:rPr>
        <w:t>12</w:t>
      </w:r>
      <w:r w:rsidR="00D0419E">
        <w:rPr>
          <w:rFonts w:ascii="Arial" w:hAnsi="Arial" w:cs="Arial"/>
          <w:sz w:val="24"/>
          <w:szCs w:val="24"/>
        </w:rPr>
        <w:t>.11</w:t>
      </w:r>
      <w:r>
        <w:rPr>
          <w:rFonts w:ascii="Arial" w:hAnsi="Arial" w:cs="Arial"/>
          <w:sz w:val="24"/>
          <w:szCs w:val="24"/>
        </w:rPr>
        <w:t>.</w:t>
      </w:r>
      <w:r w:rsidR="005906F4">
        <w:rPr>
          <w:rFonts w:ascii="Arial" w:hAnsi="Arial" w:cs="Arial"/>
          <w:sz w:val="24"/>
          <w:szCs w:val="24"/>
        </w:rPr>
        <w:t>201</w:t>
      </w:r>
      <w:r w:rsidR="00EA43B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F684B" w:rsidRDefault="00BF684B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F87A67" w:rsidRDefault="00F87A67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F87A67" w:rsidRDefault="00F87A67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PODPISYPODSM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..……………..                                                      ..……………</w:t>
      </w:r>
    </w:p>
    <w:p w:rsidR="0026350D" w:rsidRDefault="0026350D" w:rsidP="00022BFC">
      <w:pPr>
        <w:pStyle w:val="PODPISYPODSML"/>
        <w:ind w:left="680"/>
        <w:jc w:val="left"/>
        <w:rPr>
          <w:rFonts w:cs="Arial"/>
          <w:bCs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kupující</w:t>
      </w:r>
    </w:p>
    <w:p w:rsidR="0026350D" w:rsidRDefault="0026350D"/>
    <w:sectPr w:rsidR="0026350D" w:rsidSect="000151DF">
      <w:headerReference w:type="default" r:id="rId8"/>
      <w:headerReference w:type="first" r:id="rId9"/>
      <w:footnotePr>
        <w:pos w:val="beneathText"/>
      </w:footnotePr>
      <w:pgSz w:w="11905" w:h="16837"/>
      <w:pgMar w:top="1276" w:right="1134" w:bottom="1418" w:left="993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B9" w:rsidRDefault="00E304B9">
      <w:r>
        <w:separator/>
      </w:r>
    </w:p>
  </w:endnote>
  <w:endnote w:type="continuationSeparator" w:id="0">
    <w:p w:rsidR="00E304B9" w:rsidRDefault="00E3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B9" w:rsidRDefault="00E304B9">
      <w:r>
        <w:separator/>
      </w:r>
    </w:p>
  </w:footnote>
  <w:footnote w:type="continuationSeparator" w:id="0">
    <w:p w:rsidR="00E304B9" w:rsidRDefault="00E3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B9" w:rsidRDefault="00525735">
    <w:pPr>
      <w:pStyle w:val="Zhlav"/>
      <w:rPr>
        <w:rFonts w:ascii="Arial" w:hAnsi="Arial" w:cs="Arial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4B9" w:rsidRDefault="00E304B9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E304B9" w:rsidRDefault="00E304B9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304B9">
      <w:rPr>
        <w:rFonts w:ascii="Arial" w:hAnsi="Arial" w:cs="Arial"/>
        <w:u w:val="single"/>
      </w:rPr>
      <w:tab/>
    </w:r>
    <w:r w:rsidR="00E304B9">
      <w:rPr>
        <w:rFonts w:ascii="Arial" w:hAnsi="Arial" w:cs="Arial"/>
        <w:u w:val="single"/>
      </w:rPr>
      <w:tab/>
      <w:t xml:space="preserve">Strana </w:t>
    </w:r>
    <w:r w:rsidR="00E304B9">
      <w:rPr>
        <w:rStyle w:val="slostrnky"/>
      </w:rPr>
      <w:fldChar w:fldCharType="begin"/>
    </w:r>
    <w:r w:rsidR="00E304B9">
      <w:rPr>
        <w:rStyle w:val="slostrnky"/>
      </w:rPr>
      <w:instrText xml:space="preserve"> PAGE </w:instrText>
    </w:r>
    <w:r w:rsidR="00E304B9">
      <w:rPr>
        <w:rStyle w:val="slostrnky"/>
      </w:rPr>
      <w:fldChar w:fldCharType="separate"/>
    </w:r>
    <w:r w:rsidR="0025627B">
      <w:rPr>
        <w:rStyle w:val="slostrnky"/>
        <w:noProof/>
      </w:rPr>
      <w:t>2</w:t>
    </w:r>
    <w:r w:rsidR="00E304B9">
      <w:rPr>
        <w:rStyle w:val="slostrnky"/>
      </w:rPr>
      <w:fldChar w:fldCharType="end"/>
    </w:r>
    <w:r w:rsidR="00E304B9">
      <w:rPr>
        <w:rFonts w:ascii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42" w:rsidRDefault="00347F42">
    <w:pPr>
      <w:pStyle w:val="Zhlav"/>
    </w:pPr>
    <w:proofErr w:type="gramStart"/>
    <w:r>
      <w:t>Č.j.</w:t>
    </w:r>
    <w:proofErr w:type="gramEnd"/>
    <w:r>
      <w:t xml:space="preserve"> KÚ – 02364/2018-460-3030</w:t>
    </w:r>
  </w:p>
  <w:p w:rsidR="00347F42" w:rsidRDefault="00347F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8C53F7"/>
    <w:multiLevelType w:val="hybridMultilevel"/>
    <w:tmpl w:val="73CE01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157CB0"/>
    <w:multiLevelType w:val="hybridMultilevel"/>
    <w:tmpl w:val="74600C66"/>
    <w:name w:val="WW8Num32"/>
    <w:lvl w:ilvl="0" w:tplc="00000003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507A09"/>
    <w:multiLevelType w:val="hybridMultilevel"/>
    <w:tmpl w:val="2A16E868"/>
    <w:lvl w:ilvl="0" w:tplc="00000009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295B67"/>
    <w:multiLevelType w:val="hybridMultilevel"/>
    <w:tmpl w:val="7CAA1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77095"/>
    <w:multiLevelType w:val="hybridMultilevel"/>
    <w:tmpl w:val="77383DE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C420D53"/>
    <w:multiLevelType w:val="hybridMultilevel"/>
    <w:tmpl w:val="B8B204C2"/>
    <w:name w:val="WW8Num322"/>
    <w:lvl w:ilvl="0" w:tplc="00000003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02570"/>
    <w:multiLevelType w:val="hybridMultilevel"/>
    <w:tmpl w:val="76BEF478"/>
    <w:lvl w:ilvl="0" w:tplc="D4E27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2E7CA3"/>
    <w:multiLevelType w:val="hybridMultilevel"/>
    <w:tmpl w:val="B2363BEE"/>
    <w:lvl w:ilvl="0" w:tplc="ADE0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39227F"/>
    <w:multiLevelType w:val="hybridMultilevel"/>
    <w:tmpl w:val="1486DD30"/>
    <w:lvl w:ilvl="0" w:tplc="AAA02F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570C2415"/>
    <w:multiLevelType w:val="hybridMultilevel"/>
    <w:tmpl w:val="E828C900"/>
    <w:lvl w:ilvl="0" w:tplc="0405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787B623B"/>
    <w:multiLevelType w:val="hybridMultilevel"/>
    <w:tmpl w:val="7EF86C00"/>
    <w:lvl w:ilvl="0" w:tplc="ADE0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8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0D"/>
    <w:rsid w:val="000151DF"/>
    <w:rsid w:val="00017AE3"/>
    <w:rsid w:val="00022BFC"/>
    <w:rsid w:val="00045B0A"/>
    <w:rsid w:val="00046DD7"/>
    <w:rsid w:val="000502B9"/>
    <w:rsid w:val="00060F2B"/>
    <w:rsid w:val="00070617"/>
    <w:rsid w:val="0008710F"/>
    <w:rsid w:val="000935CA"/>
    <w:rsid w:val="000D1157"/>
    <w:rsid w:val="000E6494"/>
    <w:rsid w:val="00113433"/>
    <w:rsid w:val="00120ABC"/>
    <w:rsid w:val="00143A4F"/>
    <w:rsid w:val="00144D75"/>
    <w:rsid w:val="001828BF"/>
    <w:rsid w:val="00190FE8"/>
    <w:rsid w:val="00191617"/>
    <w:rsid w:val="00194B72"/>
    <w:rsid w:val="001A788D"/>
    <w:rsid w:val="001E2C5A"/>
    <w:rsid w:val="002462F7"/>
    <w:rsid w:val="0025627B"/>
    <w:rsid w:val="00257F6D"/>
    <w:rsid w:val="0026350D"/>
    <w:rsid w:val="00280C3B"/>
    <w:rsid w:val="002830E1"/>
    <w:rsid w:val="00287ABE"/>
    <w:rsid w:val="00291A16"/>
    <w:rsid w:val="00294CBB"/>
    <w:rsid w:val="00295CDB"/>
    <w:rsid w:val="002B39FF"/>
    <w:rsid w:val="002C3BFA"/>
    <w:rsid w:val="002E050A"/>
    <w:rsid w:val="0032224A"/>
    <w:rsid w:val="0032735F"/>
    <w:rsid w:val="00347F42"/>
    <w:rsid w:val="003707D3"/>
    <w:rsid w:val="003925BD"/>
    <w:rsid w:val="00396982"/>
    <w:rsid w:val="003B1962"/>
    <w:rsid w:val="003F0837"/>
    <w:rsid w:val="0040709A"/>
    <w:rsid w:val="00412874"/>
    <w:rsid w:val="00433151"/>
    <w:rsid w:val="00435743"/>
    <w:rsid w:val="00436869"/>
    <w:rsid w:val="00456FD0"/>
    <w:rsid w:val="00473D3C"/>
    <w:rsid w:val="0047419D"/>
    <w:rsid w:val="00481823"/>
    <w:rsid w:val="004944C7"/>
    <w:rsid w:val="004B1086"/>
    <w:rsid w:val="004C16D7"/>
    <w:rsid w:val="004E4EA7"/>
    <w:rsid w:val="005121E9"/>
    <w:rsid w:val="00514B4F"/>
    <w:rsid w:val="00521BCD"/>
    <w:rsid w:val="00525735"/>
    <w:rsid w:val="00572FAA"/>
    <w:rsid w:val="005906F4"/>
    <w:rsid w:val="006052DF"/>
    <w:rsid w:val="006813F8"/>
    <w:rsid w:val="00692ACD"/>
    <w:rsid w:val="0069763E"/>
    <w:rsid w:val="00703F96"/>
    <w:rsid w:val="00704946"/>
    <w:rsid w:val="007553F1"/>
    <w:rsid w:val="00760AF9"/>
    <w:rsid w:val="00792441"/>
    <w:rsid w:val="00797D07"/>
    <w:rsid w:val="007A05F5"/>
    <w:rsid w:val="007B204E"/>
    <w:rsid w:val="007B6386"/>
    <w:rsid w:val="007C1ED8"/>
    <w:rsid w:val="00841A42"/>
    <w:rsid w:val="00871E72"/>
    <w:rsid w:val="00882025"/>
    <w:rsid w:val="008A258F"/>
    <w:rsid w:val="008A4411"/>
    <w:rsid w:val="008B19CE"/>
    <w:rsid w:val="008B7F29"/>
    <w:rsid w:val="008F412A"/>
    <w:rsid w:val="008F4617"/>
    <w:rsid w:val="0090416D"/>
    <w:rsid w:val="0091164C"/>
    <w:rsid w:val="00921259"/>
    <w:rsid w:val="00946FC7"/>
    <w:rsid w:val="0096711C"/>
    <w:rsid w:val="009A42A2"/>
    <w:rsid w:val="009D5A16"/>
    <w:rsid w:val="009E7BD1"/>
    <w:rsid w:val="009F3AB4"/>
    <w:rsid w:val="00A2644A"/>
    <w:rsid w:val="00A60058"/>
    <w:rsid w:val="00A60FA4"/>
    <w:rsid w:val="00A77B51"/>
    <w:rsid w:val="00AB7F9E"/>
    <w:rsid w:val="00B03012"/>
    <w:rsid w:val="00B104DB"/>
    <w:rsid w:val="00B17094"/>
    <w:rsid w:val="00B2479A"/>
    <w:rsid w:val="00B41CAD"/>
    <w:rsid w:val="00B84B09"/>
    <w:rsid w:val="00B850E0"/>
    <w:rsid w:val="00BB49A3"/>
    <w:rsid w:val="00BF4872"/>
    <w:rsid w:val="00BF531C"/>
    <w:rsid w:val="00BF684B"/>
    <w:rsid w:val="00C333FE"/>
    <w:rsid w:val="00C52044"/>
    <w:rsid w:val="00C53D5F"/>
    <w:rsid w:val="00C60284"/>
    <w:rsid w:val="00CB7B38"/>
    <w:rsid w:val="00CC162C"/>
    <w:rsid w:val="00D0419E"/>
    <w:rsid w:val="00D2030F"/>
    <w:rsid w:val="00D22647"/>
    <w:rsid w:val="00D34B12"/>
    <w:rsid w:val="00D43347"/>
    <w:rsid w:val="00D50D95"/>
    <w:rsid w:val="00DB21E6"/>
    <w:rsid w:val="00DC7AAD"/>
    <w:rsid w:val="00DD65EC"/>
    <w:rsid w:val="00DE019C"/>
    <w:rsid w:val="00DE5AF0"/>
    <w:rsid w:val="00E060D2"/>
    <w:rsid w:val="00E10ABF"/>
    <w:rsid w:val="00E26529"/>
    <w:rsid w:val="00E304B9"/>
    <w:rsid w:val="00E36F83"/>
    <w:rsid w:val="00E45C8A"/>
    <w:rsid w:val="00E76B3F"/>
    <w:rsid w:val="00E92B53"/>
    <w:rsid w:val="00E95C29"/>
    <w:rsid w:val="00E966A3"/>
    <w:rsid w:val="00EA1676"/>
    <w:rsid w:val="00EA43B0"/>
    <w:rsid w:val="00F24C6F"/>
    <w:rsid w:val="00F310DE"/>
    <w:rsid w:val="00F32883"/>
    <w:rsid w:val="00F4057E"/>
    <w:rsid w:val="00F47BF7"/>
    <w:rsid w:val="00F51935"/>
    <w:rsid w:val="00F647B4"/>
    <w:rsid w:val="00F87A67"/>
    <w:rsid w:val="00FF1B43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560FB9DB"/>
  <w15:docId w15:val="{F6DCEEF0-B705-4F3E-A47C-72CFAA3A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Arial" w:hAnsi="Arial"/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basedOn w:val="Standardnpsmoodstavce2"/>
    <w:rPr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basedOn w:val="Standardnpsmoodstavce"/>
    <w:rsid w:val="00C52044"/>
    <w:rPr>
      <w:color w:val="0000FF"/>
      <w:u w:val="single"/>
    </w:rPr>
  </w:style>
  <w:style w:type="character" w:customStyle="1" w:styleId="tsubjname">
    <w:name w:val="tsubjname"/>
    <w:basedOn w:val="Standardnpsmoodstavce"/>
    <w:rsid w:val="00C333FE"/>
  </w:style>
  <w:style w:type="character" w:customStyle="1" w:styleId="ZhlavChar">
    <w:name w:val="Záhlaví Char"/>
    <w:basedOn w:val="Standardnpsmoodstavce"/>
    <w:link w:val="Zhlav"/>
    <w:uiPriority w:val="99"/>
    <w:rsid w:val="00347F4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9C6F-0F70-4F30-8B57-70AB57B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DA230422</dc:creator>
  <cp:lastModifiedBy>Freiová Andrea</cp:lastModifiedBy>
  <cp:revision>3</cp:revision>
  <cp:lastPrinted>2017-05-02T11:58:00Z</cp:lastPrinted>
  <dcterms:created xsi:type="dcterms:W3CDTF">2018-11-12T12:47:00Z</dcterms:created>
  <dcterms:modified xsi:type="dcterms:W3CDTF">2018-11-12T13:43:00Z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-1976735279</vt:i4>
  </property>
  <property fmtid="{D5CDD505-2E9C-101B-9397-08002B2CF9AE}" pid="3" name="_EmailSubject">
    <vt:lpwstr>KS</vt:lpwstr>
  </property>
  <property fmtid="{D5CDD505-2E9C-101B-9397-08002B2CF9AE}" pid="4" name="_AuthorEmail">
    <vt:lpwstr>helclova@mvcr.cz</vt:lpwstr>
  </property>
  <property fmtid="{D5CDD505-2E9C-101B-9397-08002B2CF9AE}" pid="5" name="_AuthorEmailDisplayName">
    <vt:lpwstr>Lenka Helclová</vt:lpwstr>
  </property>
  <property fmtid="{D5CDD505-2E9C-101B-9397-08002B2CF9AE}" pid="6" name="_ReviewingToolsShownOnce">
    <vt:lpwstr/>
  </property>
</Properties>
</file>