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DVORCE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Křišťanovice 171, 79368 Křišťanovice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Čabová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156 405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Dvorce u Bruntálu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46 694,48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11 307,94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911 685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77 921,72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Křišťanovice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21 879,80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317 371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Rejchartice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36 179,72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491 372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36 179,72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1 876 833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154 739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150N15/26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15011526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154 739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