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286"/>
      </w:tblGrid>
      <w:tr w:rsidR="002551C4" w:rsidRPr="00CD4C87">
        <w:trPr>
          <w:trHeight w:val="1440"/>
          <w:jc w:val="center"/>
        </w:trPr>
        <w:tc>
          <w:tcPr>
            <w:tcW w:w="5000" w:type="pct"/>
            <w:vAlign w:val="center"/>
          </w:tcPr>
          <w:p w:rsidR="008758C1" w:rsidRPr="00CD4C87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51C4" w:rsidRPr="00CD4C87">
        <w:trPr>
          <w:trHeight w:val="720"/>
          <w:jc w:val="center"/>
        </w:trPr>
        <w:tc>
          <w:tcPr>
            <w:tcW w:w="5000" w:type="pct"/>
            <w:vAlign w:val="center"/>
          </w:tcPr>
          <w:p w:rsidR="008758C1" w:rsidRPr="00CD4C87" w:rsidRDefault="008758C1" w:rsidP="00A11C84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8C1" w:rsidRPr="00CD4C87" w:rsidRDefault="0036318B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D4C8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DB1B593" wp14:editId="058FC144">
                  <wp:extent cx="4066032" cy="1548384"/>
                  <wp:effectExtent l="19050" t="0" r="0" b="0"/>
                  <wp:docPr id="2" name="Obrázek 0" descr="logo_word_vel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word_velke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032" cy="154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58C1" w:rsidRPr="00CD4C87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8758C1" w:rsidRPr="00CD4C87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32CB5" w:rsidRPr="00CD4C87" w:rsidRDefault="00632CB5" w:rsidP="00D611B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632CB5" w:rsidRPr="00CD4C87" w:rsidRDefault="00632CB5" w:rsidP="00D611B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6A294D" w:rsidRPr="00CD4C87" w:rsidRDefault="006A294D" w:rsidP="006A294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CD4C87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DODATEK č. </w:t>
            </w:r>
            <w:r w:rsidR="00C55FCA" w:rsidRPr="00CD4C87">
              <w:rPr>
                <w:rFonts w:ascii="Arial" w:eastAsiaTheme="minorHAnsi" w:hAnsi="Arial" w:cs="Arial"/>
                <w:b/>
                <w:bCs/>
                <w:color w:val="000000"/>
              </w:rPr>
              <w:t>3</w:t>
            </w:r>
            <w:r w:rsidRPr="00CD4C87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ke Smlouvě</w:t>
            </w:r>
          </w:p>
          <w:p w:rsidR="006A294D" w:rsidRPr="00CD4C87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  <w:p w:rsidR="006A294D" w:rsidRPr="00CD4C87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color w:val="000000"/>
              </w:rPr>
            </w:pPr>
          </w:p>
          <w:p w:rsidR="009B22A8" w:rsidRPr="00CD4C87" w:rsidRDefault="006A294D" w:rsidP="006A294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D4C87">
              <w:rPr>
                <w:rFonts w:ascii="Arial" w:hAnsi="Arial" w:cs="Arial"/>
                <w:b/>
                <w:bCs/>
                <w:lang w:eastAsia="ar-SA"/>
              </w:rPr>
              <w:t xml:space="preserve">o zajišťování </w:t>
            </w:r>
            <w:r w:rsidR="006D5C82" w:rsidRPr="00CD4C87">
              <w:rPr>
                <w:rFonts w:ascii="Arial" w:hAnsi="Arial" w:cs="Arial"/>
                <w:b/>
                <w:bCs/>
                <w:lang w:eastAsia="ar-SA"/>
              </w:rPr>
              <w:t>ostrahy formou pultu centralizované ochrany</w:t>
            </w:r>
          </w:p>
          <w:p w:rsidR="008758C1" w:rsidRPr="00CD4C87" w:rsidRDefault="008758C1" w:rsidP="003C6790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758C1" w:rsidRPr="00CD4C87" w:rsidRDefault="008758C1" w:rsidP="003C6790">
            <w:pPr>
              <w:jc w:val="center"/>
              <w:rPr>
                <w:rFonts w:ascii="Arial" w:hAnsi="Arial" w:cs="Arial"/>
              </w:rPr>
            </w:pPr>
          </w:p>
          <w:p w:rsidR="008758C1" w:rsidRPr="00CD4C87" w:rsidRDefault="008758C1" w:rsidP="003C6790">
            <w:pPr>
              <w:jc w:val="center"/>
              <w:rPr>
                <w:rFonts w:ascii="Arial" w:hAnsi="Arial" w:cs="Arial"/>
              </w:rPr>
            </w:pPr>
          </w:p>
          <w:p w:rsidR="008758C1" w:rsidRPr="00CD4C87" w:rsidRDefault="008758C1" w:rsidP="003C6790">
            <w:pPr>
              <w:jc w:val="center"/>
              <w:rPr>
                <w:rFonts w:ascii="Arial" w:hAnsi="Arial" w:cs="Arial"/>
              </w:rPr>
            </w:pPr>
          </w:p>
          <w:p w:rsidR="008758C1" w:rsidRPr="00CD4C87" w:rsidRDefault="008758C1" w:rsidP="003C6790">
            <w:pPr>
              <w:jc w:val="center"/>
              <w:rPr>
                <w:rFonts w:ascii="Arial" w:hAnsi="Arial" w:cs="Arial"/>
              </w:rPr>
            </w:pPr>
          </w:p>
          <w:p w:rsidR="008758C1" w:rsidRPr="00CD4C87" w:rsidRDefault="006D5C82" w:rsidP="0088653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C87">
              <w:rPr>
                <w:rFonts w:ascii="Arial" w:hAnsi="Arial" w:cs="Arial"/>
              </w:rPr>
              <w:t>Česká republika – Úřad práce České republiky</w:t>
            </w:r>
          </w:p>
        </w:tc>
      </w:tr>
      <w:tr w:rsidR="002551C4" w:rsidRPr="00CD4C87">
        <w:trPr>
          <w:trHeight w:val="720"/>
          <w:jc w:val="center"/>
        </w:trPr>
        <w:tc>
          <w:tcPr>
            <w:tcW w:w="5000" w:type="pct"/>
            <w:vAlign w:val="center"/>
          </w:tcPr>
          <w:p w:rsidR="008758C1" w:rsidRPr="00CD4C87" w:rsidRDefault="006D5C82">
            <w:pPr>
              <w:pStyle w:val="Bezmez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4C87">
              <w:rPr>
                <w:rFonts w:ascii="Arial" w:hAnsi="Arial" w:cs="Arial"/>
                <w:bCs/>
                <w:sz w:val="24"/>
                <w:szCs w:val="24"/>
              </w:rPr>
              <w:t xml:space="preserve">objekt </w:t>
            </w:r>
            <w:proofErr w:type="spellStart"/>
            <w:r w:rsidRPr="00CD4C87">
              <w:rPr>
                <w:rFonts w:ascii="Arial" w:hAnsi="Arial" w:cs="Arial"/>
                <w:bCs/>
                <w:sz w:val="24"/>
                <w:szCs w:val="24"/>
              </w:rPr>
              <w:t>Sigmia</w:t>
            </w:r>
            <w:proofErr w:type="spellEnd"/>
          </w:p>
        </w:tc>
      </w:tr>
    </w:tbl>
    <w:p w:rsidR="006A294D" w:rsidRPr="00CD4C87" w:rsidRDefault="008758C1" w:rsidP="006A294D">
      <w:pPr>
        <w:spacing w:before="120"/>
        <w:jc w:val="center"/>
        <w:rPr>
          <w:rFonts w:ascii="Arial" w:hAnsi="Arial" w:cs="Arial"/>
          <w:b/>
        </w:rPr>
      </w:pPr>
      <w:r w:rsidRPr="00CD4C87">
        <w:rPr>
          <w:rFonts w:ascii="Arial" w:hAnsi="Arial" w:cs="Arial"/>
        </w:rPr>
        <w:br w:type="page"/>
      </w:r>
      <w:r w:rsidR="006A294D" w:rsidRPr="00CD4C87">
        <w:rPr>
          <w:rFonts w:ascii="Arial" w:hAnsi="Arial" w:cs="Arial"/>
          <w:b/>
        </w:rPr>
        <w:lastRenderedPageBreak/>
        <w:t xml:space="preserve">Dodatek č. </w:t>
      </w:r>
      <w:r w:rsidR="002E74A1" w:rsidRPr="00CD4C87">
        <w:rPr>
          <w:rFonts w:ascii="Arial" w:hAnsi="Arial" w:cs="Arial"/>
          <w:b/>
        </w:rPr>
        <w:t>3</w:t>
      </w:r>
      <w:r w:rsidR="006A294D" w:rsidRPr="00CD4C87">
        <w:rPr>
          <w:rFonts w:ascii="Arial" w:hAnsi="Arial" w:cs="Arial"/>
          <w:b/>
        </w:rPr>
        <w:t xml:space="preserve"> ke </w:t>
      </w:r>
      <w:r w:rsidR="00CD4C87" w:rsidRPr="000B4D88">
        <w:rPr>
          <w:rFonts w:ascii="Arial" w:hAnsi="Arial" w:cs="Arial"/>
          <w:b/>
        </w:rPr>
        <w:t>S</w:t>
      </w:r>
      <w:r w:rsidR="006A294D" w:rsidRPr="00CD4C87">
        <w:rPr>
          <w:rFonts w:ascii="Arial" w:hAnsi="Arial" w:cs="Arial"/>
          <w:b/>
        </w:rPr>
        <w:t xml:space="preserve">mlouvě </w:t>
      </w:r>
    </w:p>
    <w:p w:rsidR="006A294D" w:rsidRPr="00CD4C87" w:rsidRDefault="006A294D" w:rsidP="006A294D">
      <w:pPr>
        <w:jc w:val="center"/>
        <w:rPr>
          <w:rFonts w:ascii="Arial" w:hAnsi="Arial" w:cs="Arial"/>
          <w:b/>
        </w:rPr>
      </w:pPr>
      <w:r w:rsidRPr="00CD4C87">
        <w:rPr>
          <w:rFonts w:ascii="Arial" w:hAnsi="Arial" w:cs="Arial"/>
          <w:b/>
        </w:rPr>
        <w:t xml:space="preserve">o zajišťování </w:t>
      </w:r>
      <w:r w:rsidR="006D5C82" w:rsidRPr="00CD4C87">
        <w:rPr>
          <w:rFonts w:ascii="Arial" w:hAnsi="Arial" w:cs="Arial"/>
          <w:b/>
        </w:rPr>
        <w:t>ostrahy formou pultu centralizované ochrany ze dne 21. 12. 2015</w:t>
      </w:r>
      <w:r w:rsidR="0064105C" w:rsidRPr="00CD4C87">
        <w:rPr>
          <w:rFonts w:ascii="Arial" w:hAnsi="Arial" w:cs="Arial"/>
          <w:b/>
        </w:rPr>
        <w:t>,</w:t>
      </w:r>
    </w:p>
    <w:p w:rsidR="0064105C" w:rsidRPr="00CD4C87" w:rsidRDefault="0064105C" w:rsidP="0064105C">
      <w:pPr>
        <w:rPr>
          <w:rFonts w:ascii="Arial" w:hAnsi="Arial" w:cs="Arial"/>
          <w:b/>
        </w:rPr>
      </w:pPr>
      <w:r w:rsidRPr="00CD4C87">
        <w:rPr>
          <w:rFonts w:ascii="Arial" w:hAnsi="Arial" w:cs="Arial"/>
          <w:b/>
        </w:rPr>
        <w:t>ve znění Dodatku č</w:t>
      </w:r>
      <w:r w:rsidR="00BA4406" w:rsidRPr="00CD4C87">
        <w:rPr>
          <w:rFonts w:ascii="Arial" w:hAnsi="Arial" w:cs="Arial"/>
          <w:b/>
        </w:rPr>
        <w:t>.</w:t>
      </w:r>
      <w:r w:rsidRPr="00CD4C87">
        <w:rPr>
          <w:rFonts w:ascii="Arial" w:hAnsi="Arial" w:cs="Arial"/>
          <w:b/>
        </w:rPr>
        <w:t xml:space="preserve"> 1 ze dne 30.</w:t>
      </w:r>
      <w:r w:rsidR="00CD4C87">
        <w:rPr>
          <w:rFonts w:ascii="Arial" w:hAnsi="Arial" w:cs="Arial"/>
          <w:b/>
        </w:rPr>
        <w:t xml:space="preserve"> </w:t>
      </w:r>
      <w:r w:rsidRPr="00CD4C87">
        <w:rPr>
          <w:rFonts w:ascii="Arial" w:hAnsi="Arial" w:cs="Arial"/>
          <w:b/>
        </w:rPr>
        <w:t>12.</w:t>
      </w:r>
      <w:r w:rsidR="00CD4C87">
        <w:rPr>
          <w:rFonts w:ascii="Arial" w:hAnsi="Arial" w:cs="Arial"/>
          <w:b/>
        </w:rPr>
        <w:t xml:space="preserve"> </w:t>
      </w:r>
      <w:r w:rsidRPr="00CD4C87">
        <w:rPr>
          <w:rFonts w:ascii="Arial" w:hAnsi="Arial" w:cs="Arial"/>
          <w:b/>
        </w:rPr>
        <w:t>2016 a Dodatku č. 2 ze dne 29.</w:t>
      </w:r>
      <w:r w:rsidR="00CD4C87">
        <w:rPr>
          <w:rFonts w:ascii="Arial" w:hAnsi="Arial" w:cs="Arial"/>
          <w:b/>
        </w:rPr>
        <w:t xml:space="preserve"> </w:t>
      </w:r>
      <w:r w:rsidRPr="00CD4C87">
        <w:rPr>
          <w:rFonts w:ascii="Arial" w:hAnsi="Arial" w:cs="Arial"/>
          <w:b/>
        </w:rPr>
        <w:t>12.</w:t>
      </w:r>
      <w:r w:rsidR="00CD4C87">
        <w:rPr>
          <w:rFonts w:ascii="Arial" w:hAnsi="Arial" w:cs="Arial"/>
          <w:b/>
        </w:rPr>
        <w:t xml:space="preserve"> </w:t>
      </w:r>
      <w:r w:rsidRPr="00CD4C87">
        <w:rPr>
          <w:rFonts w:ascii="Arial" w:hAnsi="Arial" w:cs="Arial"/>
          <w:b/>
        </w:rPr>
        <w:t>2017</w:t>
      </w:r>
    </w:p>
    <w:p w:rsidR="0064105C" w:rsidRPr="00CD4C87" w:rsidRDefault="0064105C" w:rsidP="0064105C">
      <w:pPr>
        <w:rPr>
          <w:rFonts w:ascii="Arial" w:hAnsi="Arial" w:cs="Arial"/>
          <w:b/>
        </w:rPr>
      </w:pPr>
    </w:p>
    <w:p w:rsidR="0064105C" w:rsidRPr="00CD4C87" w:rsidRDefault="0064105C" w:rsidP="0064105C">
      <w:pPr>
        <w:rPr>
          <w:rFonts w:ascii="Arial" w:hAnsi="Arial" w:cs="Arial"/>
          <w:b/>
        </w:rPr>
      </w:pPr>
    </w:p>
    <w:p w:rsidR="006A294D" w:rsidRPr="00CD4C87" w:rsidRDefault="006D5C82" w:rsidP="006A294D">
      <w:pPr>
        <w:numPr>
          <w:ilvl w:val="0"/>
          <w:numId w:val="24"/>
        </w:numPr>
        <w:tabs>
          <w:tab w:val="left" w:pos="720"/>
        </w:tabs>
        <w:suppressAutoHyphens/>
        <w:jc w:val="both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b/>
          <w:lang w:eastAsia="cs-CZ"/>
        </w:rPr>
        <w:t>Česká republika – Úřad práce České republiky</w:t>
      </w:r>
    </w:p>
    <w:p w:rsidR="006A294D" w:rsidRPr="00CD4C87" w:rsidRDefault="006A294D" w:rsidP="006A294D">
      <w:pPr>
        <w:ind w:left="720"/>
        <w:jc w:val="both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 xml:space="preserve">Se sídlem: </w:t>
      </w:r>
      <w:r w:rsidRPr="00CD4C87">
        <w:rPr>
          <w:rFonts w:ascii="Arial" w:hAnsi="Arial" w:cs="Arial"/>
          <w:lang w:eastAsia="cs-CZ"/>
        </w:rPr>
        <w:tab/>
      </w:r>
      <w:r w:rsidRPr="00CD4C87">
        <w:rPr>
          <w:rFonts w:ascii="Arial" w:hAnsi="Arial" w:cs="Arial"/>
          <w:lang w:eastAsia="cs-CZ"/>
        </w:rPr>
        <w:tab/>
      </w:r>
      <w:r w:rsidR="00BA4406" w:rsidRPr="00CD4C87">
        <w:rPr>
          <w:rFonts w:ascii="Arial" w:hAnsi="Arial" w:cs="Arial"/>
          <w:lang w:eastAsia="cs-CZ"/>
        </w:rPr>
        <w:tab/>
      </w:r>
      <w:r w:rsidR="00002CD3" w:rsidRPr="00CD4C87">
        <w:rPr>
          <w:rFonts w:ascii="Arial" w:hAnsi="Arial" w:cs="Arial"/>
          <w:lang w:eastAsia="cs-CZ"/>
        </w:rPr>
        <w:t>Dobrovského 1278/25, 170 00 Praha 7</w:t>
      </w:r>
    </w:p>
    <w:p w:rsidR="006A294D" w:rsidRPr="000B4D88" w:rsidRDefault="006A294D" w:rsidP="00CD4C87">
      <w:pPr>
        <w:ind w:left="3540" w:hanging="2820"/>
        <w:jc w:val="both"/>
        <w:outlineLvl w:val="0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>Zastoupen</w:t>
      </w:r>
      <w:r w:rsidR="00CD4C87">
        <w:rPr>
          <w:rFonts w:ascii="Arial" w:hAnsi="Arial" w:cs="Arial"/>
          <w:lang w:eastAsia="cs-CZ"/>
        </w:rPr>
        <w:t>á:</w:t>
      </w:r>
      <w:r w:rsidR="00CD4C87">
        <w:rPr>
          <w:rFonts w:ascii="Arial" w:hAnsi="Arial" w:cs="Arial"/>
          <w:lang w:eastAsia="cs-CZ"/>
        </w:rPr>
        <w:tab/>
      </w:r>
      <w:r w:rsidR="004528E7" w:rsidRPr="00CD4C87">
        <w:rPr>
          <w:rFonts w:ascii="Arial" w:hAnsi="Arial" w:cs="Arial"/>
          <w:lang w:eastAsia="cs-CZ"/>
        </w:rPr>
        <w:t xml:space="preserve">Ing. Jiřím Šabatou, ředitelem Krajské pobočky </w:t>
      </w:r>
      <w:r w:rsidR="00CD4C87" w:rsidRPr="000B4D88">
        <w:rPr>
          <w:rFonts w:ascii="Arial" w:hAnsi="Arial" w:cs="Arial"/>
          <w:lang w:eastAsia="cs-CZ"/>
        </w:rPr>
        <w:t xml:space="preserve">Úřadu práce ČR </w:t>
      </w:r>
      <w:r w:rsidR="004528E7" w:rsidRPr="000B4D88">
        <w:rPr>
          <w:rFonts w:ascii="Arial" w:hAnsi="Arial" w:cs="Arial"/>
          <w:lang w:eastAsia="cs-CZ"/>
        </w:rPr>
        <w:t>v Olomouci</w:t>
      </w:r>
    </w:p>
    <w:p w:rsidR="006A294D" w:rsidRPr="000B4D88" w:rsidRDefault="006A294D" w:rsidP="006A294D">
      <w:pPr>
        <w:ind w:left="720"/>
        <w:jc w:val="both"/>
        <w:outlineLvl w:val="0"/>
        <w:rPr>
          <w:rFonts w:ascii="Arial" w:hAnsi="Arial" w:cs="Arial"/>
          <w:lang w:eastAsia="cs-CZ"/>
        </w:rPr>
      </w:pPr>
      <w:r w:rsidRPr="000B4D88">
        <w:rPr>
          <w:rFonts w:ascii="Arial" w:hAnsi="Arial" w:cs="Arial"/>
          <w:lang w:eastAsia="cs-CZ"/>
        </w:rPr>
        <w:t>IČ</w:t>
      </w:r>
      <w:r w:rsidR="00212889" w:rsidRPr="000B4D88">
        <w:rPr>
          <w:rFonts w:ascii="Arial" w:hAnsi="Arial" w:cs="Arial"/>
          <w:lang w:eastAsia="cs-CZ"/>
        </w:rPr>
        <w:t>O</w:t>
      </w:r>
      <w:r w:rsidRPr="000B4D88">
        <w:rPr>
          <w:rFonts w:ascii="Arial" w:hAnsi="Arial" w:cs="Arial"/>
          <w:lang w:eastAsia="cs-CZ"/>
        </w:rPr>
        <w:t xml:space="preserve">: </w:t>
      </w:r>
      <w:r w:rsidRPr="000B4D88">
        <w:rPr>
          <w:rFonts w:ascii="Arial" w:hAnsi="Arial" w:cs="Arial"/>
          <w:lang w:eastAsia="cs-CZ"/>
        </w:rPr>
        <w:tab/>
      </w:r>
      <w:r w:rsidRPr="000B4D88">
        <w:rPr>
          <w:rFonts w:ascii="Arial" w:hAnsi="Arial" w:cs="Arial"/>
          <w:lang w:eastAsia="cs-CZ"/>
        </w:rPr>
        <w:tab/>
      </w:r>
      <w:r w:rsidRPr="000B4D88">
        <w:rPr>
          <w:rFonts w:ascii="Arial" w:hAnsi="Arial" w:cs="Arial"/>
          <w:lang w:eastAsia="cs-CZ"/>
        </w:rPr>
        <w:tab/>
      </w:r>
      <w:r w:rsidR="00BA4406" w:rsidRPr="000B4D88">
        <w:rPr>
          <w:rFonts w:ascii="Arial" w:hAnsi="Arial" w:cs="Arial"/>
          <w:lang w:eastAsia="cs-CZ"/>
        </w:rPr>
        <w:tab/>
      </w:r>
      <w:r w:rsidR="004528E7" w:rsidRPr="000B4D88">
        <w:rPr>
          <w:rFonts w:ascii="Arial" w:hAnsi="Arial" w:cs="Arial"/>
          <w:lang w:eastAsia="cs-CZ"/>
        </w:rPr>
        <w:t>724 96 991</w:t>
      </w:r>
    </w:p>
    <w:p w:rsidR="004528E7" w:rsidRPr="00CD4C87" w:rsidRDefault="004528E7" w:rsidP="006A294D">
      <w:pPr>
        <w:ind w:firstLine="720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 xml:space="preserve">Kontaktní a </w:t>
      </w:r>
    </w:p>
    <w:p w:rsidR="004528E7" w:rsidRPr="00CD4C87" w:rsidRDefault="004528E7" w:rsidP="00CD4C87">
      <w:pPr>
        <w:ind w:left="3540" w:hanging="2820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>fakturační adresa:</w:t>
      </w:r>
      <w:r w:rsidRPr="00CD4C87">
        <w:rPr>
          <w:rFonts w:ascii="Arial" w:hAnsi="Arial" w:cs="Arial"/>
          <w:lang w:eastAsia="cs-CZ"/>
        </w:rPr>
        <w:tab/>
      </w:r>
      <w:r w:rsidR="00212889" w:rsidRPr="00CD4C87">
        <w:rPr>
          <w:rFonts w:ascii="Arial" w:hAnsi="Arial" w:cs="Arial"/>
          <w:lang w:eastAsia="cs-CZ"/>
        </w:rPr>
        <w:t xml:space="preserve">Krajská pobočka Úřadu práce České republiky v Olomouci, </w:t>
      </w:r>
      <w:proofErr w:type="spellStart"/>
      <w:r w:rsidR="00212889" w:rsidRPr="00CD4C87">
        <w:rPr>
          <w:rFonts w:ascii="Arial" w:hAnsi="Arial" w:cs="Arial"/>
          <w:lang w:eastAsia="cs-CZ"/>
        </w:rPr>
        <w:t>Vejdovského</w:t>
      </w:r>
      <w:proofErr w:type="spellEnd"/>
      <w:r w:rsidR="00212889" w:rsidRPr="00CD4C87">
        <w:rPr>
          <w:rFonts w:ascii="Arial" w:hAnsi="Arial" w:cs="Arial"/>
          <w:lang w:eastAsia="cs-CZ"/>
        </w:rPr>
        <w:t xml:space="preserve"> 988/4</w:t>
      </w:r>
      <w:r w:rsidRPr="00CD4C87">
        <w:rPr>
          <w:rFonts w:ascii="Arial" w:hAnsi="Arial" w:cs="Arial"/>
          <w:lang w:eastAsia="cs-CZ"/>
        </w:rPr>
        <w:t>, 779 00 Olomouc</w:t>
      </w:r>
    </w:p>
    <w:p w:rsidR="006A294D" w:rsidRPr="00CD4C87" w:rsidRDefault="00BA4406" w:rsidP="006A294D">
      <w:pPr>
        <w:ind w:firstLine="720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 xml:space="preserve">Bankovní spojení: </w:t>
      </w:r>
      <w:r w:rsidRPr="00CD4C87">
        <w:rPr>
          <w:rFonts w:ascii="Arial" w:hAnsi="Arial" w:cs="Arial"/>
          <w:lang w:eastAsia="cs-CZ"/>
        </w:rPr>
        <w:tab/>
      </w:r>
      <w:r w:rsidR="00CD4C87">
        <w:rPr>
          <w:rFonts w:ascii="Arial" w:hAnsi="Arial" w:cs="Arial"/>
          <w:lang w:eastAsia="cs-CZ"/>
        </w:rPr>
        <w:tab/>
      </w:r>
      <w:r w:rsidR="004528E7" w:rsidRPr="00CD4C87">
        <w:rPr>
          <w:rFonts w:ascii="Arial" w:hAnsi="Arial" w:cs="Arial"/>
          <w:lang w:eastAsia="cs-CZ"/>
        </w:rPr>
        <w:t>ČNB Ostrava</w:t>
      </w:r>
    </w:p>
    <w:p w:rsidR="006A294D" w:rsidRPr="00CD4C87" w:rsidRDefault="00BA4406" w:rsidP="006A294D">
      <w:pPr>
        <w:suppressAutoHyphens/>
        <w:ind w:left="720"/>
        <w:jc w:val="both"/>
        <w:rPr>
          <w:rFonts w:ascii="Arial" w:hAnsi="Arial" w:cs="Arial"/>
          <w:lang w:eastAsia="ar-SA"/>
        </w:rPr>
      </w:pPr>
      <w:r w:rsidRPr="00CD4C87">
        <w:rPr>
          <w:rFonts w:ascii="Arial" w:hAnsi="Arial" w:cs="Arial"/>
          <w:lang w:eastAsia="cs-CZ"/>
        </w:rPr>
        <w:t xml:space="preserve">číslo účtu: </w:t>
      </w:r>
      <w:r w:rsidRPr="00CD4C87">
        <w:rPr>
          <w:rFonts w:ascii="Arial" w:hAnsi="Arial" w:cs="Arial"/>
          <w:lang w:eastAsia="cs-CZ"/>
        </w:rPr>
        <w:tab/>
        <w:t xml:space="preserve">            </w:t>
      </w:r>
      <w:r w:rsidRPr="00CD4C87">
        <w:rPr>
          <w:rFonts w:ascii="Arial" w:hAnsi="Arial" w:cs="Arial"/>
          <w:lang w:eastAsia="cs-CZ"/>
        </w:rPr>
        <w:tab/>
      </w:r>
      <w:r w:rsidR="004528E7" w:rsidRPr="00CD4C87">
        <w:rPr>
          <w:rFonts w:ascii="Arial" w:hAnsi="Arial" w:cs="Arial"/>
          <w:lang w:eastAsia="cs-CZ"/>
        </w:rPr>
        <w:t>37820811/0710</w:t>
      </w:r>
    </w:p>
    <w:p w:rsidR="006A294D" w:rsidRPr="00CD4C87" w:rsidRDefault="004528E7" w:rsidP="006A294D">
      <w:pPr>
        <w:suppressAutoHyphens/>
        <w:ind w:left="720"/>
        <w:jc w:val="both"/>
        <w:rPr>
          <w:rFonts w:ascii="Arial" w:hAnsi="Arial" w:cs="Arial"/>
        </w:rPr>
      </w:pPr>
      <w:r w:rsidRPr="00CD4C87">
        <w:rPr>
          <w:rFonts w:ascii="Arial" w:hAnsi="Arial" w:cs="Arial"/>
          <w:lang w:eastAsia="ar-SA"/>
        </w:rPr>
        <w:t>ID datové schránky:</w:t>
      </w:r>
      <w:r w:rsidRPr="00CD4C87">
        <w:rPr>
          <w:rFonts w:ascii="Arial" w:hAnsi="Arial" w:cs="Arial"/>
          <w:lang w:eastAsia="ar-SA"/>
        </w:rPr>
        <w:tab/>
        <w:t>a2azprx</w:t>
      </w:r>
    </w:p>
    <w:p w:rsidR="006A294D" w:rsidRPr="00CD4C87" w:rsidRDefault="006A294D" w:rsidP="006A294D">
      <w:pPr>
        <w:ind w:left="720"/>
        <w:jc w:val="both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>(dále jen „</w:t>
      </w:r>
      <w:r w:rsidR="004528E7" w:rsidRPr="00CD4C87">
        <w:rPr>
          <w:rFonts w:ascii="Arial" w:hAnsi="Arial" w:cs="Arial"/>
          <w:b/>
          <w:lang w:eastAsia="cs-CZ"/>
        </w:rPr>
        <w:t>objednatel</w:t>
      </w:r>
      <w:r w:rsidRPr="00CD4C87">
        <w:rPr>
          <w:rFonts w:ascii="Arial" w:hAnsi="Arial" w:cs="Arial"/>
          <w:lang w:eastAsia="cs-CZ"/>
        </w:rPr>
        <w:t>“)</w:t>
      </w:r>
    </w:p>
    <w:p w:rsidR="006A294D" w:rsidRPr="00CD4C87" w:rsidRDefault="006A294D" w:rsidP="006A294D">
      <w:pPr>
        <w:ind w:left="720"/>
        <w:jc w:val="both"/>
        <w:rPr>
          <w:rFonts w:ascii="Arial" w:hAnsi="Arial" w:cs="Arial"/>
          <w:lang w:eastAsia="cs-CZ"/>
        </w:rPr>
      </w:pPr>
    </w:p>
    <w:p w:rsidR="006A294D" w:rsidRPr="00CD4C87" w:rsidRDefault="006A294D" w:rsidP="006A294D">
      <w:pPr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ab/>
        <w:t>a</w:t>
      </w:r>
    </w:p>
    <w:p w:rsidR="006A294D" w:rsidRPr="00CD4C87" w:rsidRDefault="006A294D" w:rsidP="006A294D">
      <w:pPr>
        <w:jc w:val="both"/>
        <w:rPr>
          <w:rFonts w:ascii="Arial" w:hAnsi="Arial" w:cs="Arial"/>
          <w:lang w:eastAsia="cs-CZ"/>
        </w:rPr>
      </w:pPr>
    </w:p>
    <w:p w:rsidR="006A294D" w:rsidRPr="00CD4C87" w:rsidRDefault="006A294D" w:rsidP="006A294D">
      <w:pPr>
        <w:numPr>
          <w:ilvl w:val="0"/>
          <w:numId w:val="24"/>
        </w:numPr>
        <w:tabs>
          <w:tab w:val="left" w:pos="720"/>
        </w:tabs>
        <w:suppressAutoHyphens/>
        <w:jc w:val="both"/>
        <w:rPr>
          <w:rFonts w:ascii="Arial" w:hAnsi="Arial" w:cs="Arial"/>
          <w:b/>
          <w:lang w:eastAsia="cs-CZ"/>
        </w:rPr>
      </w:pPr>
      <w:r w:rsidRPr="00CD4C87">
        <w:rPr>
          <w:rFonts w:ascii="Arial" w:hAnsi="Arial" w:cs="Arial"/>
          <w:b/>
          <w:lang w:eastAsia="cs-CZ"/>
        </w:rPr>
        <w:t>Bartoň a Partner s.r.o.</w:t>
      </w:r>
    </w:p>
    <w:p w:rsidR="006A294D" w:rsidRPr="00CD4C87" w:rsidRDefault="006A294D" w:rsidP="006A294D">
      <w:pPr>
        <w:ind w:left="720"/>
        <w:jc w:val="both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 xml:space="preserve">Se sídlem: </w:t>
      </w:r>
      <w:r w:rsidRPr="00CD4C87">
        <w:rPr>
          <w:rFonts w:ascii="Arial" w:hAnsi="Arial" w:cs="Arial"/>
          <w:lang w:eastAsia="cs-CZ"/>
        </w:rPr>
        <w:tab/>
      </w:r>
      <w:r w:rsidRPr="00CD4C87">
        <w:rPr>
          <w:rFonts w:ascii="Arial" w:hAnsi="Arial" w:cs="Arial"/>
          <w:lang w:eastAsia="cs-CZ"/>
        </w:rPr>
        <w:tab/>
      </w:r>
      <w:r w:rsidR="00BA4406" w:rsidRPr="00CD4C87">
        <w:rPr>
          <w:rFonts w:ascii="Arial" w:hAnsi="Arial" w:cs="Arial"/>
          <w:lang w:eastAsia="cs-CZ"/>
        </w:rPr>
        <w:tab/>
      </w:r>
      <w:r w:rsidRPr="00CD4C87">
        <w:rPr>
          <w:rFonts w:ascii="Arial" w:hAnsi="Arial" w:cs="Arial"/>
          <w:lang w:eastAsia="cs-CZ"/>
        </w:rPr>
        <w:t>Chválkovice 580, 779 00 Olomouc</w:t>
      </w:r>
    </w:p>
    <w:p w:rsidR="006A294D" w:rsidRPr="00CD4C87" w:rsidRDefault="006A294D" w:rsidP="00BA4406">
      <w:pPr>
        <w:ind w:left="708" w:firstLine="12"/>
        <w:jc w:val="both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>Zastoupená:</w:t>
      </w:r>
      <w:r w:rsidRPr="00CD4C87">
        <w:rPr>
          <w:rFonts w:ascii="Arial" w:hAnsi="Arial" w:cs="Arial"/>
          <w:lang w:eastAsia="cs-CZ"/>
        </w:rPr>
        <w:tab/>
      </w:r>
      <w:r w:rsidRPr="00CD4C87">
        <w:rPr>
          <w:rFonts w:ascii="Arial" w:hAnsi="Arial" w:cs="Arial"/>
          <w:lang w:eastAsia="cs-CZ"/>
        </w:rPr>
        <w:tab/>
      </w:r>
      <w:r w:rsidR="00CD4C87">
        <w:rPr>
          <w:rFonts w:ascii="Arial" w:hAnsi="Arial" w:cs="Arial"/>
          <w:lang w:eastAsia="cs-CZ"/>
        </w:rPr>
        <w:tab/>
      </w:r>
      <w:r w:rsidR="00D1639F">
        <w:rPr>
          <w:rFonts w:ascii="Arial" w:hAnsi="Arial" w:cs="Arial"/>
          <w:lang w:eastAsia="cs-CZ"/>
        </w:rPr>
        <w:t>XXX</w:t>
      </w:r>
      <w:r w:rsidRPr="00CD4C87">
        <w:rPr>
          <w:rFonts w:ascii="Arial" w:hAnsi="Arial" w:cs="Arial"/>
          <w:lang w:eastAsia="cs-CZ"/>
        </w:rPr>
        <w:t>, jednatelem společnosti</w:t>
      </w:r>
    </w:p>
    <w:p w:rsidR="006A294D" w:rsidRPr="00CD4C87" w:rsidRDefault="006A294D" w:rsidP="006A294D">
      <w:pPr>
        <w:ind w:left="720"/>
        <w:jc w:val="both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 xml:space="preserve">IČ: </w:t>
      </w:r>
      <w:r w:rsidRPr="00CD4C87">
        <w:rPr>
          <w:rFonts w:ascii="Arial" w:hAnsi="Arial" w:cs="Arial"/>
          <w:lang w:eastAsia="cs-CZ"/>
        </w:rPr>
        <w:tab/>
      </w:r>
      <w:r w:rsidRPr="00CD4C87">
        <w:rPr>
          <w:rFonts w:ascii="Arial" w:hAnsi="Arial" w:cs="Arial"/>
          <w:lang w:eastAsia="cs-CZ"/>
        </w:rPr>
        <w:tab/>
      </w:r>
      <w:r w:rsidRPr="00CD4C87">
        <w:rPr>
          <w:rFonts w:ascii="Arial" w:hAnsi="Arial" w:cs="Arial"/>
          <w:lang w:eastAsia="cs-CZ"/>
        </w:rPr>
        <w:tab/>
      </w:r>
      <w:r w:rsidR="00BA4406" w:rsidRPr="00CD4C87">
        <w:rPr>
          <w:rFonts w:ascii="Arial" w:hAnsi="Arial" w:cs="Arial"/>
          <w:lang w:eastAsia="cs-CZ"/>
        </w:rPr>
        <w:tab/>
      </w:r>
      <w:r w:rsidRPr="00CD4C87">
        <w:rPr>
          <w:rFonts w:ascii="Arial" w:hAnsi="Arial" w:cs="Arial"/>
          <w:lang w:eastAsia="cs-CZ"/>
        </w:rPr>
        <w:t>26810093</w:t>
      </w:r>
    </w:p>
    <w:p w:rsidR="006A294D" w:rsidRPr="00CD4C87" w:rsidRDefault="006A294D" w:rsidP="006A294D">
      <w:pPr>
        <w:ind w:firstLine="720"/>
        <w:jc w:val="both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 xml:space="preserve">DIČ: </w:t>
      </w:r>
      <w:r w:rsidRPr="00CD4C87">
        <w:rPr>
          <w:rFonts w:ascii="Arial" w:hAnsi="Arial" w:cs="Arial"/>
          <w:lang w:eastAsia="cs-CZ"/>
        </w:rPr>
        <w:tab/>
      </w:r>
      <w:r w:rsidRPr="00CD4C87">
        <w:rPr>
          <w:rFonts w:ascii="Arial" w:hAnsi="Arial" w:cs="Arial"/>
          <w:lang w:eastAsia="cs-CZ"/>
        </w:rPr>
        <w:tab/>
      </w:r>
      <w:r w:rsidRPr="00CD4C87">
        <w:rPr>
          <w:rFonts w:ascii="Arial" w:hAnsi="Arial" w:cs="Arial"/>
          <w:lang w:eastAsia="cs-CZ"/>
        </w:rPr>
        <w:tab/>
      </w:r>
      <w:r w:rsidR="00BA4406" w:rsidRPr="00CD4C87">
        <w:rPr>
          <w:rFonts w:ascii="Arial" w:hAnsi="Arial" w:cs="Arial"/>
          <w:lang w:eastAsia="cs-CZ"/>
        </w:rPr>
        <w:tab/>
      </w:r>
      <w:r w:rsidRPr="00CD4C87">
        <w:rPr>
          <w:rFonts w:ascii="Arial" w:hAnsi="Arial" w:cs="Arial"/>
          <w:lang w:eastAsia="cs-CZ"/>
        </w:rPr>
        <w:t>CZ26810093</w:t>
      </w:r>
    </w:p>
    <w:p w:rsidR="006A294D" w:rsidRPr="00CD4C87" w:rsidRDefault="006A294D" w:rsidP="006A294D">
      <w:pPr>
        <w:ind w:firstLine="720"/>
        <w:jc w:val="both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 xml:space="preserve">Bankovní spojení: </w:t>
      </w:r>
      <w:r w:rsidRPr="00CD4C87">
        <w:rPr>
          <w:rFonts w:ascii="Arial" w:hAnsi="Arial" w:cs="Arial"/>
          <w:lang w:eastAsia="cs-CZ"/>
        </w:rPr>
        <w:tab/>
      </w:r>
      <w:r w:rsidR="00CD4C87">
        <w:rPr>
          <w:rFonts w:ascii="Arial" w:hAnsi="Arial" w:cs="Arial"/>
          <w:lang w:eastAsia="cs-CZ"/>
        </w:rPr>
        <w:tab/>
      </w:r>
      <w:r w:rsidRPr="00CD4C87">
        <w:rPr>
          <w:rFonts w:ascii="Arial" w:hAnsi="Arial" w:cs="Arial"/>
          <w:lang w:eastAsia="cs-CZ"/>
        </w:rPr>
        <w:t>Komerční banka, a.s., pobočka Olomouc</w:t>
      </w:r>
    </w:p>
    <w:p w:rsidR="006A294D" w:rsidRPr="00CD4C87" w:rsidRDefault="006A294D" w:rsidP="006A294D">
      <w:pPr>
        <w:ind w:firstLine="720"/>
        <w:jc w:val="both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 xml:space="preserve">číslo účtu: </w:t>
      </w:r>
      <w:r w:rsidRPr="00CD4C87">
        <w:rPr>
          <w:rFonts w:ascii="Arial" w:hAnsi="Arial" w:cs="Arial"/>
          <w:lang w:eastAsia="cs-CZ"/>
        </w:rPr>
        <w:tab/>
      </w:r>
      <w:r w:rsidRPr="00CD4C87">
        <w:rPr>
          <w:rFonts w:ascii="Arial" w:hAnsi="Arial" w:cs="Arial"/>
          <w:lang w:eastAsia="cs-CZ"/>
        </w:rPr>
        <w:tab/>
      </w:r>
      <w:r w:rsidR="00BA4406" w:rsidRPr="00CD4C87">
        <w:rPr>
          <w:rFonts w:ascii="Arial" w:hAnsi="Arial" w:cs="Arial"/>
          <w:lang w:eastAsia="cs-CZ"/>
        </w:rPr>
        <w:tab/>
      </w:r>
      <w:r w:rsidRPr="00CD4C87">
        <w:rPr>
          <w:rFonts w:ascii="Arial" w:hAnsi="Arial" w:cs="Arial"/>
          <w:lang w:eastAsia="cs-CZ"/>
        </w:rPr>
        <w:t>27-4232430227/0100</w:t>
      </w:r>
    </w:p>
    <w:p w:rsidR="006A294D" w:rsidRPr="00CD4C87" w:rsidRDefault="006A294D" w:rsidP="006A294D">
      <w:pPr>
        <w:suppressAutoHyphens/>
        <w:ind w:left="720"/>
        <w:jc w:val="both"/>
        <w:rPr>
          <w:rFonts w:ascii="Arial" w:hAnsi="Arial" w:cs="Arial"/>
        </w:rPr>
      </w:pPr>
      <w:r w:rsidRPr="00CD4C87">
        <w:rPr>
          <w:rFonts w:ascii="Arial" w:hAnsi="Arial" w:cs="Arial"/>
        </w:rPr>
        <w:t>Zapsaná v obchodním rejstříku vedeném Krajským soudem v Ostravě, oddíl C, vložka 27441.</w:t>
      </w:r>
    </w:p>
    <w:p w:rsidR="006A294D" w:rsidRPr="00CD4C87" w:rsidRDefault="006A294D" w:rsidP="006A294D">
      <w:pPr>
        <w:ind w:firstLine="720"/>
        <w:jc w:val="both"/>
        <w:rPr>
          <w:rFonts w:ascii="Arial" w:hAnsi="Arial" w:cs="Arial"/>
          <w:lang w:eastAsia="cs-CZ"/>
        </w:rPr>
      </w:pPr>
      <w:r w:rsidRPr="00CD4C87">
        <w:rPr>
          <w:rFonts w:ascii="Arial" w:hAnsi="Arial" w:cs="Arial"/>
          <w:lang w:eastAsia="cs-CZ"/>
        </w:rPr>
        <w:t xml:space="preserve">(dále jen </w:t>
      </w:r>
      <w:r w:rsidRPr="00CD4C87">
        <w:rPr>
          <w:rFonts w:ascii="Arial" w:hAnsi="Arial" w:cs="Arial"/>
          <w:caps/>
          <w:lang w:eastAsia="cs-CZ"/>
        </w:rPr>
        <w:t>„</w:t>
      </w:r>
      <w:r w:rsidR="004528E7" w:rsidRPr="00CD4C87">
        <w:rPr>
          <w:rFonts w:ascii="Arial" w:hAnsi="Arial" w:cs="Arial"/>
          <w:b/>
          <w:lang w:eastAsia="cs-CZ"/>
        </w:rPr>
        <w:t>poskytovatel</w:t>
      </w:r>
      <w:r w:rsidRPr="00CD4C87">
        <w:rPr>
          <w:rFonts w:ascii="Arial" w:hAnsi="Arial" w:cs="Arial"/>
          <w:caps/>
          <w:lang w:eastAsia="cs-CZ"/>
        </w:rPr>
        <w:t>“</w:t>
      </w:r>
      <w:r w:rsidRPr="00CD4C87">
        <w:rPr>
          <w:rFonts w:ascii="Arial" w:hAnsi="Arial" w:cs="Arial"/>
          <w:lang w:eastAsia="cs-CZ"/>
        </w:rPr>
        <w:t>)</w:t>
      </w:r>
    </w:p>
    <w:p w:rsidR="006A294D" w:rsidRPr="00CD4C87" w:rsidRDefault="006A294D" w:rsidP="006A294D">
      <w:pPr>
        <w:ind w:firstLine="720"/>
        <w:jc w:val="both"/>
        <w:rPr>
          <w:rFonts w:ascii="Arial" w:hAnsi="Arial" w:cs="Arial"/>
        </w:rPr>
      </w:pPr>
    </w:p>
    <w:p w:rsidR="006A294D" w:rsidRPr="00CD4C87" w:rsidRDefault="006A294D" w:rsidP="006A294D">
      <w:pPr>
        <w:ind w:right="737"/>
        <w:rPr>
          <w:rFonts w:ascii="Arial" w:hAnsi="Arial" w:cs="Arial"/>
          <w:lang w:val="en-US"/>
        </w:rPr>
      </w:pPr>
    </w:p>
    <w:p w:rsidR="00284F80" w:rsidRPr="00CD4C87" w:rsidRDefault="00284F80" w:rsidP="006A294D">
      <w:pPr>
        <w:jc w:val="both"/>
        <w:rPr>
          <w:rFonts w:ascii="Arial" w:hAnsi="Arial" w:cs="Arial"/>
          <w:lang w:val="en-US"/>
        </w:rPr>
      </w:pPr>
    </w:p>
    <w:p w:rsidR="00CD4C87" w:rsidRPr="00CD4C87" w:rsidRDefault="00CD4C87" w:rsidP="006A294D">
      <w:pPr>
        <w:jc w:val="both"/>
        <w:rPr>
          <w:rFonts w:ascii="Arial" w:hAnsi="Arial" w:cs="Arial"/>
          <w:lang w:val="en-US"/>
        </w:rPr>
      </w:pPr>
    </w:p>
    <w:p w:rsidR="00284F80" w:rsidRPr="00CD4C87" w:rsidRDefault="00284F80" w:rsidP="006A294D">
      <w:pPr>
        <w:jc w:val="both"/>
        <w:rPr>
          <w:rFonts w:ascii="Arial" w:hAnsi="Arial" w:cs="Arial"/>
        </w:rPr>
      </w:pPr>
    </w:p>
    <w:p w:rsidR="00284F80" w:rsidRPr="00CD4C87" w:rsidRDefault="00CD4C87" w:rsidP="006A29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84F80" w:rsidRPr="00CD4C87">
        <w:rPr>
          <w:rFonts w:ascii="Arial" w:hAnsi="Arial" w:cs="Arial"/>
        </w:rPr>
        <w:t>objednatel a poskytovatel dále také jako „smluvní strany“)</w:t>
      </w:r>
    </w:p>
    <w:p w:rsidR="00CD4C87" w:rsidRDefault="00CD4C87" w:rsidP="006A294D">
      <w:pPr>
        <w:jc w:val="both"/>
        <w:rPr>
          <w:rFonts w:ascii="Arial" w:hAnsi="Arial" w:cs="Arial"/>
        </w:rPr>
      </w:pPr>
    </w:p>
    <w:p w:rsidR="006A294D" w:rsidRPr="000B4D88" w:rsidRDefault="006A294D" w:rsidP="006A294D">
      <w:pPr>
        <w:jc w:val="both"/>
        <w:rPr>
          <w:rFonts w:ascii="Arial" w:hAnsi="Arial" w:cs="Arial"/>
        </w:rPr>
      </w:pPr>
      <w:r w:rsidRPr="00CD4C87">
        <w:rPr>
          <w:rFonts w:ascii="Arial" w:hAnsi="Arial" w:cs="Arial"/>
        </w:rPr>
        <w:t xml:space="preserve">Smluvní strany se vzájemně dohodly, že se </w:t>
      </w:r>
      <w:r w:rsidR="00CD4C87" w:rsidRPr="000B4D88">
        <w:rPr>
          <w:rFonts w:ascii="Arial" w:hAnsi="Arial" w:cs="Arial"/>
        </w:rPr>
        <w:t>S</w:t>
      </w:r>
      <w:r w:rsidRPr="00CD4C87">
        <w:rPr>
          <w:rFonts w:ascii="Arial" w:hAnsi="Arial" w:cs="Arial"/>
        </w:rPr>
        <w:t xml:space="preserve">mlouva o zajišťování </w:t>
      </w:r>
      <w:r w:rsidR="004528E7" w:rsidRPr="00CD4C87">
        <w:rPr>
          <w:rFonts w:ascii="Arial" w:hAnsi="Arial" w:cs="Arial"/>
        </w:rPr>
        <w:t>ostrahy formou pultu centralizované ochrany</w:t>
      </w:r>
      <w:r w:rsidRPr="00CD4C87">
        <w:rPr>
          <w:rFonts w:ascii="Arial" w:hAnsi="Arial" w:cs="Arial"/>
        </w:rPr>
        <w:t xml:space="preserve"> </w:t>
      </w:r>
      <w:r w:rsidR="001165A2" w:rsidRPr="00CD4C87">
        <w:rPr>
          <w:rFonts w:ascii="Arial" w:hAnsi="Arial" w:cs="Arial"/>
        </w:rPr>
        <w:t>ve znění Dodatku č. 1</w:t>
      </w:r>
      <w:r w:rsidR="0064105C" w:rsidRPr="00CD4C87">
        <w:rPr>
          <w:rFonts w:ascii="Arial" w:hAnsi="Arial" w:cs="Arial"/>
        </w:rPr>
        <w:t xml:space="preserve"> a Dodatku č. 2</w:t>
      </w:r>
      <w:r w:rsidR="001165A2" w:rsidRPr="00CD4C87">
        <w:rPr>
          <w:rFonts w:ascii="Arial" w:hAnsi="Arial" w:cs="Arial"/>
        </w:rPr>
        <w:t xml:space="preserve"> </w:t>
      </w:r>
      <w:r w:rsidRPr="00CD4C87">
        <w:rPr>
          <w:rFonts w:ascii="Arial" w:hAnsi="Arial" w:cs="Arial"/>
        </w:rPr>
        <w:t xml:space="preserve">(dále jen </w:t>
      </w:r>
      <w:r w:rsidR="00CD4C87" w:rsidRPr="000B4D88">
        <w:rPr>
          <w:rFonts w:ascii="Arial" w:hAnsi="Arial" w:cs="Arial"/>
        </w:rPr>
        <w:t>„</w:t>
      </w:r>
      <w:r w:rsidRPr="000B4D88">
        <w:rPr>
          <w:rFonts w:ascii="Arial" w:hAnsi="Arial" w:cs="Arial"/>
        </w:rPr>
        <w:t>smlouva</w:t>
      </w:r>
      <w:r w:rsidR="00CD4C87" w:rsidRPr="000B4D88">
        <w:rPr>
          <w:rFonts w:ascii="Arial" w:hAnsi="Arial" w:cs="Arial"/>
        </w:rPr>
        <w:t>“</w:t>
      </w:r>
      <w:r w:rsidRPr="000B4D88">
        <w:rPr>
          <w:rFonts w:ascii="Arial" w:hAnsi="Arial" w:cs="Arial"/>
        </w:rPr>
        <w:t>) mění takto:</w:t>
      </w:r>
    </w:p>
    <w:p w:rsidR="006A294D" w:rsidRPr="000B4D88" w:rsidRDefault="006A294D" w:rsidP="006A294D">
      <w:pPr>
        <w:jc w:val="both"/>
        <w:rPr>
          <w:rFonts w:ascii="Arial" w:hAnsi="Arial" w:cs="Arial"/>
        </w:rPr>
      </w:pPr>
    </w:p>
    <w:p w:rsidR="006A294D" w:rsidRDefault="006A294D" w:rsidP="006A294D">
      <w:pPr>
        <w:jc w:val="both"/>
        <w:rPr>
          <w:rFonts w:ascii="Arial" w:hAnsi="Arial" w:cs="Arial"/>
        </w:rPr>
      </w:pPr>
    </w:p>
    <w:p w:rsidR="00CD4C87" w:rsidRDefault="00CD4C87" w:rsidP="006A294D">
      <w:pPr>
        <w:jc w:val="both"/>
        <w:rPr>
          <w:rFonts w:ascii="Arial" w:hAnsi="Arial" w:cs="Arial"/>
        </w:rPr>
      </w:pPr>
    </w:p>
    <w:p w:rsidR="00CD4C87" w:rsidRDefault="00CD4C87" w:rsidP="006A294D">
      <w:pPr>
        <w:jc w:val="both"/>
        <w:rPr>
          <w:rFonts w:ascii="Arial" w:hAnsi="Arial" w:cs="Arial"/>
        </w:rPr>
      </w:pPr>
    </w:p>
    <w:p w:rsidR="00CD4C87" w:rsidRDefault="00CD4C87" w:rsidP="006A294D">
      <w:pPr>
        <w:jc w:val="both"/>
        <w:rPr>
          <w:rFonts w:ascii="Arial" w:hAnsi="Arial" w:cs="Arial"/>
        </w:rPr>
      </w:pPr>
    </w:p>
    <w:p w:rsidR="00CD4C87" w:rsidRDefault="00CD4C87" w:rsidP="006A294D">
      <w:pPr>
        <w:jc w:val="both"/>
        <w:rPr>
          <w:rFonts w:ascii="Arial" w:hAnsi="Arial" w:cs="Arial"/>
        </w:rPr>
      </w:pPr>
    </w:p>
    <w:p w:rsidR="00CD4C87" w:rsidRDefault="00CD4C87" w:rsidP="006A294D">
      <w:pPr>
        <w:jc w:val="both"/>
        <w:rPr>
          <w:rFonts w:ascii="Arial" w:hAnsi="Arial" w:cs="Arial"/>
        </w:rPr>
      </w:pPr>
    </w:p>
    <w:p w:rsidR="00CD4C87" w:rsidRPr="00CD4C87" w:rsidRDefault="00CD4C87" w:rsidP="006A294D">
      <w:pPr>
        <w:jc w:val="both"/>
        <w:rPr>
          <w:rFonts w:ascii="Arial" w:hAnsi="Arial" w:cs="Arial"/>
        </w:rPr>
      </w:pPr>
    </w:p>
    <w:p w:rsidR="006A294D" w:rsidRPr="00CD4C87" w:rsidRDefault="006A294D" w:rsidP="006A294D">
      <w:pPr>
        <w:jc w:val="center"/>
        <w:rPr>
          <w:rFonts w:ascii="Arial" w:hAnsi="Arial" w:cs="Arial"/>
          <w:b/>
        </w:rPr>
      </w:pPr>
      <w:r w:rsidRPr="00CD4C87">
        <w:rPr>
          <w:rFonts w:ascii="Arial" w:hAnsi="Arial" w:cs="Arial"/>
          <w:b/>
        </w:rPr>
        <w:lastRenderedPageBreak/>
        <w:t>I.</w:t>
      </w:r>
    </w:p>
    <w:p w:rsidR="006A294D" w:rsidRPr="00CD4C87" w:rsidRDefault="006A294D" w:rsidP="006A294D">
      <w:pPr>
        <w:jc w:val="center"/>
        <w:rPr>
          <w:rFonts w:ascii="Arial" w:hAnsi="Arial" w:cs="Arial"/>
          <w:b/>
        </w:rPr>
      </w:pPr>
      <w:r w:rsidRPr="00CD4C87">
        <w:rPr>
          <w:rFonts w:ascii="Arial" w:hAnsi="Arial" w:cs="Arial"/>
          <w:b/>
        </w:rPr>
        <w:t>Předmět dodatku</w:t>
      </w:r>
    </w:p>
    <w:p w:rsidR="006A294D" w:rsidRPr="00CD4C87" w:rsidRDefault="006A294D" w:rsidP="006A294D">
      <w:pPr>
        <w:jc w:val="both"/>
        <w:rPr>
          <w:rFonts w:ascii="Arial" w:hAnsi="Arial" w:cs="Arial"/>
        </w:rPr>
      </w:pPr>
    </w:p>
    <w:p w:rsidR="004528E7" w:rsidRPr="00CD4C87" w:rsidRDefault="004528E7" w:rsidP="006A294D">
      <w:pPr>
        <w:numPr>
          <w:ilvl w:val="0"/>
          <w:numId w:val="46"/>
        </w:numPr>
        <w:suppressAutoHyphens/>
        <w:jc w:val="both"/>
        <w:rPr>
          <w:rFonts w:ascii="Arial" w:hAnsi="Arial" w:cs="Arial"/>
          <w:b/>
        </w:rPr>
      </w:pPr>
      <w:r w:rsidRPr="00CD4C87">
        <w:rPr>
          <w:rFonts w:ascii="Arial" w:hAnsi="Arial" w:cs="Arial"/>
        </w:rPr>
        <w:t>V článku VI</w:t>
      </w:r>
      <w:r w:rsidR="006A294D" w:rsidRPr="00CD4C87">
        <w:rPr>
          <w:rFonts w:ascii="Arial" w:hAnsi="Arial" w:cs="Arial"/>
        </w:rPr>
        <w:t>I. „</w:t>
      </w:r>
      <w:r w:rsidRPr="00CD4C87">
        <w:rPr>
          <w:rFonts w:ascii="Arial" w:hAnsi="Arial" w:cs="Arial"/>
        </w:rPr>
        <w:t>Ustanovení společná a závěrečná</w:t>
      </w:r>
      <w:r w:rsidR="00CD4C87">
        <w:rPr>
          <w:rFonts w:ascii="Arial" w:hAnsi="Arial" w:cs="Arial"/>
        </w:rPr>
        <w:t>“</w:t>
      </w:r>
      <w:r w:rsidR="006A294D" w:rsidRPr="00CD4C87">
        <w:rPr>
          <w:rFonts w:ascii="Arial" w:hAnsi="Arial" w:cs="Arial"/>
        </w:rPr>
        <w:t xml:space="preserve"> se ruší odstavec 2. </w:t>
      </w:r>
      <w:r w:rsidRPr="00CD4C87">
        <w:rPr>
          <w:rFonts w:ascii="Arial" w:hAnsi="Arial" w:cs="Arial"/>
        </w:rPr>
        <w:t>ve znění:</w:t>
      </w:r>
    </w:p>
    <w:p w:rsidR="004528E7" w:rsidRPr="00CD4C87" w:rsidRDefault="004528E7" w:rsidP="004528E7">
      <w:pPr>
        <w:suppressAutoHyphens/>
        <w:ind w:left="360"/>
        <w:jc w:val="both"/>
        <w:rPr>
          <w:rFonts w:ascii="Arial" w:hAnsi="Arial" w:cs="Arial"/>
        </w:rPr>
      </w:pPr>
    </w:p>
    <w:p w:rsidR="004528E7" w:rsidRPr="000B4D88" w:rsidRDefault="004528E7" w:rsidP="004528E7">
      <w:pPr>
        <w:suppressAutoHyphens/>
        <w:ind w:left="360"/>
        <w:jc w:val="both"/>
        <w:rPr>
          <w:rFonts w:ascii="Arial" w:hAnsi="Arial" w:cs="Arial"/>
        </w:rPr>
      </w:pPr>
      <w:r w:rsidRPr="00CD4C87">
        <w:rPr>
          <w:rFonts w:ascii="Arial" w:hAnsi="Arial" w:cs="Arial"/>
        </w:rPr>
        <w:t xml:space="preserve">„Tato smlouva je po dohodě smluvních stran uzavřena na dobu </w:t>
      </w:r>
      <w:r w:rsidR="00195E63" w:rsidRPr="00CD4C87">
        <w:rPr>
          <w:rFonts w:ascii="Arial" w:hAnsi="Arial" w:cs="Arial"/>
        </w:rPr>
        <w:t xml:space="preserve">určitou </w:t>
      </w:r>
      <w:r w:rsidR="00CD4C87">
        <w:rPr>
          <w:rFonts w:ascii="Arial" w:hAnsi="Arial" w:cs="Arial"/>
        </w:rPr>
        <w:t>do 31. 12. </w:t>
      </w:r>
      <w:r w:rsidRPr="000B4D88">
        <w:rPr>
          <w:rFonts w:ascii="Arial" w:hAnsi="Arial" w:cs="Arial"/>
        </w:rPr>
        <w:t>201</w:t>
      </w:r>
      <w:r w:rsidR="00CD4C87" w:rsidRPr="000B4D88">
        <w:rPr>
          <w:rFonts w:ascii="Arial" w:hAnsi="Arial" w:cs="Arial"/>
        </w:rPr>
        <w:t>8</w:t>
      </w:r>
      <w:r w:rsidRPr="000B4D88">
        <w:rPr>
          <w:rFonts w:ascii="Arial" w:hAnsi="Arial" w:cs="Arial"/>
        </w:rPr>
        <w:t>.“</w:t>
      </w:r>
    </w:p>
    <w:p w:rsidR="004528E7" w:rsidRPr="00CD4C87" w:rsidRDefault="004528E7" w:rsidP="004528E7">
      <w:pPr>
        <w:suppressAutoHyphens/>
        <w:ind w:left="360"/>
        <w:jc w:val="both"/>
        <w:rPr>
          <w:rFonts w:ascii="Arial" w:hAnsi="Arial" w:cs="Arial"/>
        </w:rPr>
      </w:pPr>
    </w:p>
    <w:p w:rsidR="006A294D" w:rsidRPr="00CD4C87" w:rsidRDefault="006A294D" w:rsidP="004528E7">
      <w:pPr>
        <w:suppressAutoHyphens/>
        <w:ind w:left="360"/>
        <w:jc w:val="both"/>
        <w:rPr>
          <w:rFonts w:ascii="Arial" w:hAnsi="Arial" w:cs="Arial"/>
          <w:b/>
        </w:rPr>
      </w:pPr>
      <w:r w:rsidRPr="00CD4C87">
        <w:rPr>
          <w:rFonts w:ascii="Arial" w:hAnsi="Arial" w:cs="Arial"/>
        </w:rPr>
        <w:t>a nahrazuje se tímto textem:</w:t>
      </w:r>
    </w:p>
    <w:p w:rsidR="006A294D" w:rsidRPr="00CD4C87" w:rsidRDefault="006A294D" w:rsidP="006A294D">
      <w:pPr>
        <w:tabs>
          <w:tab w:val="left" w:pos="360"/>
        </w:tabs>
        <w:suppressAutoHyphens/>
        <w:ind w:left="360"/>
        <w:jc w:val="both"/>
        <w:rPr>
          <w:rFonts w:ascii="Arial" w:hAnsi="Arial" w:cs="Arial"/>
        </w:rPr>
      </w:pPr>
    </w:p>
    <w:p w:rsidR="004528E7" w:rsidRPr="00CD4C87" w:rsidRDefault="004528E7" w:rsidP="004528E7">
      <w:pPr>
        <w:suppressAutoHyphens/>
        <w:ind w:left="360"/>
        <w:jc w:val="both"/>
        <w:rPr>
          <w:rFonts w:ascii="Arial" w:hAnsi="Arial" w:cs="Arial"/>
        </w:rPr>
      </w:pPr>
      <w:r w:rsidRPr="00CD4C87">
        <w:rPr>
          <w:rFonts w:ascii="Arial" w:hAnsi="Arial" w:cs="Arial"/>
        </w:rPr>
        <w:t xml:space="preserve">„Tato smlouva je po dohodě smluvních stran uzavřena na dobu </w:t>
      </w:r>
      <w:r w:rsidR="00195E63" w:rsidRPr="00CD4C87">
        <w:rPr>
          <w:rFonts w:ascii="Arial" w:hAnsi="Arial" w:cs="Arial"/>
        </w:rPr>
        <w:t xml:space="preserve">určitou </w:t>
      </w:r>
      <w:r w:rsidR="00CD4C87">
        <w:rPr>
          <w:rFonts w:ascii="Arial" w:hAnsi="Arial" w:cs="Arial"/>
        </w:rPr>
        <w:t>do 31. 12. </w:t>
      </w:r>
      <w:r w:rsidRPr="00CD4C87">
        <w:rPr>
          <w:rFonts w:ascii="Arial" w:hAnsi="Arial" w:cs="Arial"/>
        </w:rPr>
        <w:t>201</w:t>
      </w:r>
      <w:r w:rsidR="002E74A1" w:rsidRPr="00CD4C87">
        <w:rPr>
          <w:rFonts w:ascii="Arial" w:hAnsi="Arial" w:cs="Arial"/>
        </w:rPr>
        <w:t>9</w:t>
      </w:r>
      <w:r w:rsidRPr="00CD4C87">
        <w:rPr>
          <w:rFonts w:ascii="Arial" w:hAnsi="Arial" w:cs="Arial"/>
        </w:rPr>
        <w:t>.“</w:t>
      </w:r>
    </w:p>
    <w:p w:rsidR="004528E7" w:rsidRPr="00CD4C87" w:rsidRDefault="004528E7" w:rsidP="006A294D">
      <w:pPr>
        <w:jc w:val="both"/>
        <w:rPr>
          <w:rFonts w:ascii="Arial" w:hAnsi="Arial" w:cs="Arial"/>
        </w:rPr>
      </w:pPr>
    </w:p>
    <w:p w:rsidR="004528E7" w:rsidRPr="00CD4C87" w:rsidRDefault="004528E7" w:rsidP="006A294D">
      <w:pPr>
        <w:jc w:val="both"/>
        <w:rPr>
          <w:rFonts w:ascii="Arial" w:hAnsi="Arial" w:cs="Arial"/>
        </w:rPr>
      </w:pPr>
    </w:p>
    <w:p w:rsidR="006A294D" w:rsidRPr="00CD4C87" w:rsidRDefault="006A294D" w:rsidP="006A294D">
      <w:pPr>
        <w:jc w:val="center"/>
        <w:rPr>
          <w:rFonts w:ascii="Arial" w:hAnsi="Arial" w:cs="Arial"/>
          <w:b/>
        </w:rPr>
      </w:pPr>
      <w:r w:rsidRPr="00CD4C87">
        <w:rPr>
          <w:rFonts w:ascii="Arial" w:hAnsi="Arial" w:cs="Arial"/>
          <w:b/>
        </w:rPr>
        <w:t>II.</w:t>
      </w:r>
    </w:p>
    <w:p w:rsidR="006A294D" w:rsidRPr="00CD4C87" w:rsidRDefault="006A294D" w:rsidP="006A294D">
      <w:pPr>
        <w:jc w:val="center"/>
        <w:rPr>
          <w:rFonts w:ascii="Arial" w:hAnsi="Arial" w:cs="Arial"/>
          <w:b/>
          <w:bCs/>
        </w:rPr>
      </w:pPr>
      <w:r w:rsidRPr="00CD4C87">
        <w:rPr>
          <w:rFonts w:ascii="Arial" w:hAnsi="Arial" w:cs="Arial"/>
          <w:b/>
          <w:bCs/>
        </w:rPr>
        <w:t>Závěrečná ustanovení</w:t>
      </w:r>
    </w:p>
    <w:p w:rsidR="006A294D" w:rsidRPr="00CD4C87" w:rsidRDefault="006A294D" w:rsidP="006A294D">
      <w:pPr>
        <w:jc w:val="center"/>
        <w:rPr>
          <w:rFonts w:ascii="Arial" w:hAnsi="Arial" w:cs="Arial"/>
          <w:b/>
          <w:bCs/>
        </w:rPr>
      </w:pPr>
    </w:p>
    <w:p w:rsidR="006A294D" w:rsidRPr="000B4D88" w:rsidRDefault="006A294D" w:rsidP="006A294D">
      <w:pPr>
        <w:numPr>
          <w:ilvl w:val="0"/>
          <w:numId w:val="47"/>
        </w:numPr>
        <w:suppressAutoHyphens/>
        <w:jc w:val="both"/>
        <w:rPr>
          <w:rFonts w:ascii="Arial" w:hAnsi="Arial" w:cs="Arial"/>
        </w:rPr>
      </w:pPr>
      <w:r w:rsidRPr="00CD4C87">
        <w:rPr>
          <w:rFonts w:ascii="Arial" w:hAnsi="Arial" w:cs="Arial"/>
        </w:rPr>
        <w:t xml:space="preserve">Tento Dodatek č. </w:t>
      </w:r>
      <w:r w:rsidR="002E74A1" w:rsidRPr="00CD4C87">
        <w:rPr>
          <w:rFonts w:ascii="Arial" w:hAnsi="Arial" w:cs="Arial"/>
        </w:rPr>
        <w:t>3</w:t>
      </w:r>
      <w:r w:rsidRPr="00CD4C87">
        <w:rPr>
          <w:rFonts w:ascii="Arial" w:hAnsi="Arial" w:cs="Arial"/>
        </w:rPr>
        <w:t xml:space="preserve"> je vyhotoven ve </w:t>
      </w:r>
      <w:r w:rsidR="002E74A1" w:rsidRPr="00CD4C87">
        <w:rPr>
          <w:rFonts w:ascii="Arial" w:hAnsi="Arial" w:cs="Arial"/>
        </w:rPr>
        <w:t>třech</w:t>
      </w:r>
      <w:r w:rsidRPr="00CD4C87">
        <w:rPr>
          <w:rFonts w:ascii="Arial" w:hAnsi="Arial" w:cs="Arial"/>
        </w:rPr>
        <w:t xml:space="preserve"> stejnopisech, z nichž každý má platnost originálu. </w:t>
      </w:r>
      <w:r w:rsidR="00CD4C87" w:rsidRPr="000B4D88">
        <w:rPr>
          <w:rFonts w:ascii="Arial" w:hAnsi="Arial" w:cs="Arial"/>
        </w:rPr>
        <w:t>Objednatel</w:t>
      </w:r>
      <w:r w:rsidRPr="000B4D88">
        <w:rPr>
          <w:rFonts w:ascii="Arial" w:hAnsi="Arial" w:cs="Arial"/>
        </w:rPr>
        <w:t xml:space="preserve"> obdrží </w:t>
      </w:r>
      <w:r w:rsidR="002E74A1" w:rsidRPr="000B4D88">
        <w:rPr>
          <w:rFonts w:ascii="Arial" w:hAnsi="Arial" w:cs="Arial"/>
        </w:rPr>
        <w:t>dvě</w:t>
      </w:r>
      <w:r w:rsidRPr="000B4D88">
        <w:rPr>
          <w:rFonts w:ascii="Arial" w:hAnsi="Arial" w:cs="Arial"/>
        </w:rPr>
        <w:t xml:space="preserve"> vyhotovení, </w:t>
      </w:r>
      <w:r w:rsidR="00CD4C87" w:rsidRPr="000B4D88">
        <w:rPr>
          <w:rFonts w:ascii="Arial" w:hAnsi="Arial" w:cs="Arial"/>
        </w:rPr>
        <w:t>poskytovatel</w:t>
      </w:r>
      <w:r w:rsidRPr="000B4D88">
        <w:rPr>
          <w:rFonts w:ascii="Arial" w:hAnsi="Arial" w:cs="Arial"/>
        </w:rPr>
        <w:t xml:space="preserve"> obdrží jedno vyhotovení.</w:t>
      </w:r>
    </w:p>
    <w:p w:rsidR="006A294D" w:rsidRPr="00CD4C87" w:rsidRDefault="006A294D" w:rsidP="006A294D">
      <w:pPr>
        <w:ind w:left="360"/>
        <w:jc w:val="both"/>
        <w:rPr>
          <w:rFonts w:ascii="Arial" w:hAnsi="Arial" w:cs="Arial"/>
        </w:rPr>
      </w:pPr>
    </w:p>
    <w:p w:rsidR="006A294D" w:rsidRPr="00CD4C87" w:rsidRDefault="006A294D" w:rsidP="006A294D">
      <w:pPr>
        <w:numPr>
          <w:ilvl w:val="0"/>
          <w:numId w:val="47"/>
        </w:numPr>
        <w:suppressAutoHyphens/>
        <w:jc w:val="both"/>
        <w:rPr>
          <w:rFonts w:ascii="Arial" w:hAnsi="Arial" w:cs="Arial"/>
        </w:rPr>
      </w:pPr>
      <w:r w:rsidRPr="00CD4C87">
        <w:rPr>
          <w:rFonts w:ascii="Arial" w:hAnsi="Arial" w:cs="Arial"/>
        </w:rPr>
        <w:t xml:space="preserve">Smluvní strany po řádném přečtení shodně prohlašují, že tento Dodatek č. </w:t>
      </w:r>
      <w:r w:rsidR="002E74A1" w:rsidRPr="00CD4C87">
        <w:rPr>
          <w:rFonts w:ascii="Arial" w:hAnsi="Arial" w:cs="Arial"/>
        </w:rPr>
        <w:t>3</w:t>
      </w:r>
      <w:r w:rsidRPr="00CD4C87">
        <w:rPr>
          <w:rFonts w:ascii="Arial" w:hAnsi="Arial" w:cs="Arial"/>
        </w:rPr>
        <w:t xml:space="preserve"> byl sepsán a uzavřen dle jejich pravé a svobodné vůle, že nebyl ujednán v tísni ani za jinak jednostranně nevýhodných podmínek, na znak čeho připojují své podpisy.</w:t>
      </w:r>
    </w:p>
    <w:p w:rsidR="006A294D" w:rsidRPr="00CD4C87" w:rsidRDefault="006A294D" w:rsidP="006A294D">
      <w:pPr>
        <w:suppressAutoHyphens/>
        <w:ind w:left="360"/>
        <w:jc w:val="both"/>
        <w:rPr>
          <w:rFonts w:ascii="Arial" w:hAnsi="Arial" w:cs="Arial"/>
        </w:rPr>
      </w:pPr>
    </w:p>
    <w:p w:rsidR="006A294D" w:rsidRPr="00CD4C87" w:rsidRDefault="006A294D" w:rsidP="006A294D">
      <w:pPr>
        <w:numPr>
          <w:ilvl w:val="0"/>
          <w:numId w:val="47"/>
        </w:numPr>
        <w:suppressAutoHyphens/>
        <w:jc w:val="both"/>
        <w:rPr>
          <w:rFonts w:ascii="Arial" w:hAnsi="Arial" w:cs="Arial"/>
          <w:b/>
        </w:rPr>
      </w:pPr>
      <w:r w:rsidRPr="00CD4C87">
        <w:rPr>
          <w:rFonts w:ascii="Arial" w:hAnsi="Arial" w:cs="Arial"/>
          <w:bCs/>
        </w:rPr>
        <w:t xml:space="preserve">Tento Dodatek č. </w:t>
      </w:r>
      <w:r w:rsidR="002E74A1" w:rsidRPr="00CD4C87">
        <w:rPr>
          <w:rFonts w:ascii="Arial" w:hAnsi="Arial" w:cs="Arial"/>
          <w:bCs/>
        </w:rPr>
        <w:t>3</w:t>
      </w:r>
      <w:r w:rsidRPr="00CD4C87">
        <w:rPr>
          <w:rFonts w:ascii="Arial" w:hAnsi="Arial" w:cs="Arial"/>
          <w:bCs/>
        </w:rPr>
        <w:t xml:space="preserve"> nabývá platnosti podpisem obou zúčastněných stran s účinností ode dne </w:t>
      </w:r>
      <w:r w:rsidR="004528E7" w:rsidRPr="00CD4C87">
        <w:rPr>
          <w:rFonts w:ascii="Arial" w:hAnsi="Arial" w:cs="Arial"/>
          <w:bCs/>
        </w:rPr>
        <w:t>1. ledna 201</w:t>
      </w:r>
      <w:r w:rsidR="002E74A1" w:rsidRPr="00CD4C87">
        <w:rPr>
          <w:rFonts w:ascii="Arial" w:hAnsi="Arial" w:cs="Arial"/>
          <w:bCs/>
        </w:rPr>
        <w:t>9</w:t>
      </w:r>
      <w:r w:rsidRPr="00CD4C87">
        <w:rPr>
          <w:rFonts w:ascii="Arial" w:hAnsi="Arial" w:cs="Arial"/>
          <w:bCs/>
        </w:rPr>
        <w:t>. Ostatní ustanovení uzavřené smlouvy zůstávají beze změn.</w:t>
      </w:r>
    </w:p>
    <w:p w:rsidR="006A294D" w:rsidRPr="00CD4C87" w:rsidRDefault="006A294D" w:rsidP="006A294D">
      <w:pPr>
        <w:jc w:val="both"/>
        <w:rPr>
          <w:rFonts w:ascii="Arial" w:hAnsi="Arial" w:cs="Arial"/>
        </w:rPr>
      </w:pPr>
    </w:p>
    <w:p w:rsidR="006A294D" w:rsidRPr="00CD4C87" w:rsidRDefault="006A294D" w:rsidP="006A294D">
      <w:pPr>
        <w:suppressAutoHyphens/>
        <w:jc w:val="both"/>
        <w:rPr>
          <w:rFonts w:ascii="Arial" w:hAnsi="Arial" w:cs="Arial"/>
          <w:lang w:eastAsia="ar-SA"/>
        </w:rPr>
      </w:pPr>
    </w:p>
    <w:p w:rsidR="006A294D" w:rsidRPr="00CD4C87" w:rsidRDefault="006A294D" w:rsidP="006A294D">
      <w:pPr>
        <w:suppressAutoHyphens/>
        <w:jc w:val="both"/>
        <w:rPr>
          <w:rFonts w:ascii="Arial" w:hAnsi="Arial" w:cs="Arial"/>
          <w:lang w:eastAsia="ar-SA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B4D88" w:rsidRPr="000B4D88" w:rsidTr="008962AB">
        <w:tc>
          <w:tcPr>
            <w:tcW w:w="4678" w:type="dxa"/>
          </w:tcPr>
          <w:p w:rsidR="006A294D" w:rsidRPr="000B4D88" w:rsidRDefault="006A294D" w:rsidP="008962AB">
            <w:pPr>
              <w:rPr>
                <w:rFonts w:ascii="Arial" w:hAnsi="Arial" w:cs="Arial"/>
                <w:lang w:eastAsia="cs-CZ"/>
              </w:rPr>
            </w:pPr>
            <w:r w:rsidRPr="000B4D88">
              <w:rPr>
                <w:rFonts w:ascii="Arial" w:hAnsi="Arial" w:cs="Arial"/>
                <w:lang w:eastAsia="cs-CZ"/>
              </w:rPr>
              <w:t>V </w:t>
            </w:r>
            <w:r w:rsidR="004528E7" w:rsidRPr="000B4D88">
              <w:rPr>
                <w:rFonts w:ascii="Arial" w:hAnsi="Arial" w:cs="Arial"/>
                <w:lang w:eastAsia="cs-CZ"/>
              </w:rPr>
              <w:t>Olomouci</w:t>
            </w:r>
            <w:r w:rsidRPr="000B4D88">
              <w:rPr>
                <w:rFonts w:ascii="Arial" w:hAnsi="Arial" w:cs="Arial"/>
                <w:lang w:eastAsia="cs-CZ"/>
              </w:rPr>
              <w:t xml:space="preserve"> dne</w:t>
            </w:r>
            <w:r w:rsidR="004528E7" w:rsidRPr="000B4D88">
              <w:rPr>
                <w:rFonts w:ascii="Arial" w:hAnsi="Arial" w:cs="Arial"/>
                <w:lang w:eastAsia="cs-CZ"/>
              </w:rPr>
              <w:t xml:space="preserve"> </w:t>
            </w:r>
            <w:proofErr w:type="gramStart"/>
            <w:r w:rsidR="00D1639F">
              <w:rPr>
                <w:rFonts w:ascii="Arial" w:hAnsi="Arial" w:cs="Arial"/>
                <w:lang w:eastAsia="cs-CZ"/>
              </w:rPr>
              <w:t>31.10.2018</w:t>
            </w:r>
            <w:proofErr w:type="gramEnd"/>
            <w:r w:rsidRPr="000B4D88">
              <w:rPr>
                <w:rFonts w:ascii="Arial" w:hAnsi="Arial" w:cs="Arial"/>
                <w:lang w:eastAsia="cs-CZ"/>
              </w:rPr>
              <w:t xml:space="preserve"> </w:t>
            </w:r>
          </w:p>
          <w:p w:rsidR="006A294D" w:rsidRPr="000B4D88" w:rsidRDefault="006A294D" w:rsidP="008962AB">
            <w:pPr>
              <w:rPr>
                <w:rFonts w:ascii="Arial" w:hAnsi="Arial" w:cs="Arial"/>
                <w:lang w:eastAsia="cs-CZ"/>
              </w:rPr>
            </w:pPr>
          </w:p>
          <w:p w:rsidR="006A294D" w:rsidRPr="000B4D88" w:rsidRDefault="004528E7" w:rsidP="008962AB">
            <w:pPr>
              <w:rPr>
                <w:rFonts w:ascii="Arial" w:hAnsi="Arial" w:cs="Arial"/>
                <w:lang w:eastAsia="cs-CZ"/>
              </w:rPr>
            </w:pPr>
            <w:r w:rsidRPr="000B4D88">
              <w:rPr>
                <w:rFonts w:ascii="Arial" w:hAnsi="Arial" w:cs="Arial"/>
                <w:lang w:eastAsia="cs-CZ"/>
              </w:rPr>
              <w:t>Za objednatele:</w:t>
            </w:r>
          </w:p>
          <w:p w:rsidR="006A294D" w:rsidRPr="000B4D88" w:rsidRDefault="006A294D" w:rsidP="008962AB">
            <w:pPr>
              <w:rPr>
                <w:rFonts w:ascii="Arial" w:hAnsi="Arial" w:cs="Arial"/>
                <w:lang w:eastAsia="cs-CZ"/>
              </w:rPr>
            </w:pPr>
          </w:p>
          <w:p w:rsidR="006A294D" w:rsidRPr="000B4D88" w:rsidRDefault="006A294D" w:rsidP="008962AB">
            <w:pPr>
              <w:jc w:val="center"/>
              <w:rPr>
                <w:rFonts w:ascii="Arial" w:hAnsi="Arial" w:cs="Arial"/>
                <w:lang w:eastAsia="cs-CZ"/>
              </w:rPr>
            </w:pPr>
          </w:p>
          <w:p w:rsidR="006A294D" w:rsidRPr="000B4D88" w:rsidRDefault="006A294D" w:rsidP="008962AB">
            <w:pPr>
              <w:jc w:val="center"/>
              <w:rPr>
                <w:rFonts w:ascii="Arial" w:hAnsi="Arial" w:cs="Arial"/>
                <w:lang w:eastAsia="cs-CZ"/>
              </w:rPr>
            </w:pPr>
          </w:p>
          <w:p w:rsidR="006A294D" w:rsidRPr="000B4D88" w:rsidRDefault="006A294D" w:rsidP="008962AB">
            <w:pPr>
              <w:jc w:val="center"/>
              <w:rPr>
                <w:rFonts w:ascii="Arial" w:hAnsi="Arial" w:cs="Arial"/>
                <w:lang w:eastAsia="cs-CZ"/>
              </w:rPr>
            </w:pPr>
          </w:p>
          <w:p w:rsidR="006A294D" w:rsidRPr="000B4D88" w:rsidRDefault="006A294D" w:rsidP="008962AB">
            <w:pPr>
              <w:jc w:val="center"/>
              <w:rPr>
                <w:rFonts w:ascii="Arial" w:hAnsi="Arial" w:cs="Arial"/>
                <w:lang w:eastAsia="cs-CZ"/>
              </w:rPr>
            </w:pPr>
            <w:r w:rsidRPr="000B4D88">
              <w:rPr>
                <w:rFonts w:ascii="Arial" w:hAnsi="Arial" w:cs="Arial"/>
                <w:lang w:eastAsia="cs-CZ"/>
              </w:rPr>
              <w:t>………………………………………………</w:t>
            </w:r>
          </w:p>
          <w:p w:rsidR="006A294D" w:rsidRPr="000B4D88" w:rsidRDefault="004528E7" w:rsidP="008962AB">
            <w:pPr>
              <w:jc w:val="center"/>
              <w:rPr>
                <w:rStyle w:val="apple-style-span"/>
                <w:rFonts w:ascii="Arial" w:hAnsi="Arial" w:cs="Arial"/>
              </w:rPr>
            </w:pPr>
            <w:r w:rsidRPr="000B4D88">
              <w:rPr>
                <w:rStyle w:val="apple-style-span"/>
                <w:rFonts w:ascii="Arial" w:hAnsi="Arial" w:cs="Arial"/>
              </w:rPr>
              <w:t>Ing. Jiří Šabata</w:t>
            </w:r>
          </w:p>
          <w:p w:rsidR="006A294D" w:rsidRPr="000B4D88" w:rsidRDefault="00CD4C87" w:rsidP="00CD4C87">
            <w:pPr>
              <w:rPr>
                <w:rStyle w:val="apple-style-span"/>
                <w:rFonts w:ascii="Arial" w:hAnsi="Arial" w:cs="Arial"/>
              </w:rPr>
            </w:pPr>
            <w:r w:rsidRPr="000B4D88">
              <w:rPr>
                <w:rStyle w:val="apple-style-span"/>
                <w:rFonts w:ascii="Arial" w:hAnsi="Arial" w:cs="Arial"/>
              </w:rPr>
              <w:t xml:space="preserve">        ř</w:t>
            </w:r>
            <w:r w:rsidR="004528E7" w:rsidRPr="000B4D88">
              <w:rPr>
                <w:rStyle w:val="apple-style-span"/>
                <w:rFonts w:ascii="Arial" w:hAnsi="Arial" w:cs="Arial"/>
              </w:rPr>
              <w:t>editel</w:t>
            </w:r>
            <w:r w:rsidRPr="000B4D88">
              <w:rPr>
                <w:rStyle w:val="apple-style-span"/>
                <w:rFonts w:ascii="Arial" w:hAnsi="Arial" w:cs="Arial"/>
              </w:rPr>
              <w:t xml:space="preserve"> Krajské pobočky Úřadu </w:t>
            </w:r>
          </w:p>
          <w:p w:rsidR="00CD4C87" w:rsidRPr="000B4D88" w:rsidRDefault="00CD4C87" w:rsidP="00CD4C87">
            <w:pPr>
              <w:rPr>
                <w:rFonts w:ascii="Arial" w:hAnsi="Arial" w:cs="Arial"/>
                <w:lang w:eastAsia="cs-CZ"/>
              </w:rPr>
            </w:pPr>
            <w:r w:rsidRPr="000B4D88">
              <w:rPr>
                <w:rStyle w:val="apple-style-span"/>
                <w:rFonts w:ascii="Arial" w:hAnsi="Arial" w:cs="Arial"/>
              </w:rPr>
              <w:t xml:space="preserve">                práce ČR v Olomouci</w:t>
            </w:r>
          </w:p>
        </w:tc>
        <w:tc>
          <w:tcPr>
            <w:tcW w:w="4678" w:type="dxa"/>
          </w:tcPr>
          <w:p w:rsidR="006A294D" w:rsidRPr="000B4D88" w:rsidRDefault="006A294D" w:rsidP="008962AB">
            <w:pPr>
              <w:rPr>
                <w:rFonts w:ascii="Arial" w:hAnsi="Arial" w:cs="Arial"/>
                <w:lang w:eastAsia="cs-CZ"/>
              </w:rPr>
            </w:pPr>
          </w:p>
          <w:p w:rsidR="006A294D" w:rsidRPr="000B4D88" w:rsidRDefault="006A294D" w:rsidP="008962AB">
            <w:pPr>
              <w:rPr>
                <w:rFonts w:ascii="Arial" w:hAnsi="Arial" w:cs="Arial"/>
                <w:lang w:eastAsia="cs-CZ"/>
              </w:rPr>
            </w:pPr>
          </w:p>
          <w:p w:rsidR="006A294D" w:rsidRPr="000B4D88" w:rsidRDefault="004528E7" w:rsidP="008962AB">
            <w:pPr>
              <w:rPr>
                <w:rFonts w:ascii="Arial" w:hAnsi="Arial" w:cs="Arial"/>
                <w:lang w:eastAsia="cs-CZ"/>
              </w:rPr>
            </w:pPr>
            <w:r w:rsidRPr="000B4D88">
              <w:rPr>
                <w:rFonts w:ascii="Arial" w:hAnsi="Arial" w:cs="Arial"/>
                <w:lang w:eastAsia="cs-CZ"/>
              </w:rPr>
              <w:t>Za poskytovatele:</w:t>
            </w:r>
          </w:p>
          <w:p w:rsidR="006A294D" w:rsidRPr="000B4D88" w:rsidRDefault="006A294D" w:rsidP="008962AB">
            <w:pPr>
              <w:jc w:val="center"/>
              <w:rPr>
                <w:rFonts w:ascii="Arial" w:hAnsi="Arial" w:cs="Arial"/>
                <w:lang w:eastAsia="cs-CZ"/>
              </w:rPr>
            </w:pPr>
          </w:p>
          <w:p w:rsidR="006A294D" w:rsidRPr="000B4D88" w:rsidRDefault="006A294D" w:rsidP="008962AB">
            <w:pPr>
              <w:jc w:val="center"/>
              <w:rPr>
                <w:rFonts w:ascii="Arial" w:hAnsi="Arial" w:cs="Arial"/>
                <w:lang w:eastAsia="cs-CZ"/>
              </w:rPr>
            </w:pPr>
          </w:p>
          <w:p w:rsidR="006A294D" w:rsidRPr="000B4D88" w:rsidRDefault="006A294D" w:rsidP="008962AB">
            <w:pPr>
              <w:jc w:val="center"/>
              <w:rPr>
                <w:rFonts w:ascii="Arial" w:hAnsi="Arial" w:cs="Arial"/>
                <w:lang w:eastAsia="cs-CZ"/>
              </w:rPr>
            </w:pPr>
          </w:p>
          <w:p w:rsidR="006A294D" w:rsidRPr="000B4D88" w:rsidRDefault="006A294D" w:rsidP="008962AB">
            <w:pPr>
              <w:jc w:val="center"/>
              <w:rPr>
                <w:rFonts w:ascii="Arial" w:hAnsi="Arial" w:cs="Arial"/>
                <w:lang w:eastAsia="cs-CZ"/>
              </w:rPr>
            </w:pPr>
          </w:p>
          <w:p w:rsidR="006A294D" w:rsidRPr="000B4D88" w:rsidRDefault="006A294D" w:rsidP="008962AB">
            <w:pPr>
              <w:jc w:val="center"/>
              <w:rPr>
                <w:rFonts w:ascii="Arial" w:hAnsi="Arial" w:cs="Arial"/>
                <w:lang w:eastAsia="cs-CZ"/>
              </w:rPr>
            </w:pPr>
            <w:r w:rsidRPr="000B4D88">
              <w:rPr>
                <w:rFonts w:ascii="Arial" w:hAnsi="Arial" w:cs="Arial"/>
                <w:lang w:eastAsia="cs-CZ"/>
              </w:rPr>
              <w:t>………………………………………………</w:t>
            </w:r>
          </w:p>
          <w:p w:rsidR="006A294D" w:rsidRPr="000B4D88" w:rsidRDefault="00D1639F" w:rsidP="00896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  <w:p w:rsidR="00CD4C87" w:rsidRPr="000B4D88" w:rsidRDefault="006A294D" w:rsidP="00CD4C87">
            <w:pPr>
              <w:jc w:val="center"/>
              <w:rPr>
                <w:rFonts w:ascii="Arial" w:hAnsi="Arial" w:cs="Arial"/>
              </w:rPr>
            </w:pPr>
            <w:r w:rsidRPr="000B4D88">
              <w:rPr>
                <w:rFonts w:ascii="Arial" w:hAnsi="Arial" w:cs="Arial"/>
              </w:rPr>
              <w:t>jednatel společnosti</w:t>
            </w:r>
          </w:p>
          <w:p w:rsidR="006A294D" w:rsidRPr="000B4D88" w:rsidRDefault="006A294D" w:rsidP="008962AB">
            <w:pPr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</w:tr>
    </w:tbl>
    <w:p w:rsidR="006A294D" w:rsidRPr="000B4D88" w:rsidRDefault="006A294D" w:rsidP="006A294D">
      <w:pPr>
        <w:jc w:val="both"/>
        <w:rPr>
          <w:rFonts w:ascii="Arial" w:hAnsi="Arial" w:cs="Arial"/>
        </w:rPr>
      </w:pPr>
    </w:p>
    <w:p w:rsidR="006A294D" w:rsidRPr="00CD4C87" w:rsidRDefault="006A294D" w:rsidP="006A294D">
      <w:pPr>
        <w:jc w:val="center"/>
        <w:rPr>
          <w:rFonts w:ascii="Arial" w:hAnsi="Arial" w:cs="Arial"/>
        </w:rPr>
      </w:pPr>
    </w:p>
    <w:p w:rsidR="008758C1" w:rsidRPr="00CD4C87" w:rsidRDefault="006E70E3" w:rsidP="006A294D">
      <w:pPr>
        <w:spacing w:before="120"/>
        <w:jc w:val="center"/>
        <w:rPr>
          <w:rFonts w:ascii="Arial" w:hAnsi="Arial" w:cs="Arial"/>
        </w:rPr>
      </w:pPr>
      <w:r w:rsidRPr="00CD4C87">
        <w:rPr>
          <w:rFonts w:ascii="Arial" w:hAnsi="Arial" w:cs="Arial"/>
        </w:rPr>
        <w:t xml:space="preserve"> </w:t>
      </w:r>
    </w:p>
    <w:sectPr w:rsidR="008758C1" w:rsidRPr="00CD4C87" w:rsidSect="00FA5DED">
      <w:headerReference w:type="default" r:id="rId10"/>
      <w:footerReference w:type="default" r:id="rId11"/>
      <w:footerReference w:type="first" r:id="rId12"/>
      <w:pgSz w:w="11906" w:h="16838" w:code="9"/>
      <w:pgMar w:top="1843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94" w:rsidRDefault="00394E94" w:rsidP="003C67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4E94" w:rsidRDefault="00394E94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C1" w:rsidRDefault="001A4DE4">
    <w:pPr>
      <w:pStyle w:val="Zpat"/>
      <w:jc w:val="center"/>
      <w:rPr>
        <w:rFonts w:cs="Times New Roman"/>
      </w:rPr>
    </w:pPr>
    <w:r>
      <w:fldChar w:fldCharType="begin"/>
    </w:r>
    <w:r w:rsidR="003B4027">
      <w:instrText>PAGE   \* MERGEFORMAT</w:instrText>
    </w:r>
    <w:r>
      <w:fldChar w:fldCharType="separate"/>
    </w:r>
    <w:r w:rsidR="00D1639F">
      <w:rPr>
        <w:noProof/>
      </w:rPr>
      <w:t>2</w:t>
    </w:r>
    <w:r>
      <w:rPr>
        <w:noProof/>
      </w:rPr>
      <w:fldChar w:fldCharType="end"/>
    </w:r>
  </w:p>
  <w:p w:rsidR="008758C1" w:rsidRPr="003C6790" w:rsidRDefault="008758C1" w:rsidP="003C6790">
    <w:pPr>
      <w:pStyle w:val="Zpat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C1" w:rsidRDefault="008758C1">
    <w:pPr>
      <w:pStyle w:val="Zpat"/>
      <w:jc w:val="center"/>
      <w:rPr>
        <w:rFonts w:cs="Times New Roman"/>
      </w:rPr>
    </w:pPr>
  </w:p>
  <w:p w:rsidR="008758C1" w:rsidRDefault="008758C1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94" w:rsidRDefault="00394E94" w:rsidP="003C67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4E94" w:rsidRDefault="00394E94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B5" w:rsidRPr="00632CB5" w:rsidRDefault="00A42203" w:rsidP="00FA5DED">
    <w:pPr>
      <w:pStyle w:val="Zhlav"/>
      <w:spacing w:after="120"/>
      <w:jc w:val="center"/>
      <w:rPr>
        <w:rFonts w:cs="Times New Roman"/>
      </w:rPr>
    </w:pPr>
    <w:r>
      <w:rPr>
        <w:rFonts w:cs="Times New Roman"/>
        <w:noProof/>
        <w:lang w:eastAsia="cs-CZ"/>
      </w:rPr>
      <w:drawing>
        <wp:inline distT="0" distB="0" distL="0" distR="0" wp14:anchorId="039C66BB" wp14:editId="221DBE58">
          <wp:extent cx="5742432" cy="652272"/>
          <wp:effectExtent l="19050" t="0" r="0" b="0"/>
          <wp:docPr id="3" name="Obrázek 1" descr="log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2432" cy="6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96A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>
    <w:nsid w:val="00000003"/>
    <w:multiLevelType w:val="multilevel"/>
    <w:tmpl w:val="EAF42A3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i w:val="0"/>
        <w:iCs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multilevel"/>
    <w:tmpl w:val="D95E6D7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7"/>
    <w:multiLevelType w:val="multilevel"/>
    <w:tmpl w:val="96D04A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147AE4D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000000A"/>
    <w:multiLevelType w:val="multilevel"/>
    <w:tmpl w:val="959E59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  <w:bCs/>
      </w:rPr>
    </w:lvl>
  </w:abstractNum>
  <w:abstractNum w:abstractNumId="11">
    <w:nsid w:val="099F5A4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BFC7A05"/>
    <w:multiLevelType w:val="hybridMultilevel"/>
    <w:tmpl w:val="7422BC4E"/>
    <w:lvl w:ilvl="0" w:tplc="0F6E4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C61802D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C56F45"/>
    <w:multiLevelType w:val="hybridMultilevel"/>
    <w:tmpl w:val="F94C9AD0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B702B9"/>
    <w:multiLevelType w:val="hybridMultilevel"/>
    <w:tmpl w:val="25A47A2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>
    <w:nsid w:val="138761D0"/>
    <w:multiLevelType w:val="hybridMultilevel"/>
    <w:tmpl w:val="172EC55E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>
    <w:nsid w:val="141C1E83"/>
    <w:multiLevelType w:val="hybridMultilevel"/>
    <w:tmpl w:val="68CA6574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17">
    <w:nsid w:val="1A9A3EAA"/>
    <w:multiLevelType w:val="hybridMultilevel"/>
    <w:tmpl w:val="91C811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D3C37F2"/>
    <w:multiLevelType w:val="hybridMultilevel"/>
    <w:tmpl w:val="49268484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AC0352"/>
    <w:multiLevelType w:val="hybridMultilevel"/>
    <w:tmpl w:val="34621ACA"/>
    <w:lvl w:ilvl="0" w:tplc="C61802DC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0">
    <w:nsid w:val="277F726C"/>
    <w:multiLevelType w:val="multilevel"/>
    <w:tmpl w:val="1804A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A152109"/>
    <w:multiLevelType w:val="hybridMultilevel"/>
    <w:tmpl w:val="914EFCA4"/>
    <w:lvl w:ilvl="0" w:tplc="02802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2480F"/>
    <w:multiLevelType w:val="hybridMultilevel"/>
    <w:tmpl w:val="5148B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604C4B"/>
    <w:multiLevelType w:val="hybridMultilevel"/>
    <w:tmpl w:val="97042394"/>
    <w:lvl w:ilvl="0" w:tplc="53A8B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17DE0"/>
    <w:multiLevelType w:val="hybridMultilevel"/>
    <w:tmpl w:val="E480A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4180B"/>
    <w:multiLevelType w:val="hybridMultilevel"/>
    <w:tmpl w:val="4532DCF2"/>
    <w:lvl w:ilvl="0" w:tplc="AC6E9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AA3879"/>
    <w:multiLevelType w:val="multilevel"/>
    <w:tmpl w:val="40B8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BB23E1"/>
    <w:multiLevelType w:val="hybridMultilevel"/>
    <w:tmpl w:val="E33CFF3A"/>
    <w:lvl w:ilvl="0" w:tplc="30C43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50311FE0"/>
    <w:multiLevelType w:val="hybridMultilevel"/>
    <w:tmpl w:val="0E80B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B11EF"/>
    <w:multiLevelType w:val="hybridMultilevel"/>
    <w:tmpl w:val="53CE55D8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>
    <w:nsid w:val="52955ABC"/>
    <w:multiLevelType w:val="hybridMultilevel"/>
    <w:tmpl w:val="68A4BC96"/>
    <w:lvl w:ilvl="0" w:tplc="6060C2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9345B"/>
    <w:multiLevelType w:val="hybridMultilevel"/>
    <w:tmpl w:val="6194DFBE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D6EAE12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794265"/>
    <w:multiLevelType w:val="hybridMultilevel"/>
    <w:tmpl w:val="CB6EF7E8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3">
    <w:nsid w:val="64F443B3"/>
    <w:multiLevelType w:val="multilevel"/>
    <w:tmpl w:val="D722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261729"/>
    <w:multiLevelType w:val="hybridMultilevel"/>
    <w:tmpl w:val="F468F582"/>
    <w:lvl w:ilvl="0" w:tplc="1518BA08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D5B1C1A"/>
    <w:multiLevelType w:val="hybridMultilevel"/>
    <w:tmpl w:val="7E34137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>
    <w:nsid w:val="73141F66"/>
    <w:multiLevelType w:val="hybridMultilevel"/>
    <w:tmpl w:val="C382E8C4"/>
    <w:lvl w:ilvl="0" w:tplc="BF5E33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2A1237"/>
    <w:multiLevelType w:val="hybridMultilevel"/>
    <w:tmpl w:val="17A46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352D6"/>
    <w:multiLevelType w:val="hybridMultilevel"/>
    <w:tmpl w:val="5B4031E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6"/>
  </w:num>
  <w:num w:numId="16">
    <w:abstractNumId w:val="17"/>
  </w:num>
  <w:num w:numId="17">
    <w:abstractNumId w:val="12"/>
  </w:num>
  <w:num w:numId="18">
    <w:abstractNumId w:val="27"/>
  </w:num>
  <w:num w:numId="19">
    <w:abstractNumId w:val="15"/>
  </w:num>
  <w:num w:numId="20">
    <w:abstractNumId w:val="29"/>
  </w:num>
  <w:num w:numId="21">
    <w:abstractNumId w:val="14"/>
  </w:num>
  <w:num w:numId="22">
    <w:abstractNumId w:val="19"/>
  </w:num>
  <w:num w:numId="23">
    <w:abstractNumId w:val="5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5"/>
  </w:num>
  <w:num w:numId="37">
    <w:abstractNumId w:val="32"/>
  </w:num>
  <w:num w:numId="38">
    <w:abstractNumId w:val="16"/>
  </w:num>
  <w:num w:numId="39">
    <w:abstractNumId w:val="24"/>
  </w:num>
  <w:num w:numId="40">
    <w:abstractNumId w:val="30"/>
  </w:num>
  <w:num w:numId="41">
    <w:abstractNumId w:val="23"/>
  </w:num>
  <w:num w:numId="42">
    <w:abstractNumId w:val="28"/>
  </w:num>
  <w:num w:numId="43">
    <w:abstractNumId w:val="37"/>
  </w:num>
  <w:num w:numId="44">
    <w:abstractNumId w:val="11"/>
  </w:num>
  <w:num w:numId="45">
    <w:abstractNumId w:val="34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90"/>
    <w:rsid w:val="00002CD3"/>
    <w:rsid w:val="000040E0"/>
    <w:rsid w:val="00073C9E"/>
    <w:rsid w:val="000776F1"/>
    <w:rsid w:val="00083E37"/>
    <w:rsid w:val="00092F6F"/>
    <w:rsid w:val="000936ED"/>
    <w:rsid w:val="000A0C25"/>
    <w:rsid w:val="000B4D88"/>
    <w:rsid w:val="0010154E"/>
    <w:rsid w:val="0010330B"/>
    <w:rsid w:val="001165A2"/>
    <w:rsid w:val="00141F69"/>
    <w:rsid w:val="00162046"/>
    <w:rsid w:val="00193B6D"/>
    <w:rsid w:val="00195E63"/>
    <w:rsid w:val="001A4DE4"/>
    <w:rsid w:val="001B3901"/>
    <w:rsid w:val="001C0EB5"/>
    <w:rsid w:val="001E5936"/>
    <w:rsid w:val="001F0BAA"/>
    <w:rsid w:val="00212889"/>
    <w:rsid w:val="00217D52"/>
    <w:rsid w:val="00224E55"/>
    <w:rsid w:val="002551C4"/>
    <w:rsid w:val="00262515"/>
    <w:rsid w:val="002651E0"/>
    <w:rsid w:val="00284F80"/>
    <w:rsid w:val="002C3FF6"/>
    <w:rsid w:val="002E46A2"/>
    <w:rsid w:val="002E46FC"/>
    <w:rsid w:val="002E74A1"/>
    <w:rsid w:val="002F14B8"/>
    <w:rsid w:val="0036318B"/>
    <w:rsid w:val="0039264B"/>
    <w:rsid w:val="00394E94"/>
    <w:rsid w:val="003B3E80"/>
    <w:rsid w:val="003B4027"/>
    <w:rsid w:val="003C2BB8"/>
    <w:rsid w:val="003C6790"/>
    <w:rsid w:val="003D4E3A"/>
    <w:rsid w:val="003F1ECF"/>
    <w:rsid w:val="003F408E"/>
    <w:rsid w:val="003F4B43"/>
    <w:rsid w:val="00430565"/>
    <w:rsid w:val="004528E7"/>
    <w:rsid w:val="004611E4"/>
    <w:rsid w:val="00481511"/>
    <w:rsid w:val="00483304"/>
    <w:rsid w:val="004B6296"/>
    <w:rsid w:val="004E483B"/>
    <w:rsid w:val="004F3F99"/>
    <w:rsid w:val="00500499"/>
    <w:rsid w:val="00562DA3"/>
    <w:rsid w:val="005B4CEA"/>
    <w:rsid w:val="005E5CE0"/>
    <w:rsid w:val="00606ECB"/>
    <w:rsid w:val="006223BD"/>
    <w:rsid w:val="00627164"/>
    <w:rsid w:val="00630E20"/>
    <w:rsid w:val="00631D54"/>
    <w:rsid w:val="00632CB5"/>
    <w:rsid w:val="0064105C"/>
    <w:rsid w:val="006A294D"/>
    <w:rsid w:val="006D5C82"/>
    <w:rsid w:val="006E70E3"/>
    <w:rsid w:val="00724C6B"/>
    <w:rsid w:val="00730DFE"/>
    <w:rsid w:val="00736B8D"/>
    <w:rsid w:val="00737FD4"/>
    <w:rsid w:val="0074513A"/>
    <w:rsid w:val="0076055C"/>
    <w:rsid w:val="00783929"/>
    <w:rsid w:val="00800215"/>
    <w:rsid w:val="0080377D"/>
    <w:rsid w:val="00811A97"/>
    <w:rsid w:val="0085782A"/>
    <w:rsid w:val="00867F84"/>
    <w:rsid w:val="008758C1"/>
    <w:rsid w:val="00876644"/>
    <w:rsid w:val="00886536"/>
    <w:rsid w:val="009B22A8"/>
    <w:rsid w:val="009D0ACA"/>
    <w:rsid w:val="00A11C84"/>
    <w:rsid w:val="00A17085"/>
    <w:rsid w:val="00A32956"/>
    <w:rsid w:val="00A42203"/>
    <w:rsid w:val="00A5561E"/>
    <w:rsid w:val="00AF6AF7"/>
    <w:rsid w:val="00B33300"/>
    <w:rsid w:val="00B359B5"/>
    <w:rsid w:val="00B44BEE"/>
    <w:rsid w:val="00B73DBA"/>
    <w:rsid w:val="00BA4406"/>
    <w:rsid w:val="00C55FCA"/>
    <w:rsid w:val="00C578E0"/>
    <w:rsid w:val="00CD4C87"/>
    <w:rsid w:val="00CE1C79"/>
    <w:rsid w:val="00D1639F"/>
    <w:rsid w:val="00D268B5"/>
    <w:rsid w:val="00D611B8"/>
    <w:rsid w:val="00D94BA4"/>
    <w:rsid w:val="00E62262"/>
    <w:rsid w:val="00E73DD4"/>
    <w:rsid w:val="00E97488"/>
    <w:rsid w:val="00EE5D1B"/>
    <w:rsid w:val="00F06CC9"/>
    <w:rsid w:val="00F175D6"/>
    <w:rsid w:val="00F40AD1"/>
    <w:rsid w:val="00F679E0"/>
    <w:rsid w:val="00FA1D22"/>
    <w:rsid w:val="00FA5DED"/>
    <w:rsid w:val="00FB7BB6"/>
    <w:rsid w:val="00FC6175"/>
    <w:rsid w:val="00FD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395D-FF23-4BB6-B7BB-0284F461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 systému Windows</cp:lastModifiedBy>
  <cp:revision>2</cp:revision>
  <dcterms:created xsi:type="dcterms:W3CDTF">2018-11-08T11:44:00Z</dcterms:created>
  <dcterms:modified xsi:type="dcterms:W3CDTF">2018-11-08T11:44:00Z</dcterms:modified>
</cp:coreProperties>
</file>