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Krásné Loučky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7 719,05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2 626,23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167494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11 216,23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2.3.2018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534245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35 230,29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534245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35 230,29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Krásné Loučky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3 323,74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4 137,73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5 962,38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112600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11 419,89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405276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41 103,10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405276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41 103,10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76 333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01 pachtovní smlouvy č. 83N17/26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7.11.2018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