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D52D51">
        <w:rPr>
          <w:rFonts w:ascii="Garamond" w:hAnsi="Garamond"/>
        </w:rPr>
        <w:t>8</w:t>
      </w:r>
      <w:r w:rsidR="00FA2716">
        <w:rPr>
          <w:rFonts w:ascii="Garamond" w:hAnsi="Garamond"/>
        </w:rPr>
        <w:t>V</w:t>
      </w:r>
      <w:r w:rsidR="000B33D0" w:rsidRPr="000B33D0">
        <w:rPr>
          <w:rFonts w:ascii="Garamond" w:hAnsi="Garamond"/>
        </w:rPr>
        <w:t>00000</w:t>
      </w:r>
      <w:r w:rsidR="008A171B">
        <w:rPr>
          <w:rFonts w:ascii="Garamond" w:hAnsi="Garamond"/>
        </w:rPr>
        <w:t>5</w:t>
      </w:r>
      <w:r w:rsidR="00BD4A87">
        <w:rPr>
          <w:rFonts w:ascii="Garamond" w:hAnsi="Garamond"/>
        </w:rPr>
        <w:t>81</w:t>
      </w:r>
      <w:r w:rsidR="00160102">
        <w:rPr>
          <w:rFonts w:ascii="Garamond" w:hAnsi="Garamond"/>
        </w:rPr>
        <w:t xml:space="preserve"> </w:t>
      </w:r>
      <w:permStart w:id="348782621" w:edGrp="everyone"/>
      <w:permEnd w:id="348782621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76494390" w:edGrp="everyone"/>
      <w:r w:rsidR="006B2144" w:rsidRPr="006B2144">
        <w:t>TR instruments spol. s 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6B2144" w:rsidRPr="006B2144">
        <w:t>Kameníčkova 28, 616 00 Brno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6B2144" w:rsidRPr="006B2144">
        <w:t>Ing. Jiří Kalvoda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6B2144" w:rsidRPr="0001576A">
        <w:t>15530779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6B2144" w:rsidRPr="0001576A">
        <w:t>CZ15530779</w:t>
      </w: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6B2144" w:rsidRPr="0001576A">
        <w:t>Unicredit Bank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6B2144" w:rsidRPr="0001576A">
        <w:t>82172024/2700</w:t>
      </w:r>
    </w:p>
    <w:permEnd w:id="76494390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BD4A87">
        <w:rPr>
          <w:rFonts w:ascii="Garamond" w:hAnsi="Garamond" w:cs="Arial"/>
          <w:b/>
          <w:bCs/>
        </w:rPr>
        <w:t>54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D52D51">
        <w:rPr>
          <w:rFonts w:ascii="Garamond" w:hAnsi="Garamond" w:cs="Arial"/>
          <w:b/>
          <w:bCs/>
        </w:rPr>
        <w:t>8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AA2840" w:rsidRPr="003B4958">
        <w:rPr>
          <w:rFonts w:ascii="Garamond" w:hAnsi="Garamond" w:cs="Arial"/>
        </w:rPr>
        <w:t xml:space="preserve"> 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B92DB9" w:rsidRPr="00B52F67" w:rsidRDefault="00B92DB9" w:rsidP="00B92DB9">
      <w:pPr>
        <w:spacing w:after="0"/>
        <w:ind w:left="2123" w:hanging="1418"/>
        <w:jc w:val="both"/>
        <w:rPr>
          <w:rFonts w:ascii="Garamond" w:hAnsi="Garamond"/>
          <w:i/>
        </w:rPr>
      </w:pPr>
      <w:r w:rsidRPr="001D50D1">
        <w:rPr>
          <w:rFonts w:ascii="Garamond" w:hAnsi="Garamond"/>
          <w:i/>
        </w:rPr>
        <w:t>Název projektu:</w:t>
      </w:r>
      <w:r w:rsidRPr="001D50D1">
        <w:rPr>
          <w:rFonts w:ascii="Garamond" w:hAnsi="Garamond"/>
          <w:i/>
        </w:rPr>
        <w:tab/>
      </w:r>
      <w:r w:rsidRPr="000B0BDA">
        <w:rPr>
          <w:rFonts w:ascii="Garamond" w:hAnsi="Garamond"/>
          <w:i/>
        </w:rPr>
        <w:t>Spolehlivé časově kritické sítě v distribuovaných kyber-fyzikálních systémech pro aplikace real-time řízení iniciativy Průmysl 4.0</w:t>
      </w:r>
    </w:p>
    <w:p w:rsidR="00B92DB9" w:rsidRDefault="00B92DB9" w:rsidP="00B92DB9">
      <w:pPr>
        <w:spacing w:after="0"/>
        <w:ind w:left="705"/>
        <w:jc w:val="both"/>
        <w:rPr>
          <w:rFonts w:ascii="Garamond" w:hAnsi="Garamond"/>
          <w:szCs w:val="24"/>
        </w:rPr>
      </w:pPr>
      <w:r w:rsidRPr="001D50D1">
        <w:rPr>
          <w:rFonts w:ascii="Garamond" w:hAnsi="Garamond"/>
          <w:i/>
        </w:rPr>
        <w:t>Číslo projektu:</w:t>
      </w:r>
      <w:r w:rsidRPr="001D50D1">
        <w:rPr>
          <w:rFonts w:ascii="Garamond" w:hAnsi="Garamond"/>
          <w:i/>
        </w:rPr>
        <w:tab/>
      </w:r>
      <w:r w:rsidRPr="000B0BDA">
        <w:rPr>
          <w:rFonts w:ascii="Garamond" w:hAnsi="Garamond"/>
          <w:i/>
        </w:rPr>
        <w:t>TF04000048</w:t>
      </w:r>
    </w:p>
    <w:p w:rsidR="00B92DB9" w:rsidRDefault="00B92DB9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1B46C6" w:rsidRDefault="001B46C6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17171D" w:rsidRDefault="0017171D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BD4A87">
        <w:rPr>
          <w:rFonts w:ascii="Garamond" w:hAnsi="Garamond"/>
        </w:rPr>
        <w:t>5</w:t>
      </w:r>
      <w:r w:rsidR="003175C5">
        <w:rPr>
          <w:rFonts w:ascii="Garamond" w:hAnsi="Garamond"/>
        </w:rPr>
        <w:t>0 kalendářních</w:t>
      </w:r>
      <w:r w:rsidR="006B319A">
        <w:rPr>
          <w:rFonts w:ascii="Garamond" w:hAnsi="Garamond"/>
        </w:rPr>
        <w:t xml:space="preserve"> 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3C4C06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F7DBB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>za Prodávajícího je</w:t>
      </w:r>
      <w:r w:rsidR="00BF7DBB">
        <w:rPr>
          <w:rFonts w:ascii="Garamond" w:hAnsi="Garamond" w:cs="Arial"/>
        </w:rPr>
        <w:t xml:space="preserve"> xxx.</w:t>
      </w:r>
    </w:p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080F29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691539569" w:edGrp="everyone"/>
      <w:r w:rsidRPr="00DD6056">
        <w:rPr>
          <w:rFonts w:ascii="Garamond" w:hAnsi="Garamond" w:cs="Arial"/>
        </w:rPr>
        <w:t>[</w:t>
      </w:r>
      <w:r w:rsidR="00343FC2">
        <w:rPr>
          <w:highlight w:val="yellow"/>
        </w:rPr>
        <w:t>153 000</w:t>
      </w:r>
      <w:r w:rsidRPr="00DD6056">
        <w:rPr>
          <w:rFonts w:ascii="Garamond" w:hAnsi="Garamond" w:cs="Arial"/>
        </w:rPr>
        <w:t xml:space="preserve"> Kč bez DPH (slovy: </w:t>
      </w:r>
      <w:r w:rsidR="00B120B3">
        <w:t>stopadesáttřitisíc</w:t>
      </w:r>
      <w:r w:rsidRPr="00DD6056">
        <w:rPr>
          <w:rFonts w:ascii="Garamond" w:hAnsi="Garamond" w:cs="Arial"/>
        </w:rPr>
        <w:t xml:space="preserve"> korun českých</w:t>
      </w:r>
      <w:r w:rsidR="00DA5B83" w:rsidRPr="00DD6056">
        <w:rPr>
          <w:rFonts w:ascii="Garamond" w:hAnsi="Garamond" w:cs="Arial"/>
        </w:rPr>
        <w:t>);</w:t>
      </w:r>
      <w:r w:rsidRPr="00DD6056">
        <w:rPr>
          <w:rFonts w:ascii="Garamond" w:hAnsi="Garamond" w:cs="Arial"/>
        </w:rPr>
        <w:t xml:space="preserve"> </w:t>
      </w:r>
    </w:p>
    <w:p w:rsidR="00080F29" w:rsidRPr="00DD6056" w:rsidRDefault="00080F29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DPH činí </w:t>
      </w:r>
      <w:r w:rsidR="00B120B3">
        <w:t>21</w:t>
      </w:r>
      <w:r w:rsidR="00DA5B83" w:rsidRPr="00DD6056">
        <w:rPr>
          <w:rFonts w:ascii="Garamond" w:hAnsi="Garamond" w:cs="Arial"/>
        </w:rPr>
        <w:t>%;</w:t>
      </w:r>
      <w:r w:rsidRPr="00DD6056">
        <w:rPr>
          <w:rFonts w:ascii="Garamond" w:hAnsi="Garamond" w:cs="Arial"/>
        </w:rPr>
        <w:t xml:space="preserve"> </w:t>
      </w:r>
    </w:p>
    <w:p w:rsidR="00080F29" w:rsidRPr="00DD6056" w:rsidRDefault="00DA5B83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[</w:t>
      </w:r>
      <w:r w:rsidR="00B120B3">
        <w:rPr>
          <w:highlight w:val="yellow"/>
        </w:rPr>
        <w:t>185 130</w:t>
      </w:r>
      <w:r w:rsidRPr="00DD6056">
        <w:rPr>
          <w:rFonts w:ascii="Garamond" w:hAnsi="Garamond" w:cs="Arial"/>
        </w:rPr>
        <w:t>],- Kč včetně DPH</w:t>
      </w:r>
      <w:r w:rsidR="00080F29" w:rsidRPr="00DD6056">
        <w:rPr>
          <w:rFonts w:ascii="Garamond" w:hAnsi="Garamond" w:cs="Arial"/>
        </w:rPr>
        <w:t xml:space="preserve"> (slovy: </w:t>
      </w:r>
      <w:r w:rsidR="00B120B3">
        <w:t>stoosmdesátpěttisícstotřicet</w:t>
      </w:r>
      <w:r w:rsidR="00080F29" w:rsidRPr="00DD6056">
        <w:rPr>
          <w:rFonts w:ascii="Garamond" w:hAnsi="Garamond" w:cs="Arial"/>
        </w:rPr>
        <w:t xml:space="preserve"> korun českých).</w:t>
      </w:r>
    </w:p>
    <w:permEnd w:id="691539569"/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EC1AC1" w:rsidRDefault="00EC1AC1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B92DB9" w:rsidRDefault="00B92DB9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BA11E1" w:rsidP="00F335A1">
      <w:pPr>
        <w:spacing w:after="0"/>
        <w:ind w:left="703" w:hanging="703"/>
        <w:jc w:val="both"/>
        <w:rPr>
          <w:rFonts w:ascii="Garamond" w:hAnsi="Garamond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B92DB9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B92DB9" w:rsidRPr="00935096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266BA9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</w:t>
      </w:r>
      <w:r w:rsidRPr="00646A1C">
        <w:rPr>
          <w:rFonts w:ascii="Garamond" w:hAnsi="Garamond"/>
        </w:rPr>
        <w:lastRenderedPageBreak/>
        <w:t>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52000C">
        <w:rPr>
          <w:rFonts w:ascii="Garamond" w:hAnsi="Garamond"/>
        </w:rPr>
        <w:t>54</w:t>
      </w:r>
      <w:r w:rsidR="006C75A3" w:rsidRPr="00D6027D">
        <w:rPr>
          <w:rFonts w:ascii="Garamond" w:hAnsi="Garamond"/>
        </w:rPr>
        <w:t>_-_201</w:t>
      </w:r>
      <w:r w:rsidR="0027649A">
        <w:rPr>
          <w:rFonts w:ascii="Garamond" w:hAnsi="Garamond"/>
        </w:rPr>
        <w:t>8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lastRenderedPageBreak/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244544282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7024A5">
              <w:t xml:space="preserve"> Brně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7024A5">
              <w:t>10.10.2018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7024A5" w:rsidRPr="00BA0E31" w:rsidRDefault="007024A5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7024A5" w:rsidRDefault="007024A5" w:rsidP="00FE6A6D">
            <w:pPr>
              <w:spacing w:after="0"/>
              <w:jc w:val="both"/>
            </w:pPr>
            <w:r>
              <w:t xml:space="preserve">            </w:t>
            </w:r>
            <w:r w:rsidRPr="00765089">
              <w:t>TR instruments spol. s r.o.</w:t>
            </w:r>
          </w:p>
          <w:p w:rsidR="007024A5" w:rsidRDefault="007024A5" w:rsidP="007024A5">
            <w:r w:rsidRPr="00765089">
              <w:t xml:space="preserve">                  Ing. Jiří Kalvoda</w:t>
            </w:r>
            <w:r>
              <w:t xml:space="preserve"> </w:t>
            </w:r>
          </w:p>
          <w:p w:rsidR="00FD1767" w:rsidRPr="007024A5" w:rsidRDefault="007024A5" w:rsidP="007024A5">
            <w:r>
              <w:t xml:space="preserve">                           jednatel</w:t>
            </w:r>
          </w:p>
        </w:tc>
      </w:tr>
      <w:permEnd w:id="244544282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EC1AC1">
      <w:headerReference w:type="default" r:id="rId10"/>
      <w:footerReference w:type="default" r:id="rId11"/>
      <w:pgSz w:w="11906" w:h="16838"/>
      <w:pgMar w:top="1276" w:right="1417" w:bottom="993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DDB" w:rsidRDefault="00577DDB" w:rsidP="001B2927">
      <w:pPr>
        <w:spacing w:after="0" w:line="240" w:lineRule="auto"/>
      </w:pPr>
      <w:r>
        <w:separator/>
      </w:r>
    </w:p>
  </w:endnote>
  <w:endnote w:type="continuationSeparator" w:id="0">
    <w:p w:rsidR="00577DDB" w:rsidRDefault="00577DDB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DDB" w:rsidRDefault="00577DDB" w:rsidP="001B2927">
      <w:pPr>
        <w:spacing w:after="0" w:line="240" w:lineRule="auto"/>
      </w:pPr>
      <w:r>
        <w:separator/>
      </w:r>
    </w:p>
  </w:footnote>
  <w:footnote w:type="continuationSeparator" w:id="0">
    <w:p w:rsidR="00577DDB" w:rsidRDefault="00577DDB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3D0"/>
    <w:rsid w:val="000B3742"/>
    <w:rsid w:val="000D6022"/>
    <w:rsid w:val="000E010A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171D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46C6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34287"/>
    <w:rsid w:val="00236D17"/>
    <w:rsid w:val="002373EB"/>
    <w:rsid w:val="00240A89"/>
    <w:rsid w:val="00243643"/>
    <w:rsid w:val="0024524A"/>
    <w:rsid w:val="002514DD"/>
    <w:rsid w:val="00261BCE"/>
    <w:rsid w:val="00261F93"/>
    <w:rsid w:val="002641D4"/>
    <w:rsid w:val="00264A4A"/>
    <w:rsid w:val="00266842"/>
    <w:rsid w:val="00266BA9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4E5"/>
    <w:rsid w:val="002A5AB8"/>
    <w:rsid w:val="002A68A5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0C19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175C5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43FC2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A7B48"/>
    <w:rsid w:val="003B22B7"/>
    <w:rsid w:val="003B4958"/>
    <w:rsid w:val="003B569A"/>
    <w:rsid w:val="003B5BC5"/>
    <w:rsid w:val="003B6F6C"/>
    <w:rsid w:val="003C3A42"/>
    <w:rsid w:val="003C4C06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5B6E"/>
    <w:rsid w:val="004371E5"/>
    <w:rsid w:val="004376CC"/>
    <w:rsid w:val="0043793A"/>
    <w:rsid w:val="00437E13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0A2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000C"/>
    <w:rsid w:val="00521125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02DF"/>
    <w:rsid w:val="00572987"/>
    <w:rsid w:val="00575DB3"/>
    <w:rsid w:val="00577DDB"/>
    <w:rsid w:val="005817B8"/>
    <w:rsid w:val="005862F5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5004D"/>
    <w:rsid w:val="00652078"/>
    <w:rsid w:val="0065255A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4C25"/>
    <w:rsid w:val="006863C7"/>
    <w:rsid w:val="006865AA"/>
    <w:rsid w:val="00686A24"/>
    <w:rsid w:val="00686C8A"/>
    <w:rsid w:val="0069310B"/>
    <w:rsid w:val="006A42E5"/>
    <w:rsid w:val="006A79CC"/>
    <w:rsid w:val="006B2059"/>
    <w:rsid w:val="006B2144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24A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7F165F"/>
    <w:rsid w:val="007F2246"/>
    <w:rsid w:val="007F5BE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171B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20B3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20CA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2DB9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B7D2E"/>
    <w:rsid w:val="00BC162E"/>
    <w:rsid w:val="00BC4D51"/>
    <w:rsid w:val="00BD4A87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BF7DBB"/>
    <w:rsid w:val="00C0036A"/>
    <w:rsid w:val="00C00D5D"/>
    <w:rsid w:val="00C05257"/>
    <w:rsid w:val="00C15FE2"/>
    <w:rsid w:val="00C16539"/>
    <w:rsid w:val="00C169A2"/>
    <w:rsid w:val="00C2230C"/>
    <w:rsid w:val="00C27BF6"/>
    <w:rsid w:val="00C43D2F"/>
    <w:rsid w:val="00C4439C"/>
    <w:rsid w:val="00C44BE4"/>
    <w:rsid w:val="00C47B43"/>
    <w:rsid w:val="00C601D3"/>
    <w:rsid w:val="00C6577D"/>
    <w:rsid w:val="00C703B6"/>
    <w:rsid w:val="00C8514D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B7A64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D63AB"/>
    <w:rsid w:val="00DE5C37"/>
    <w:rsid w:val="00DE6262"/>
    <w:rsid w:val="00E02CAF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1A35"/>
    <w:rsid w:val="00F85763"/>
    <w:rsid w:val="00F87A40"/>
    <w:rsid w:val="00F904EC"/>
    <w:rsid w:val="00F91D93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6943C-3EA9-497A-AE4F-75C3233A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3120</Words>
  <Characters>18412</Characters>
  <Application>Microsoft Office Word</Application>
  <DocSecurity>0</DocSecurity>
  <Lines>153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21490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2018-11-07T08:46:00Z</dcterms:created>
  <dcterms:modified xsi:type="dcterms:W3CDTF">2018-11-07T08:46:00Z</dcterms:modified>
</cp:coreProperties>
</file>