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E2" w:rsidRPr="00C01F2E" w:rsidRDefault="001F30E2" w:rsidP="00BE0054">
      <w:pPr>
        <w:pStyle w:val="Nadpis1"/>
        <w:spacing w:line="276" w:lineRule="auto"/>
        <w:jc w:val="center"/>
        <w:rPr>
          <w:rFonts w:asciiTheme="minorHAnsi" w:hAnsiTheme="minorHAnsi"/>
          <w:bCs w:val="0"/>
          <w:sz w:val="36"/>
          <w:szCs w:val="36"/>
        </w:rPr>
      </w:pPr>
      <w:r w:rsidRPr="00C01F2E">
        <w:rPr>
          <w:rFonts w:asciiTheme="minorHAnsi" w:hAnsiTheme="minorHAnsi"/>
          <w:bCs w:val="0"/>
          <w:sz w:val="36"/>
          <w:szCs w:val="36"/>
        </w:rPr>
        <w:t>Smlouva o dílo</w:t>
      </w:r>
    </w:p>
    <w:p w:rsidR="001F30E2" w:rsidRPr="00C01F2E" w:rsidRDefault="001F30E2" w:rsidP="00BE0054">
      <w:pPr>
        <w:pStyle w:val="Nadpis1"/>
        <w:spacing w:line="276" w:lineRule="auto"/>
        <w:jc w:val="center"/>
        <w:rPr>
          <w:rFonts w:asciiTheme="minorHAnsi" w:hAnsiTheme="minorHAnsi"/>
          <w:bCs w:val="0"/>
          <w:sz w:val="22"/>
          <w:szCs w:val="22"/>
        </w:rPr>
      </w:pPr>
      <w:r w:rsidRPr="00C01F2E">
        <w:rPr>
          <w:rFonts w:asciiTheme="minorHAnsi" w:hAnsiTheme="minorHAnsi"/>
          <w:bCs w:val="0"/>
          <w:sz w:val="22"/>
          <w:szCs w:val="22"/>
        </w:rPr>
        <w:t>číslo objednatele: NPÚ-450/</w:t>
      </w:r>
      <w:r w:rsidR="00083646">
        <w:rPr>
          <w:rFonts w:asciiTheme="minorHAnsi" w:hAnsiTheme="minorHAnsi"/>
          <w:bCs w:val="0"/>
          <w:sz w:val="22"/>
          <w:szCs w:val="22"/>
        </w:rPr>
        <w:t>83628</w:t>
      </w:r>
      <w:r w:rsidR="00B764C8" w:rsidRPr="00C01F2E">
        <w:rPr>
          <w:rFonts w:asciiTheme="minorHAnsi" w:hAnsiTheme="minorHAnsi"/>
          <w:bCs w:val="0"/>
          <w:sz w:val="22"/>
          <w:szCs w:val="22"/>
        </w:rPr>
        <w:t>/2018</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B02A38" w:rsidRPr="00C01F2E" w:rsidRDefault="00B02A38" w:rsidP="00B02A38">
      <w:pPr>
        <w:pStyle w:val="Zkladntext21"/>
        <w:rPr>
          <w:rFonts w:asciiTheme="minorHAnsi" w:hAnsiTheme="minorHAns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DF73AB" w:rsidRPr="00C01F2E">
        <w:rPr>
          <w:rFonts w:asciiTheme="minorHAnsi" w:hAnsiTheme="minorHAnsi" w:cs="Calibri"/>
          <w:bCs/>
          <w:sz w:val="22"/>
          <w:szCs w:val="22"/>
        </w:rPr>
        <w:t xml:space="preserve">zástupce pro věcná jednání: </w:t>
      </w:r>
      <w:r w:rsidR="00A27E82">
        <w:rPr>
          <w:rFonts w:asciiTheme="minorHAnsi" w:hAnsiTheme="minorHAnsi" w:cs="Calibri"/>
          <w:bCs/>
          <w:sz w:val="22"/>
          <w:szCs w:val="22"/>
        </w:rPr>
        <w:t>XXXXXXXXXXXXXXXXXXXX</w:t>
      </w:r>
    </w:p>
    <w:p w:rsidR="00B02A38" w:rsidRPr="00C01F2E" w:rsidRDefault="00B02A38" w:rsidP="00B02A38">
      <w:pPr>
        <w:pStyle w:val="Zkladntext21"/>
        <w:rPr>
          <w:rFonts w:asciiTheme="minorHAnsi" w:hAnsiTheme="minorHAnsi" w:cs="Calibri"/>
          <w:sz w:val="22"/>
          <w:szCs w:val="22"/>
        </w:rPr>
      </w:pPr>
      <w:r w:rsidRPr="00C01F2E">
        <w:rPr>
          <w:rFonts w:asciiTheme="minorHAnsi" w:hAnsiTheme="minorHAnsi"/>
          <w:b/>
          <w:bCs/>
          <w:sz w:val="22"/>
          <w:szCs w:val="22"/>
        </w:rPr>
        <w:tab/>
      </w:r>
      <w:r w:rsidRPr="00C01F2E">
        <w:rPr>
          <w:rFonts w:asciiTheme="minorHAnsi" w:hAnsiTheme="minorHAnsi"/>
          <w:b/>
          <w:bCs/>
          <w:sz w:val="22"/>
          <w:szCs w:val="22"/>
        </w:rPr>
        <w:tab/>
      </w:r>
      <w:r w:rsidRPr="00C01F2E">
        <w:rPr>
          <w:rFonts w:asciiTheme="minorHAnsi" w:hAnsiTheme="minorHAnsi" w:cs="Calibri"/>
          <w:sz w:val="22"/>
          <w:szCs w:val="22"/>
        </w:rPr>
        <w:t>Bankovní spojení: ČNB 500005-60039011/0710</w:t>
      </w:r>
    </w:p>
    <w:p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643F74" w:rsidRPr="00C01F2E" w:rsidRDefault="00DE154A" w:rsidP="00643F74">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643F74">
        <w:rPr>
          <w:rFonts w:asciiTheme="minorHAnsi" w:hAnsiTheme="minorHAnsi"/>
          <w:b/>
          <w:sz w:val="22"/>
          <w:szCs w:val="22"/>
        </w:rPr>
        <w:t>Tiskárna Didot, spol. s r.o.</w:t>
      </w:r>
    </w:p>
    <w:p w:rsidR="00643F74" w:rsidRPr="00C01F2E" w:rsidRDefault="00643F74" w:rsidP="00643F74">
      <w:pPr>
        <w:spacing w:line="276" w:lineRule="auto"/>
        <w:ind w:left="1418"/>
        <w:rPr>
          <w:rFonts w:asciiTheme="minorHAnsi" w:hAnsiTheme="minorHAnsi"/>
          <w:sz w:val="22"/>
          <w:szCs w:val="22"/>
        </w:rPr>
      </w:pPr>
      <w:r w:rsidRPr="00C01F2E">
        <w:rPr>
          <w:rFonts w:asciiTheme="minorHAnsi" w:eastAsia="MS Mincho" w:hAnsiTheme="minorHAnsi"/>
          <w:sz w:val="22"/>
          <w:szCs w:val="22"/>
        </w:rPr>
        <w:t xml:space="preserve">IČ: </w:t>
      </w:r>
      <w:r>
        <w:rPr>
          <w:rFonts w:asciiTheme="minorHAnsi" w:eastAsia="MS Mincho" w:hAnsiTheme="minorHAnsi"/>
          <w:sz w:val="22"/>
          <w:szCs w:val="22"/>
        </w:rPr>
        <w:t>60723921</w:t>
      </w:r>
      <w:r w:rsidRPr="00C01F2E">
        <w:rPr>
          <w:rFonts w:asciiTheme="minorHAnsi" w:eastAsia="MS Mincho" w:hAnsiTheme="minorHAnsi"/>
          <w:sz w:val="22"/>
          <w:szCs w:val="22"/>
        </w:rPr>
        <w:t xml:space="preserve">, DIČ: </w:t>
      </w:r>
      <w:r>
        <w:rPr>
          <w:rFonts w:asciiTheme="minorHAnsi" w:eastAsia="MS Mincho" w:hAnsiTheme="minorHAnsi"/>
          <w:sz w:val="22"/>
          <w:szCs w:val="22"/>
        </w:rPr>
        <w:t>CZ60723921</w:t>
      </w:r>
    </w:p>
    <w:p w:rsidR="00643F74" w:rsidRPr="00C01F2E" w:rsidRDefault="00643F74" w:rsidP="00643F74">
      <w:pPr>
        <w:spacing w:line="276" w:lineRule="auto"/>
        <w:ind w:left="1418"/>
        <w:rPr>
          <w:rFonts w:asciiTheme="minorHAnsi" w:eastAsia="MS Mincho" w:hAnsiTheme="minorHAnsi"/>
          <w:sz w:val="22"/>
          <w:szCs w:val="22"/>
        </w:rPr>
      </w:pPr>
      <w:r>
        <w:rPr>
          <w:rFonts w:asciiTheme="minorHAnsi" w:hAnsiTheme="minorHAnsi"/>
          <w:sz w:val="22"/>
          <w:szCs w:val="22"/>
        </w:rPr>
        <w:t>se sídlem Trnkova 2944/119, 628 00 Brno</w:t>
      </w:r>
    </w:p>
    <w:p w:rsidR="00643F74" w:rsidRPr="00C01F2E" w:rsidRDefault="00643F74" w:rsidP="00643F74">
      <w:pPr>
        <w:spacing w:line="276" w:lineRule="auto"/>
        <w:ind w:left="1418"/>
        <w:rPr>
          <w:rFonts w:asciiTheme="minorHAnsi" w:hAnsiTheme="minorHAnsi"/>
          <w:sz w:val="22"/>
          <w:szCs w:val="22"/>
        </w:rPr>
      </w:pPr>
      <w:r>
        <w:rPr>
          <w:rFonts w:asciiTheme="minorHAnsi" w:hAnsiTheme="minorHAnsi"/>
          <w:sz w:val="22"/>
          <w:szCs w:val="22"/>
        </w:rPr>
        <w:t>zapsána v OR vedeném Krajským soudem v Brně</w:t>
      </w:r>
    </w:p>
    <w:p w:rsidR="00643F74" w:rsidRPr="00C01F2E" w:rsidRDefault="00643F74" w:rsidP="00643F74">
      <w:pPr>
        <w:spacing w:line="276" w:lineRule="auto"/>
        <w:ind w:left="1418"/>
        <w:rPr>
          <w:rFonts w:asciiTheme="minorHAnsi" w:eastAsia="MS Mincho" w:hAnsiTheme="minorHAnsi"/>
          <w:b/>
          <w:sz w:val="22"/>
          <w:szCs w:val="22"/>
        </w:rPr>
      </w:pPr>
      <w:r>
        <w:rPr>
          <w:rFonts w:asciiTheme="minorHAnsi" w:eastAsia="MS Mincho" w:hAnsiTheme="minorHAnsi"/>
          <w:b/>
          <w:sz w:val="22"/>
          <w:szCs w:val="22"/>
        </w:rPr>
        <w:t xml:space="preserve">jednající </w:t>
      </w:r>
      <w:r w:rsidR="00A27E82">
        <w:rPr>
          <w:rFonts w:asciiTheme="minorHAnsi" w:eastAsia="MS Mincho" w:hAnsiTheme="minorHAnsi"/>
          <w:b/>
          <w:sz w:val="22"/>
          <w:szCs w:val="22"/>
        </w:rPr>
        <w:t>xxxxxxxxxxxxxxxxxxx</w:t>
      </w:r>
    </w:p>
    <w:p w:rsidR="00643F74" w:rsidRPr="00C01F2E" w:rsidRDefault="00643F74" w:rsidP="00643F74">
      <w:pPr>
        <w:spacing w:line="276" w:lineRule="auto"/>
        <w:ind w:left="1418"/>
        <w:rPr>
          <w:rFonts w:asciiTheme="minorHAnsi" w:eastAsia="MS Mincho" w:hAnsiTheme="minorHAnsi"/>
          <w:sz w:val="22"/>
          <w:szCs w:val="22"/>
        </w:rPr>
      </w:pPr>
      <w:r w:rsidRPr="00C01F2E">
        <w:rPr>
          <w:rFonts w:asciiTheme="minorHAnsi" w:eastAsia="MS Mincho" w:hAnsiTheme="minorHAnsi"/>
          <w:sz w:val="22"/>
          <w:szCs w:val="22"/>
        </w:rPr>
        <w:t>zástupce pro věcná jednání:</w:t>
      </w:r>
      <w:r>
        <w:rPr>
          <w:rFonts w:asciiTheme="minorHAnsi" w:eastAsia="MS Mincho" w:hAnsiTheme="minorHAnsi"/>
          <w:sz w:val="22"/>
          <w:szCs w:val="22"/>
        </w:rPr>
        <w:t xml:space="preserve"> ing. </w:t>
      </w:r>
      <w:r w:rsidR="00A27E82">
        <w:rPr>
          <w:rFonts w:asciiTheme="minorHAnsi" w:eastAsia="MS Mincho" w:hAnsiTheme="minorHAnsi"/>
          <w:sz w:val="22"/>
          <w:szCs w:val="22"/>
        </w:rPr>
        <w:t>XXXXXXXXX</w:t>
      </w:r>
      <w:r w:rsidRPr="00C01F2E">
        <w:rPr>
          <w:rFonts w:asciiTheme="minorHAnsi" w:eastAsia="MS Mincho" w:hAnsiTheme="minorHAnsi"/>
          <w:sz w:val="22"/>
          <w:szCs w:val="22"/>
        </w:rPr>
        <w:t xml:space="preserve">, tel.: </w:t>
      </w:r>
      <w:r>
        <w:rPr>
          <w:rFonts w:asciiTheme="minorHAnsi" w:eastAsia="MS Mincho" w:hAnsiTheme="minorHAnsi"/>
          <w:sz w:val="22"/>
          <w:szCs w:val="22"/>
        </w:rPr>
        <w:t>+420 </w:t>
      </w:r>
      <w:r w:rsidR="00A27E82">
        <w:rPr>
          <w:rFonts w:asciiTheme="minorHAnsi" w:eastAsia="MS Mincho" w:hAnsiTheme="minorHAnsi"/>
          <w:sz w:val="22"/>
          <w:szCs w:val="22"/>
        </w:rPr>
        <w:t>XXXXXXXXXXXXXXXXXX</w:t>
      </w:r>
    </w:p>
    <w:p w:rsidR="00643F74" w:rsidRPr="00C01F2E" w:rsidRDefault="00643F74" w:rsidP="00643F74">
      <w:pPr>
        <w:pStyle w:val="Prosttext"/>
        <w:tabs>
          <w:tab w:val="left" w:pos="1701"/>
        </w:tabs>
        <w:spacing w:line="276" w:lineRule="auto"/>
        <w:ind w:left="1418"/>
        <w:jc w:val="both"/>
        <w:rPr>
          <w:rFonts w:asciiTheme="minorHAnsi" w:eastAsia="MS Mincho" w:hAnsiTheme="minorHAnsi" w:cs="Times New Roman"/>
          <w:sz w:val="22"/>
          <w:szCs w:val="22"/>
        </w:rPr>
      </w:pPr>
      <w:r w:rsidRPr="00C01F2E">
        <w:rPr>
          <w:rFonts w:asciiTheme="minorHAnsi" w:eastAsia="MS Mincho" w:hAnsiTheme="minorHAnsi" w:cs="Times New Roman"/>
          <w:sz w:val="22"/>
          <w:szCs w:val="22"/>
        </w:rPr>
        <w:t xml:space="preserve">Bankovní spojení: </w:t>
      </w:r>
      <w:r w:rsidR="00A27E82">
        <w:rPr>
          <w:rFonts w:asciiTheme="minorHAnsi" w:eastAsia="MS Mincho" w:hAnsiTheme="minorHAnsi" w:cs="Times New Roman"/>
          <w:sz w:val="22"/>
          <w:szCs w:val="22"/>
        </w:rPr>
        <w:t>xxxxxxx</w:t>
      </w:r>
      <w:r>
        <w:rPr>
          <w:rFonts w:asciiTheme="minorHAnsi" w:eastAsia="MS Mincho" w:hAnsiTheme="minorHAnsi" w:cs="Times New Roman"/>
          <w:sz w:val="22"/>
          <w:szCs w:val="22"/>
        </w:rPr>
        <w:t xml:space="preserve">, </w:t>
      </w:r>
      <w:r w:rsidRPr="00C01F2E">
        <w:rPr>
          <w:rFonts w:asciiTheme="minorHAnsi" w:eastAsia="MS Mincho" w:hAnsiTheme="minorHAnsi" w:cs="Times New Roman"/>
          <w:sz w:val="22"/>
          <w:szCs w:val="22"/>
        </w:rPr>
        <w:t xml:space="preserve">č. účtu: </w:t>
      </w:r>
      <w:r w:rsidR="00A27E82">
        <w:rPr>
          <w:rFonts w:asciiTheme="minorHAnsi" w:eastAsia="MS Mincho" w:hAnsiTheme="minorHAnsi" w:cs="Times New Roman"/>
          <w:sz w:val="22"/>
          <w:szCs w:val="22"/>
        </w:rPr>
        <w:t>xxxxxxxxxxxxxxxx</w:t>
      </w:r>
    </w:p>
    <w:p w:rsidR="00643F74" w:rsidRPr="00C01F2E" w:rsidRDefault="00643F74" w:rsidP="00643F74">
      <w:pPr>
        <w:spacing w:line="276" w:lineRule="auto"/>
        <w:ind w:left="1418"/>
        <w:jc w:val="both"/>
        <w:rPr>
          <w:rFonts w:asciiTheme="minorHAnsi" w:hAnsiTheme="minorHAnsi"/>
          <w:bCs/>
          <w:sz w:val="22"/>
          <w:szCs w:val="22"/>
        </w:rPr>
      </w:pPr>
      <w:r w:rsidRPr="00C01F2E">
        <w:rPr>
          <w:rFonts w:asciiTheme="minorHAnsi" w:hAnsiTheme="minorHAnsi"/>
          <w:sz w:val="22"/>
          <w:szCs w:val="22"/>
        </w:rPr>
        <w:t xml:space="preserve"> (dále jen „</w:t>
      </w:r>
      <w:r w:rsidRPr="00C01F2E">
        <w:rPr>
          <w:rFonts w:asciiTheme="minorHAnsi" w:hAnsiTheme="minorHAnsi"/>
          <w:b/>
          <w:bCs/>
          <w:sz w:val="22"/>
          <w:szCs w:val="22"/>
        </w:rPr>
        <w:t xml:space="preserve">zhotovitel“) </w:t>
      </w:r>
      <w:r w:rsidRPr="00C01F2E">
        <w:rPr>
          <w:rFonts w:asciiTheme="minorHAnsi" w:hAnsiTheme="minorHAnsi"/>
          <w:bCs/>
          <w:sz w:val="22"/>
          <w:szCs w:val="22"/>
        </w:rPr>
        <w:t>na straně druhé</w:t>
      </w:r>
    </w:p>
    <w:p w:rsidR="00507E21" w:rsidRPr="00C01F2E" w:rsidRDefault="00507E21" w:rsidP="00643F74">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1A0FA9" w:rsidRPr="00C01F2E" w:rsidRDefault="001A0FA9" w:rsidP="00632817">
      <w:pPr>
        <w:tabs>
          <w:tab w:val="left" w:pos="0"/>
        </w:tabs>
        <w:ind w:left="426" w:hanging="426"/>
        <w:jc w:val="both"/>
        <w:rPr>
          <w:rFonts w:asciiTheme="minorHAnsi" w:hAnsiTheme="minorHAnsi"/>
          <w:sz w:val="22"/>
          <w:szCs w:val="22"/>
        </w:rPr>
      </w:pPr>
      <w:r w:rsidRPr="00C01F2E">
        <w:rPr>
          <w:rFonts w:asciiTheme="minorHAnsi" w:hAnsiTheme="minorHAnsi"/>
          <w:sz w:val="22"/>
          <w:szCs w:val="22"/>
        </w:rPr>
        <w:t>2.1</w:t>
      </w:r>
      <w:r w:rsidRPr="00C01F2E">
        <w:rPr>
          <w:rFonts w:asciiTheme="minorHAnsi" w:hAnsiTheme="minorHAnsi"/>
          <w:sz w:val="22"/>
          <w:szCs w:val="22"/>
        </w:rPr>
        <w:tab/>
        <w:t xml:space="preserve">Podkladem pro uzavření této smlouvy je nabídka zhotovitele ze dne </w:t>
      </w:r>
      <w:r w:rsidR="00643F74">
        <w:rPr>
          <w:rFonts w:asciiTheme="minorHAnsi" w:hAnsiTheme="minorHAnsi"/>
          <w:sz w:val="22"/>
          <w:szCs w:val="22"/>
        </w:rPr>
        <w:t>23. 10.</w:t>
      </w:r>
      <w:r w:rsidR="00C01F2E" w:rsidRPr="00C01F2E">
        <w:rPr>
          <w:rFonts w:asciiTheme="minorHAnsi" w:hAnsiTheme="minorHAnsi"/>
          <w:sz w:val="22"/>
          <w:szCs w:val="22"/>
        </w:rPr>
        <w:t xml:space="preserve"> 2018</w:t>
      </w:r>
      <w:r w:rsidRPr="00C01F2E">
        <w:rPr>
          <w:rFonts w:asciiTheme="minorHAnsi" w:hAnsiTheme="minorHAnsi"/>
          <w:sz w:val="22"/>
          <w:szCs w:val="22"/>
        </w:rPr>
        <w:t xml:space="preserve"> </w:t>
      </w:r>
      <w:r w:rsidR="000456A4" w:rsidRPr="00C01F2E">
        <w:rPr>
          <w:rFonts w:asciiTheme="minorHAnsi" w:hAnsiTheme="minorHAnsi"/>
          <w:sz w:val="22"/>
          <w:szCs w:val="22"/>
        </w:rPr>
        <w:t xml:space="preserve">Evidovaná </w:t>
      </w:r>
      <w:r w:rsidRPr="00C01F2E">
        <w:rPr>
          <w:rFonts w:asciiTheme="minorHAnsi" w:hAnsiTheme="minorHAnsi"/>
          <w:sz w:val="22"/>
          <w:szCs w:val="22"/>
        </w:rPr>
        <w:t xml:space="preserve">v souladu se zákonem č. 134/2016 Sb. o zadávání veřejných zakázek (dále jen „zákon“) </w:t>
      </w:r>
      <w:r w:rsidR="000456A4" w:rsidRPr="00C01F2E">
        <w:rPr>
          <w:rFonts w:asciiTheme="minorHAnsi" w:hAnsiTheme="minorHAnsi"/>
          <w:sz w:val="22"/>
          <w:szCs w:val="22"/>
        </w:rPr>
        <w:t>prostřednictvím elektronického tržiště</w:t>
      </w:r>
      <w:r w:rsidRPr="00C01F2E">
        <w:rPr>
          <w:rFonts w:asciiTheme="minorHAnsi" w:hAnsiTheme="minorHAnsi"/>
          <w:sz w:val="22"/>
          <w:szCs w:val="22"/>
        </w:rPr>
        <w:t xml:space="preserve"> NEN, zakázka č. </w:t>
      </w:r>
      <w:r w:rsidR="00B4253E">
        <w:rPr>
          <w:rFonts w:asciiTheme="minorHAnsi" w:hAnsiTheme="minorHAnsi"/>
          <w:sz w:val="22"/>
          <w:szCs w:val="22"/>
        </w:rPr>
        <w:t>N006/18/</w:t>
      </w:r>
      <w:r w:rsidR="00643F74">
        <w:rPr>
          <w:rFonts w:asciiTheme="minorHAnsi" w:hAnsiTheme="minorHAnsi"/>
          <w:sz w:val="22"/>
          <w:szCs w:val="22"/>
        </w:rPr>
        <w:t>V00024605.</w:t>
      </w:r>
    </w:p>
    <w:p w:rsidR="001A0FA9" w:rsidRPr="00C01F2E" w:rsidRDefault="001A0FA9" w:rsidP="00632817">
      <w:pPr>
        <w:tabs>
          <w:tab w:val="left" w:pos="0"/>
        </w:tabs>
        <w:ind w:left="426" w:hanging="426"/>
        <w:jc w:val="both"/>
        <w:rPr>
          <w:rFonts w:asciiTheme="minorHAnsi" w:hAnsiTheme="minorHAnsi"/>
          <w:sz w:val="22"/>
          <w:szCs w:val="22"/>
        </w:rPr>
      </w:pPr>
      <w:r w:rsidRPr="00C01F2E">
        <w:rPr>
          <w:rFonts w:asciiTheme="minorHAnsi" w:hAnsiTheme="minorHAnsi"/>
          <w:sz w:val="22"/>
          <w:szCs w:val="22"/>
        </w:rPr>
        <w:t>2.2</w:t>
      </w:r>
      <w:r w:rsidRPr="00C01F2E">
        <w:rPr>
          <w:rFonts w:asciiTheme="minorHAnsi" w:hAnsiTheme="minorHAnsi"/>
          <w:sz w:val="22"/>
          <w:szCs w:val="22"/>
        </w:rPr>
        <w:tab/>
        <w:t>Předmětem této smlouvy je závazek zhotovitele provést v rozsahu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Pr="00C01F2E" w:rsidRDefault="001F30E2"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Pr="0096135A" w:rsidRDefault="00244119" w:rsidP="0096135A">
      <w:pPr>
        <w:pStyle w:val="Odstavecseseznamem"/>
        <w:numPr>
          <w:ilvl w:val="1"/>
          <w:numId w:val="26"/>
        </w:numPr>
        <w:jc w:val="both"/>
        <w:rPr>
          <w:rFonts w:asciiTheme="minorHAnsi" w:hAnsiTheme="minorHAnsi"/>
          <w:sz w:val="22"/>
          <w:szCs w:val="22"/>
        </w:rPr>
      </w:pPr>
      <w:r w:rsidRPr="0096135A">
        <w:rPr>
          <w:rFonts w:asciiTheme="minorHAnsi" w:hAnsiTheme="minorHAnsi"/>
          <w:sz w:val="22"/>
          <w:szCs w:val="22"/>
        </w:rPr>
        <w:tab/>
      </w:r>
      <w:r w:rsidR="001F30E2" w:rsidRPr="0096135A">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96135A" w:rsidRDefault="0096135A" w:rsidP="0096135A">
      <w:pPr>
        <w:jc w:val="both"/>
        <w:rPr>
          <w:rFonts w:asciiTheme="minorHAnsi" w:hAnsiTheme="minorHAnsi"/>
          <w:sz w:val="22"/>
          <w:szCs w:val="22"/>
        </w:rPr>
      </w:pPr>
      <w:r>
        <w:rPr>
          <w:rFonts w:asciiTheme="minorHAnsi" w:hAnsiTheme="minorHAnsi"/>
          <w:b/>
          <w:sz w:val="22"/>
          <w:szCs w:val="22"/>
        </w:rPr>
        <w:t xml:space="preserve">                        </w:t>
      </w:r>
      <w:r w:rsidRPr="0096135A">
        <w:rPr>
          <w:rFonts w:asciiTheme="minorHAnsi" w:hAnsiTheme="minorHAnsi"/>
          <w:b/>
          <w:sz w:val="22"/>
          <w:szCs w:val="22"/>
        </w:rPr>
        <w:t>Tisk publikace „Lednice Chateau</w:t>
      </w:r>
      <w:r w:rsidR="00B4253E" w:rsidRPr="0096135A">
        <w:rPr>
          <w:rFonts w:asciiTheme="minorHAnsi" w:hAnsiTheme="minorHAnsi"/>
          <w:b/>
          <w:sz w:val="22"/>
          <w:szCs w:val="22"/>
        </w:rPr>
        <w:t>“ v anglickém jazyce</w:t>
      </w:r>
      <w:r w:rsidR="00B4253E" w:rsidRPr="0096135A">
        <w:rPr>
          <w:rFonts w:asciiTheme="minorHAnsi" w:hAnsiTheme="minorHAnsi"/>
          <w:sz w:val="22"/>
          <w:szCs w:val="22"/>
        </w:rPr>
        <w:t xml:space="preserve"> </w:t>
      </w:r>
      <w:r w:rsidR="001F30E2" w:rsidRPr="0096135A">
        <w:rPr>
          <w:rFonts w:asciiTheme="minorHAnsi" w:hAnsiTheme="minorHAnsi"/>
          <w:sz w:val="22"/>
          <w:szCs w:val="22"/>
        </w:rPr>
        <w:t>(dále jen „dílo“).</w:t>
      </w:r>
    </w:p>
    <w:p w:rsidR="00B4253E" w:rsidRDefault="00B4253E" w:rsidP="00B4253E">
      <w:pPr>
        <w:jc w:val="both"/>
        <w:rPr>
          <w:rFonts w:asciiTheme="minorHAnsi" w:hAnsiTheme="minorHAnsi"/>
          <w:sz w:val="22"/>
          <w:szCs w:val="22"/>
        </w:rPr>
      </w:pPr>
    </w:p>
    <w:p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rsidR="0081448B" w:rsidRPr="00C01F2E" w:rsidRDefault="0081448B" w:rsidP="00244119">
      <w:pPr>
        <w:suppressAutoHyphens w:val="0"/>
        <w:ind w:left="426"/>
        <w:jc w:val="both"/>
        <w:rPr>
          <w:rFonts w:asciiTheme="minorHAnsi" w:hAnsiTheme="minorHAnsi"/>
          <w:sz w:val="22"/>
          <w:szCs w:val="22"/>
        </w:rPr>
      </w:pPr>
    </w:p>
    <w:p w:rsidR="00B4253E" w:rsidRPr="00B4253E" w:rsidRDefault="00B4253E" w:rsidP="00B4253E">
      <w:pPr>
        <w:suppressAutoHyphens w:val="0"/>
        <w:ind w:left="426"/>
        <w:jc w:val="both"/>
        <w:rPr>
          <w:b/>
          <w:sz w:val="22"/>
          <w:szCs w:val="22"/>
        </w:rPr>
      </w:pPr>
      <w:r w:rsidRPr="00B4253E">
        <w:rPr>
          <w:b/>
          <w:sz w:val="22"/>
          <w:szCs w:val="22"/>
        </w:rPr>
        <w:t>Náklad: 5.000 kusů</w:t>
      </w:r>
    </w:p>
    <w:p w:rsidR="00B4253E" w:rsidRDefault="00B4253E" w:rsidP="00B4253E">
      <w:pPr>
        <w:suppressAutoHyphens w:val="0"/>
        <w:ind w:left="426"/>
        <w:jc w:val="both"/>
        <w:rPr>
          <w:b/>
          <w:sz w:val="22"/>
          <w:szCs w:val="22"/>
        </w:rPr>
      </w:pPr>
      <w:r w:rsidRPr="00B4253E">
        <w:rPr>
          <w:b/>
          <w:sz w:val="22"/>
          <w:szCs w:val="22"/>
        </w:rPr>
        <w:t>Forma podkladů k tisku: PDF</w:t>
      </w:r>
    </w:p>
    <w:p w:rsidR="00B4253E" w:rsidRDefault="00B4253E" w:rsidP="00B4253E">
      <w:pPr>
        <w:suppressAutoHyphens w:val="0"/>
        <w:ind w:left="426"/>
        <w:jc w:val="both"/>
        <w:rPr>
          <w:rFonts w:asciiTheme="minorHAnsi" w:hAnsiTheme="minorHAnsi"/>
          <w:sz w:val="22"/>
          <w:szCs w:val="22"/>
        </w:rPr>
      </w:pPr>
      <w:r w:rsidRPr="00C01F2E">
        <w:rPr>
          <w:rFonts w:asciiTheme="minorHAnsi" w:hAnsiTheme="minorHAnsi"/>
          <w:b/>
          <w:sz w:val="22"/>
          <w:szCs w:val="22"/>
        </w:rPr>
        <w:t>Termín odevzdání podkladů k </w:t>
      </w:r>
      <w:r w:rsidRPr="00643F74">
        <w:rPr>
          <w:rFonts w:asciiTheme="minorHAnsi" w:hAnsiTheme="minorHAnsi"/>
          <w:b/>
          <w:sz w:val="22"/>
          <w:szCs w:val="22"/>
        </w:rPr>
        <w:t>tisku</w:t>
      </w:r>
      <w:r w:rsidRPr="00643F74">
        <w:rPr>
          <w:rFonts w:asciiTheme="minorHAnsi" w:hAnsiTheme="minorHAnsi"/>
          <w:sz w:val="22"/>
          <w:szCs w:val="22"/>
        </w:rPr>
        <w:t>:</w:t>
      </w:r>
      <w:r w:rsidR="009B18A3" w:rsidRPr="00643F74">
        <w:rPr>
          <w:rFonts w:asciiTheme="minorHAnsi" w:hAnsiTheme="minorHAnsi"/>
          <w:sz w:val="22"/>
          <w:szCs w:val="22"/>
        </w:rPr>
        <w:t xml:space="preserve"> </w:t>
      </w:r>
      <w:r w:rsidR="00672927" w:rsidRPr="00643F74">
        <w:rPr>
          <w:rFonts w:asciiTheme="minorHAnsi" w:hAnsiTheme="minorHAnsi"/>
          <w:sz w:val="22"/>
          <w:szCs w:val="22"/>
        </w:rPr>
        <w:t xml:space="preserve">do </w:t>
      </w:r>
      <w:r w:rsidR="008D24D1" w:rsidRPr="00643F74">
        <w:rPr>
          <w:rFonts w:asciiTheme="minorHAnsi" w:hAnsiTheme="minorHAnsi"/>
          <w:sz w:val="22"/>
          <w:szCs w:val="22"/>
        </w:rPr>
        <w:t>9</w:t>
      </w:r>
      <w:r w:rsidR="0096135A" w:rsidRPr="00643F74">
        <w:rPr>
          <w:rFonts w:asciiTheme="minorHAnsi" w:hAnsiTheme="minorHAnsi"/>
          <w:sz w:val="22"/>
          <w:szCs w:val="22"/>
        </w:rPr>
        <w:t>. 11</w:t>
      </w:r>
      <w:r w:rsidR="009B18A3" w:rsidRPr="00643F74">
        <w:rPr>
          <w:rFonts w:asciiTheme="minorHAnsi" w:hAnsiTheme="minorHAnsi"/>
          <w:sz w:val="22"/>
          <w:szCs w:val="22"/>
        </w:rPr>
        <w:t>. 2018</w:t>
      </w:r>
    </w:p>
    <w:p w:rsidR="0096135A" w:rsidRPr="006A1948" w:rsidRDefault="0096135A" w:rsidP="0096135A">
      <w:pPr>
        <w:suppressAutoHyphens w:val="0"/>
        <w:ind w:left="567"/>
        <w:jc w:val="both"/>
        <w:rPr>
          <w:b/>
          <w:sz w:val="22"/>
          <w:szCs w:val="22"/>
        </w:rPr>
      </w:pPr>
      <w:r w:rsidRPr="006A1948">
        <w:rPr>
          <w:b/>
          <w:sz w:val="22"/>
          <w:szCs w:val="22"/>
        </w:rPr>
        <w:lastRenderedPageBreak/>
        <w:t>Blok:</w:t>
      </w:r>
    </w:p>
    <w:p w:rsidR="0096135A" w:rsidRPr="006A1948" w:rsidRDefault="0096135A" w:rsidP="0096135A">
      <w:pPr>
        <w:suppressAutoHyphens w:val="0"/>
        <w:ind w:left="567"/>
        <w:jc w:val="both"/>
        <w:rPr>
          <w:sz w:val="22"/>
          <w:szCs w:val="22"/>
        </w:rPr>
      </w:pPr>
      <w:r w:rsidRPr="006A1948">
        <w:rPr>
          <w:sz w:val="22"/>
          <w:szCs w:val="22"/>
        </w:rPr>
        <w:t>Formát výsledný: 148 x 210 mm</w:t>
      </w:r>
    </w:p>
    <w:p w:rsidR="0096135A" w:rsidRPr="006A1948" w:rsidRDefault="0096135A" w:rsidP="0096135A">
      <w:pPr>
        <w:suppressAutoHyphens w:val="0"/>
        <w:ind w:left="567"/>
        <w:jc w:val="both"/>
        <w:rPr>
          <w:sz w:val="22"/>
          <w:szCs w:val="22"/>
        </w:rPr>
      </w:pPr>
      <w:r w:rsidRPr="006A1948">
        <w:rPr>
          <w:sz w:val="22"/>
          <w:szCs w:val="22"/>
        </w:rPr>
        <w:t>Formát rozložený: 296 x 210 mm</w:t>
      </w:r>
    </w:p>
    <w:p w:rsidR="0096135A" w:rsidRPr="006A1948" w:rsidRDefault="0096135A" w:rsidP="0096135A">
      <w:pPr>
        <w:suppressAutoHyphens w:val="0"/>
        <w:ind w:left="567"/>
        <w:jc w:val="both"/>
        <w:rPr>
          <w:sz w:val="22"/>
          <w:szCs w:val="22"/>
        </w:rPr>
      </w:pPr>
      <w:r w:rsidRPr="006A1948">
        <w:rPr>
          <w:sz w:val="22"/>
          <w:szCs w:val="22"/>
        </w:rPr>
        <w:t xml:space="preserve">Počet </w:t>
      </w:r>
      <w:r>
        <w:rPr>
          <w:sz w:val="22"/>
          <w:szCs w:val="22"/>
        </w:rPr>
        <w:t>stran: 216</w:t>
      </w:r>
    </w:p>
    <w:p w:rsidR="0096135A" w:rsidRPr="006A1948" w:rsidRDefault="0096135A" w:rsidP="0096135A">
      <w:pPr>
        <w:suppressAutoHyphens w:val="0"/>
        <w:ind w:left="567"/>
        <w:jc w:val="both"/>
        <w:rPr>
          <w:sz w:val="22"/>
          <w:szCs w:val="22"/>
        </w:rPr>
      </w:pPr>
      <w:r>
        <w:rPr>
          <w:sz w:val="22"/>
          <w:szCs w:val="22"/>
        </w:rPr>
        <w:t>Papír: matná křídla (150</w:t>
      </w:r>
      <w:r w:rsidRPr="006A1948">
        <w:rPr>
          <w:sz w:val="22"/>
          <w:szCs w:val="22"/>
        </w:rPr>
        <w:t xml:space="preserve"> g) </w:t>
      </w:r>
    </w:p>
    <w:p w:rsidR="0096135A" w:rsidRPr="006A1948" w:rsidRDefault="0096135A" w:rsidP="0096135A">
      <w:pPr>
        <w:suppressAutoHyphens w:val="0"/>
        <w:ind w:left="567"/>
        <w:jc w:val="both"/>
        <w:rPr>
          <w:sz w:val="22"/>
          <w:szCs w:val="22"/>
        </w:rPr>
      </w:pPr>
      <w:r w:rsidRPr="006A1948">
        <w:rPr>
          <w:sz w:val="22"/>
          <w:szCs w:val="22"/>
        </w:rPr>
        <w:t>Barvy: CMYK/CMYK</w:t>
      </w:r>
    </w:p>
    <w:p w:rsidR="0096135A" w:rsidRPr="006A1948" w:rsidRDefault="0096135A" w:rsidP="0096135A">
      <w:pPr>
        <w:suppressAutoHyphens w:val="0"/>
        <w:ind w:left="426"/>
        <w:jc w:val="both"/>
        <w:rPr>
          <w:sz w:val="22"/>
          <w:szCs w:val="22"/>
        </w:rPr>
      </w:pPr>
      <w:r w:rsidRPr="006A1948">
        <w:rPr>
          <w:sz w:val="22"/>
          <w:szCs w:val="22"/>
        </w:rPr>
        <w:t xml:space="preserve">   Tisk: ofsetový tisk</w:t>
      </w:r>
    </w:p>
    <w:p w:rsidR="0096135A" w:rsidRPr="005A4128" w:rsidRDefault="0096135A" w:rsidP="0096135A">
      <w:pPr>
        <w:suppressAutoHyphens w:val="0"/>
        <w:ind w:left="426"/>
        <w:jc w:val="both"/>
        <w:rPr>
          <w:sz w:val="22"/>
          <w:szCs w:val="22"/>
          <w:highlight w:val="yellow"/>
        </w:rPr>
      </w:pPr>
    </w:p>
    <w:p w:rsidR="0096135A" w:rsidRPr="006A1948" w:rsidRDefault="0096135A" w:rsidP="0096135A">
      <w:pPr>
        <w:suppressAutoHyphens w:val="0"/>
        <w:ind w:firstLine="567"/>
        <w:jc w:val="both"/>
        <w:rPr>
          <w:b/>
          <w:sz w:val="22"/>
          <w:szCs w:val="22"/>
        </w:rPr>
      </w:pPr>
      <w:r w:rsidRPr="006A1948">
        <w:rPr>
          <w:b/>
          <w:sz w:val="22"/>
          <w:szCs w:val="22"/>
        </w:rPr>
        <w:t>Obálka s klopami:</w:t>
      </w:r>
    </w:p>
    <w:p w:rsidR="0096135A" w:rsidRPr="006A1948" w:rsidRDefault="0096135A" w:rsidP="0096135A">
      <w:pPr>
        <w:suppressAutoHyphens w:val="0"/>
        <w:ind w:firstLine="567"/>
        <w:jc w:val="both"/>
        <w:rPr>
          <w:sz w:val="22"/>
          <w:szCs w:val="22"/>
        </w:rPr>
      </w:pPr>
      <w:r w:rsidRPr="006A1948">
        <w:rPr>
          <w:sz w:val="22"/>
          <w:szCs w:val="22"/>
        </w:rPr>
        <w:t>Počet stran: 8</w:t>
      </w:r>
    </w:p>
    <w:p w:rsidR="0096135A" w:rsidRPr="006A1948" w:rsidRDefault="0096135A" w:rsidP="0096135A">
      <w:pPr>
        <w:suppressAutoHyphens w:val="0"/>
        <w:ind w:firstLine="567"/>
        <w:jc w:val="both"/>
        <w:rPr>
          <w:sz w:val="22"/>
          <w:szCs w:val="22"/>
        </w:rPr>
      </w:pPr>
      <w:r w:rsidRPr="006A1948">
        <w:rPr>
          <w:sz w:val="22"/>
          <w:szCs w:val="22"/>
        </w:rPr>
        <w:t>Formát výsledný: 148 x 210 mm</w:t>
      </w:r>
    </w:p>
    <w:p w:rsidR="0096135A" w:rsidRPr="006A1948" w:rsidRDefault="0096135A" w:rsidP="0096135A">
      <w:pPr>
        <w:suppressAutoHyphens w:val="0"/>
        <w:ind w:firstLine="567"/>
        <w:jc w:val="both"/>
        <w:rPr>
          <w:sz w:val="22"/>
          <w:szCs w:val="22"/>
        </w:rPr>
      </w:pPr>
      <w:r>
        <w:rPr>
          <w:sz w:val="22"/>
          <w:szCs w:val="22"/>
        </w:rPr>
        <w:t>Formát rozložený: 583</w:t>
      </w:r>
      <w:r w:rsidRPr="006A1948">
        <w:rPr>
          <w:sz w:val="22"/>
          <w:szCs w:val="22"/>
        </w:rPr>
        <w:t xml:space="preserve"> x 210 mm</w:t>
      </w:r>
    </w:p>
    <w:p w:rsidR="0096135A" w:rsidRPr="006A1948" w:rsidRDefault="0096135A" w:rsidP="0096135A">
      <w:pPr>
        <w:suppressAutoHyphens w:val="0"/>
        <w:ind w:firstLine="567"/>
        <w:jc w:val="both"/>
        <w:rPr>
          <w:sz w:val="22"/>
          <w:szCs w:val="22"/>
        </w:rPr>
      </w:pPr>
      <w:r w:rsidRPr="006A1948">
        <w:rPr>
          <w:sz w:val="22"/>
          <w:szCs w:val="22"/>
        </w:rPr>
        <w:t>Papír: matná křída (250 g)</w:t>
      </w:r>
    </w:p>
    <w:p w:rsidR="0096135A" w:rsidRPr="006A1948" w:rsidRDefault="0096135A" w:rsidP="0096135A">
      <w:pPr>
        <w:suppressAutoHyphens w:val="0"/>
        <w:ind w:firstLine="567"/>
        <w:jc w:val="both"/>
        <w:rPr>
          <w:sz w:val="22"/>
          <w:szCs w:val="22"/>
        </w:rPr>
      </w:pPr>
      <w:r w:rsidRPr="006A1948">
        <w:rPr>
          <w:sz w:val="22"/>
          <w:szCs w:val="22"/>
        </w:rPr>
        <w:t>Barvy: CMYK/CMYK</w:t>
      </w:r>
    </w:p>
    <w:p w:rsidR="0096135A" w:rsidRPr="006A1948" w:rsidRDefault="0096135A" w:rsidP="0096135A">
      <w:pPr>
        <w:suppressAutoHyphens w:val="0"/>
        <w:ind w:firstLine="567"/>
        <w:jc w:val="both"/>
        <w:rPr>
          <w:sz w:val="22"/>
          <w:szCs w:val="22"/>
        </w:rPr>
      </w:pPr>
      <w:r w:rsidRPr="006A1948">
        <w:rPr>
          <w:sz w:val="22"/>
          <w:szCs w:val="22"/>
        </w:rPr>
        <w:t xml:space="preserve">Lamino: matné lamino  1/0, rylování </w:t>
      </w:r>
    </w:p>
    <w:p w:rsidR="0096135A" w:rsidRPr="006A1948" w:rsidRDefault="0096135A" w:rsidP="0096135A">
      <w:pPr>
        <w:suppressAutoHyphens w:val="0"/>
        <w:ind w:firstLine="567"/>
        <w:jc w:val="both"/>
        <w:rPr>
          <w:sz w:val="22"/>
          <w:szCs w:val="22"/>
        </w:rPr>
      </w:pPr>
      <w:r w:rsidRPr="006A1948">
        <w:rPr>
          <w:sz w:val="22"/>
          <w:szCs w:val="22"/>
        </w:rPr>
        <w:t>Tisk: ofsetový tisk</w:t>
      </w:r>
    </w:p>
    <w:p w:rsidR="0096135A" w:rsidRDefault="0096135A" w:rsidP="0096135A">
      <w:pPr>
        <w:suppressAutoHyphens w:val="0"/>
        <w:ind w:firstLine="567"/>
        <w:jc w:val="both"/>
        <w:rPr>
          <w:b/>
          <w:sz w:val="22"/>
          <w:szCs w:val="22"/>
        </w:rPr>
      </w:pPr>
    </w:p>
    <w:p w:rsidR="0096135A" w:rsidRDefault="0096135A" w:rsidP="0096135A">
      <w:pPr>
        <w:suppressAutoHyphens w:val="0"/>
        <w:ind w:firstLine="567"/>
        <w:jc w:val="both"/>
        <w:rPr>
          <w:sz w:val="22"/>
          <w:szCs w:val="22"/>
        </w:rPr>
      </w:pPr>
      <w:r w:rsidRPr="006A1948">
        <w:rPr>
          <w:b/>
          <w:sz w:val="22"/>
          <w:szCs w:val="22"/>
        </w:rPr>
        <w:t>Vazba:</w:t>
      </w:r>
      <w:r w:rsidRPr="006A1948">
        <w:rPr>
          <w:sz w:val="22"/>
          <w:szCs w:val="22"/>
        </w:rPr>
        <w:t xml:space="preserve"> V</w:t>
      </w:r>
      <w:r>
        <w:rPr>
          <w:sz w:val="22"/>
          <w:szCs w:val="22"/>
        </w:rPr>
        <w:t>4</w:t>
      </w:r>
    </w:p>
    <w:p w:rsidR="00B4253E" w:rsidRDefault="00B4253E" w:rsidP="00B4253E">
      <w:pPr>
        <w:suppressAutoHyphens w:val="0"/>
        <w:ind w:left="426"/>
        <w:jc w:val="both"/>
        <w:rPr>
          <w:b/>
          <w:sz w:val="22"/>
          <w:szCs w:val="22"/>
        </w:rPr>
      </w:pP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b/>
          <w:sz w:val="22"/>
          <w:szCs w:val="22"/>
        </w:rPr>
        <w:t>Autorský dozor při předtiskové přípravě:</w:t>
      </w:r>
      <w:r w:rsidRPr="00C01F2E">
        <w:rPr>
          <w:rFonts w:asciiTheme="minorHAnsi" w:hAnsiTheme="minorHAnsi" w:cstheme="minorHAnsi"/>
          <w:sz w:val="22"/>
          <w:szCs w:val="22"/>
        </w:rPr>
        <w:t xml:space="preserve"> ANO</w:t>
      </w:r>
    </w:p>
    <w:p w:rsidR="00B764C8" w:rsidRPr="00C01F2E" w:rsidRDefault="00B764C8" w:rsidP="00B764C8">
      <w:pPr>
        <w:suppressAutoHyphens w:val="0"/>
        <w:ind w:firstLine="567"/>
        <w:jc w:val="both"/>
        <w:rPr>
          <w:rFonts w:asciiTheme="minorHAnsi" w:hAnsiTheme="minorHAnsi" w:cstheme="minorHAnsi"/>
          <w:b/>
          <w:sz w:val="22"/>
          <w:szCs w:val="22"/>
        </w:rPr>
      </w:pPr>
      <w:r w:rsidRPr="00C01F2E">
        <w:rPr>
          <w:rFonts w:asciiTheme="minorHAnsi" w:hAnsiTheme="minorHAnsi" w:cstheme="minorHAnsi"/>
          <w:b/>
          <w:sz w:val="22"/>
          <w:szCs w:val="22"/>
        </w:rPr>
        <w:t xml:space="preserve">Termín tisku signálního archu: </w:t>
      </w:r>
      <w:r w:rsidRPr="00C01F2E">
        <w:rPr>
          <w:rFonts w:asciiTheme="minorHAnsi" w:hAnsiTheme="minorHAnsi" w:cstheme="minorHAnsi"/>
          <w:sz w:val="22"/>
          <w:szCs w:val="22"/>
        </w:rPr>
        <w:t>bude domluven telefonicky</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b/>
          <w:sz w:val="22"/>
          <w:szCs w:val="22"/>
        </w:rPr>
        <w:t xml:space="preserve">Nutnost písemného odsouhlasení tisku signálního archu autorským dozorem: </w:t>
      </w:r>
      <w:r w:rsidRPr="00C01F2E">
        <w:rPr>
          <w:rFonts w:asciiTheme="minorHAnsi" w:hAnsiTheme="minorHAnsi" w:cstheme="minorHAnsi"/>
          <w:sz w:val="22"/>
          <w:szCs w:val="22"/>
        </w:rPr>
        <w:t>ANO</w:t>
      </w:r>
    </w:p>
    <w:p w:rsidR="00B764C8" w:rsidRPr="00C01F2E" w:rsidRDefault="00B764C8" w:rsidP="00B764C8">
      <w:pPr>
        <w:suppressAutoHyphens w:val="0"/>
        <w:ind w:firstLine="567"/>
        <w:jc w:val="both"/>
        <w:rPr>
          <w:b/>
          <w:sz w:val="22"/>
          <w:szCs w:val="22"/>
        </w:rPr>
      </w:pPr>
    </w:p>
    <w:p w:rsidR="00B764C8" w:rsidRPr="00C01F2E" w:rsidRDefault="00B764C8" w:rsidP="00B764C8">
      <w:pPr>
        <w:suppressAutoHyphens w:val="0"/>
        <w:ind w:firstLine="567"/>
        <w:jc w:val="both"/>
        <w:rPr>
          <w:rFonts w:asciiTheme="minorHAnsi" w:hAnsiTheme="minorHAnsi" w:cstheme="minorHAnsi"/>
          <w:b/>
          <w:sz w:val="22"/>
          <w:szCs w:val="22"/>
        </w:rPr>
      </w:pPr>
      <w:r w:rsidRPr="00C01F2E">
        <w:rPr>
          <w:rFonts w:asciiTheme="minorHAnsi" w:hAnsiTheme="minorHAnsi" w:cstheme="minorHAnsi"/>
          <w:b/>
          <w:sz w:val="22"/>
          <w:szCs w:val="22"/>
        </w:rPr>
        <w:t xml:space="preserve">Balení: </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sz w:val="22"/>
          <w:szCs w:val="22"/>
        </w:rPr>
        <w:t>Balení: skupinově</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sz w:val="22"/>
          <w:szCs w:val="22"/>
        </w:rPr>
        <w:t>Skupinově: fólie</w:t>
      </w:r>
    </w:p>
    <w:p w:rsidR="00B764C8" w:rsidRPr="00C01F2E" w:rsidRDefault="00B764C8" w:rsidP="00B764C8">
      <w:pPr>
        <w:suppressAutoHyphens w:val="0"/>
        <w:ind w:firstLine="567"/>
        <w:jc w:val="both"/>
        <w:rPr>
          <w:rFonts w:asciiTheme="minorHAnsi" w:hAnsiTheme="minorHAnsi" w:cstheme="minorHAnsi"/>
          <w:sz w:val="22"/>
          <w:szCs w:val="22"/>
        </w:rPr>
      </w:pPr>
      <w:r w:rsidRPr="00C01F2E">
        <w:rPr>
          <w:rFonts w:asciiTheme="minorHAnsi" w:hAnsiTheme="minorHAnsi" w:cstheme="minorHAnsi"/>
          <w:sz w:val="22"/>
          <w:szCs w:val="22"/>
        </w:rPr>
        <w:t>Skupinově počet: 10</w:t>
      </w:r>
    </w:p>
    <w:p w:rsidR="005E0210" w:rsidRPr="00C01F2E" w:rsidRDefault="005E0210" w:rsidP="00EF0DC7">
      <w:pPr>
        <w:suppressAutoHyphens w:val="0"/>
        <w:jc w:val="both"/>
        <w:rPr>
          <w:rFonts w:asciiTheme="minorHAnsi" w:hAnsiTheme="minorHAnsi"/>
          <w:b/>
          <w:sz w:val="22"/>
          <w:szCs w:val="22"/>
        </w:rPr>
      </w:pPr>
    </w:p>
    <w:p w:rsidR="00EF0DC7" w:rsidRPr="00C01F2E" w:rsidRDefault="001F30E2" w:rsidP="00244119">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3.3</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00EF0DC7" w:rsidRPr="00C01F2E">
        <w:rPr>
          <w:rFonts w:asciiTheme="minorHAnsi" w:hAnsiTheme="minorHAnsi"/>
          <w:sz w:val="22"/>
          <w:szCs w:val="22"/>
        </w:rPr>
        <w:t xml:space="preserve">Zhotovitel zajistí distribuci a dopravu díla, místem dodání díla je SZ </w:t>
      </w:r>
      <w:r w:rsidR="00B4253E">
        <w:rPr>
          <w:rFonts w:asciiTheme="minorHAnsi" w:hAnsiTheme="minorHAnsi"/>
          <w:sz w:val="22"/>
          <w:szCs w:val="22"/>
        </w:rPr>
        <w:t>Lednice</w:t>
      </w:r>
      <w:r w:rsidR="00EF0DC7" w:rsidRPr="00C01F2E">
        <w:rPr>
          <w:rFonts w:asciiTheme="minorHAnsi" w:hAnsiTheme="minorHAnsi"/>
          <w:sz w:val="22"/>
          <w:szCs w:val="22"/>
        </w:rPr>
        <w:t>, adresa:</w:t>
      </w:r>
      <w:r w:rsidR="00C01F2E" w:rsidRPr="00C01F2E">
        <w:rPr>
          <w:rFonts w:asciiTheme="minorHAnsi" w:hAnsiTheme="minorHAnsi"/>
          <w:sz w:val="22"/>
          <w:szCs w:val="22"/>
        </w:rPr>
        <w:t xml:space="preserve"> Státní </w:t>
      </w:r>
      <w:r w:rsidR="00DE154A">
        <w:rPr>
          <w:rFonts w:asciiTheme="minorHAnsi" w:hAnsiTheme="minorHAnsi"/>
          <w:sz w:val="22"/>
          <w:szCs w:val="22"/>
        </w:rPr>
        <w:t xml:space="preserve">zámek </w:t>
      </w:r>
      <w:r w:rsidR="00B4253E">
        <w:rPr>
          <w:rFonts w:asciiTheme="minorHAnsi" w:hAnsiTheme="minorHAnsi"/>
          <w:sz w:val="22"/>
          <w:szCs w:val="22"/>
        </w:rPr>
        <w:t>Lednice, Zámek 1, 691 44 Lednice.</w:t>
      </w:r>
    </w:p>
    <w:p w:rsidR="00244119" w:rsidRPr="00C01F2E" w:rsidRDefault="00EF0DC7" w:rsidP="00244119">
      <w:pPr>
        <w:tabs>
          <w:tab w:val="left" w:pos="0"/>
        </w:tabs>
        <w:spacing w:line="276" w:lineRule="auto"/>
        <w:ind w:left="426" w:hanging="426"/>
        <w:jc w:val="both"/>
        <w:rPr>
          <w:rFonts w:asciiTheme="minorHAnsi" w:hAnsiTheme="minorHAnsi"/>
          <w:b/>
          <w:sz w:val="22"/>
          <w:szCs w:val="22"/>
        </w:rPr>
      </w:pPr>
      <w:r w:rsidRPr="00C01F2E">
        <w:rPr>
          <w:rFonts w:asciiTheme="minorHAnsi" w:hAnsiTheme="minorHAnsi"/>
          <w:sz w:val="22"/>
          <w:szCs w:val="22"/>
        </w:rPr>
        <w:t xml:space="preserve">3.4 </w:t>
      </w:r>
      <w:r w:rsidR="001F30E2" w:rsidRPr="00C01F2E">
        <w:rPr>
          <w:rFonts w:asciiTheme="minorHAnsi" w:hAnsiTheme="minorHAnsi"/>
          <w:sz w:val="22"/>
          <w:szCs w:val="22"/>
        </w:rPr>
        <w:t xml:space="preserve">Dílo bude splněno písemným předáním/převzetím </w:t>
      </w:r>
      <w:r w:rsidR="00244119" w:rsidRPr="00C01F2E">
        <w:rPr>
          <w:rFonts w:asciiTheme="minorHAnsi" w:hAnsiTheme="minorHAnsi"/>
          <w:sz w:val="22"/>
          <w:szCs w:val="22"/>
        </w:rPr>
        <w:t xml:space="preserve">díla </w:t>
      </w:r>
      <w:r w:rsidR="001F30E2" w:rsidRPr="00C01F2E">
        <w:rPr>
          <w:rFonts w:asciiTheme="minorHAnsi" w:hAnsiTheme="minorHAnsi"/>
          <w:sz w:val="22"/>
          <w:szCs w:val="22"/>
        </w:rPr>
        <w:t xml:space="preserve">mezi zhotovitelem a objednatelem zastoupeným </w:t>
      </w:r>
      <w:r w:rsidR="0096135A">
        <w:rPr>
          <w:rFonts w:asciiTheme="minorHAnsi" w:hAnsiTheme="minorHAnsi"/>
          <w:sz w:val="22"/>
          <w:szCs w:val="22"/>
        </w:rPr>
        <w:t>zástupcem pro věcná jednání</w:t>
      </w:r>
      <w:r w:rsidR="001F30E2" w:rsidRPr="00C01F2E">
        <w:rPr>
          <w:rFonts w:asciiTheme="minorHAnsi" w:hAnsiTheme="minorHAnsi"/>
          <w:sz w:val="22"/>
          <w:szCs w:val="22"/>
        </w:rPr>
        <w:t xml:space="preserve"> dle výše uvedených požadavků. </w:t>
      </w:r>
      <w:r w:rsidR="00244119" w:rsidRPr="00C01F2E">
        <w:rPr>
          <w:rFonts w:asciiTheme="minorHAnsi" w:hAnsiTheme="minorHAnsi"/>
          <w:b/>
          <w:sz w:val="22"/>
          <w:szCs w:val="22"/>
        </w:rPr>
        <w:t xml:space="preserve">Termín odevzdání všech exemplářů díla bez vad a nedodělků: </w:t>
      </w:r>
      <w:r w:rsidR="00244119" w:rsidRPr="00C01F2E">
        <w:rPr>
          <w:rFonts w:asciiTheme="minorHAnsi" w:hAnsiTheme="minorHAnsi"/>
          <w:sz w:val="22"/>
          <w:szCs w:val="22"/>
        </w:rPr>
        <w:t>do</w:t>
      </w:r>
      <w:r w:rsidR="00F7312C">
        <w:rPr>
          <w:rFonts w:asciiTheme="minorHAnsi" w:hAnsiTheme="minorHAnsi"/>
          <w:b/>
          <w:sz w:val="22"/>
          <w:szCs w:val="22"/>
        </w:rPr>
        <w:t xml:space="preserve"> </w:t>
      </w:r>
      <w:r w:rsidR="0096135A" w:rsidRPr="00643F74">
        <w:rPr>
          <w:rFonts w:asciiTheme="minorHAnsi" w:hAnsiTheme="minorHAnsi"/>
          <w:b/>
          <w:sz w:val="22"/>
          <w:szCs w:val="22"/>
        </w:rPr>
        <w:t>1</w:t>
      </w:r>
      <w:r w:rsidR="008D24D1" w:rsidRPr="00643F74">
        <w:rPr>
          <w:rFonts w:asciiTheme="minorHAnsi" w:hAnsiTheme="minorHAnsi"/>
          <w:b/>
          <w:sz w:val="22"/>
          <w:szCs w:val="22"/>
        </w:rPr>
        <w:t>4</w:t>
      </w:r>
      <w:r w:rsidR="0096135A" w:rsidRPr="00643F74">
        <w:rPr>
          <w:rFonts w:asciiTheme="minorHAnsi" w:hAnsiTheme="minorHAnsi"/>
          <w:b/>
          <w:sz w:val="22"/>
          <w:szCs w:val="22"/>
        </w:rPr>
        <w:t>. 12</w:t>
      </w:r>
      <w:r w:rsidR="00FA453A" w:rsidRPr="00643F74">
        <w:rPr>
          <w:rFonts w:asciiTheme="minorHAnsi" w:hAnsiTheme="minorHAnsi"/>
          <w:b/>
          <w:sz w:val="22"/>
          <w:szCs w:val="22"/>
        </w:rPr>
        <w:t>. 2018</w:t>
      </w:r>
    </w:p>
    <w:p w:rsidR="001F30E2" w:rsidRPr="00C01F2E" w:rsidRDefault="001F30E2" w:rsidP="00244119">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3.5</w:t>
      </w:r>
      <w:r w:rsidR="00507E21" w:rsidRPr="00C01F2E">
        <w:rPr>
          <w:rFonts w:asciiTheme="minorHAnsi" w:hAnsiTheme="minorHAnsi"/>
          <w:sz w:val="22"/>
          <w:szCs w:val="22"/>
        </w:rPr>
        <w:t xml:space="preserve"> </w:t>
      </w:r>
      <w:r w:rsidRPr="00C01F2E">
        <w:rPr>
          <w:rFonts w:asciiTheme="minorHAnsi" w:hAnsiTheme="minorHAnsi"/>
          <w:sz w:val="22"/>
          <w:szCs w:val="22"/>
        </w:rPr>
        <w:t>Zhotovitel se zavazuje celé dílo řádně zhotovit, ukončit a předa</w:t>
      </w:r>
      <w:r w:rsidR="003426E2" w:rsidRPr="00C01F2E">
        <w:rPr>
          <w:rFonts w:asciiTheme="minorHAnsi" w:hAnsiTheme="minorHAnsi"/>
          <w:sz w:val="22"/>
          <w:szCs w:val="22"/>
        </w:rPr>
        <w:t>t objednateli</w:t>
      </w:r>
      <w:r w:rsidR="00083511" w:rsidRPr="00C01F2E">
        <w:rPr>
          <w:rFonts w:asciiTheme="minorHAnsi" w:hAnsiTheme="minorHAnsi"/>
          <w:sz w:val="22"/>
          <w:szCs w:val="22"/>
        </w:rPr>
        <w:t xml:space="preserve"> ve smlouvě určeném místě předání,</w:t>
      </w:r>
      <w:r w:rsidR="003426E2" w:rsidRPr="00C01F2E">
        <w:rPr>
          <w:rFonts w:asciiTheme="minorHAnsi" w:hAnsiTheme="minorHAnsi"/>
          <w:sz w:val="22"/>
          <w:szCs w:val="22"/>
        </w:rPr>
        <w:t xml:space="preserve"> ve výše uvedeném termínu</w:t>
      </w:r>
      <w:r w:rsidRPr="00C01F2E">
        <w:rPr>
          <w:rFonts w:asciiTheme="minorHAnsi" w:hAnsiTheme="minorHAnsi"/>
          <w:sz w:val="22"/>
          <w:szCs w:val="22"/>
        </w:rPr>
        <w:t xml:space="preserve">. </w:t>
      </w:r>
    </w:p>
    <w:p w:rsidR="001F30E2" w:rsidRPr="00C01F2E" w:rsidRDefault="001F30E2" w:rsidP="00244119">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3.</w:t>
      </w:r>
      <w:r w:rsidR="00244119" w:rsidRPr="00C01F2E">
        <w:rPr>
          <w:rFonts w:asciiTheme="minorHAnsi" w:hAnsiTheme="minorHAnsi"/>
          <w:sz w:val="22"/>
          <w:szCs w:val="22"/>
        </w:rPr>
        <w:t>6</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Objednatel se zavazuje dílo převzít a za jeho provedení zaplatit zhotoviteli cenu uvedenou níže v článku IV. této smlouvy.</w:t>
      </w:r>
    </w:p>
    <w:p w:rsidR="001F30E2" w:rsidRPr="00C01F2E" w:rsidRDefault="001F30E2"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„cena“) byla stanovena na základě nabídky zhotovitele</w:t>
      </w:r>
      <w:r w:rsidR="00244119" w:rsidRPr="00C01F2E">
        <w:rPr>
          <w:rFonts w:asciiTheme="minorHAnsi" w:hAnsiTheme="minorHAnsi"/>
          <w:sz w:val="22"/>
          <w:szCs w:val="22"/>
        </w:rPr>
        <w:t>.</w:t>
      </w:r>
      <w:r w:rsidRPr="00C01F2E">
        <w:rPr>
          <w:rFonts w:asciiTheme="minorHAnsi" w:hAnsiTheme="minorHAnsi"/>
          <w:sz w:val="22"/>
          <w:szCs w:val="22"/>
        </w:rPr>
        <w:t xml:space="preserve"> </w:t>
      </w:r>
    </w:p>
    <w:p w:rsidR="009B18A3"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0" w:type="auto"/>
        <w:tblInd w:w="426" w:type="dxa"/>
        <w:tblLook w:val="04A0" w:firstRow="1" w:lastRow="0" w:firstColumn="1" w:lastColumn="0" w:noHBand="0" w:noVBand="1"/>
      </w:tblPr>
      <w:tblGrid>
        <w:gridCol w:w="3651"/>
        <w:gridCol w:w="1560"/>
        <w:gridCol w:w="2409"/>
      </w:tblGrid>
      <w:tr w:rsidR="009B18A3" w:rsidTr="009B18A3">
        <w:tc>
          <w:tcPr>
            <w:tcW w:w="3651" w:type="dxa"/>
          </w:tcPr>
          <w:p w:rsidR="009B18A3" w:rsidRDefault="009B18A3" w:rsidP="009B18A3">
            <w:pPr>
              <w:tabs>
                <w:tab w:val="left" w:pos="0"/>
              </w:tabs>
              <w:suppressAutoHyphens w:val="0"/>
              <w:spacing w:line="276" w:lineRule="auto"/>
              <w:jc w:val="both"/>
              <w:rPr>
                <w:rFonts w:asciiTheme="minorHAnsi" w:hAnsiTheme="minorHAnsi"/>
                <w:sz w:val="22"/>
                <w:szCs w:val="22"/>
              </w:rPr>
            </w:pPr>
          </w:p>
        </w:tc>
        <w:tc>
          <w:tcPr>
            <w:tcW w:w="1560" w:type="dxa"/>
          </w:tcPr>
          <w:p w:rsidR="009B18A3" w:rsidRDefault="009B18A3" w:rsidP="009B18A3">
            <w:pPr>
              <w:tabs>
                <w:tab w:val="left" w:pos="0"/>
              </w:tabs>
              <w:suppressAutoHyphens w:val="0"/>
              <w:spacing w:line="276" w:lineRule="auto"/>
              <w:jc w:val="both"/>
              <w:rPr>
                <w:rFonts w:asciiTheme="minorHAnsi" w:hAnsiTheme="minorHAnsi"/>
                <w:sz w:val="22"/>
                <w:szCs w:val="22"/>
              </w:rPr>
            </w:pPr>
            <w:r w:rsidRPr="00C01F2E">
              <w:rPr>
                <w:rFonts w:asciiTheme="minorHAnsi" w:hAnsiTheme="minorHAnsi" w:cstheme="minorHAnsi"/>
                <w:sz w:val="22"/>
                <w:szCs w:val="22"/>
              </w:rPr>
              <w:t xml:space="preserve">Cena </w:t>
            </w:r>
            <w:r>
              <w:rPr>
                <w:rFonts w:asciiTheme="minorHAnsi" w:hAnsiTheme="minorHAnsi" w:cstheme="minorHAnsi"/>
                <w:sz w:val="22"/>
                <w:szCs w:val="22"/>
              </w:rPr>
              <w:t>bez DPH</w:t>
            </w:r>
          </w:p>
        </w:tc>
        <w:tc>
          <w:tcPr>
            <w:tcW w:w="2409" w:type="dxa"/>
          </w:tcPr>
          <w:p w:rsidR="009B18A3" w:rsidRDefault="009B18A3" w:rsidP="007E17EB">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Cena s DPH</w:t>
            </w:r>
          </w:p>
        </w:tc>
      </w:tr>
      <w:tr w:rsidR="009B18A3" w:rsidTr="009B18A3">
        <w:tc>
          <w:tcPr>
            <w:tcW w:w="3651" w:type="dxa"/>
          </w:tcPr>
          <w:p w:rsidR="009B18A3" w:rsidRPr="0096135A" w:rsidRDefault="009B18A3" w:rsidP="0096135A">
            <w:pPr>
              <w:tabs>
                <w:tab w:val="left" w:pos="0"/>
              </w:tabs>
              <w:spacing w:line="276" w:lineRule="auto"/>
              <w:jc w:val="both"/>
              <w:rPr>
                <w:rFonts w:asciiTheme="minorHAnsi" w:hAnsiTheme="minorHAnsi"/>
                <w:sz w:val="22"/>
                <w:szCs w:val="22"/>
              </w:rPr>
            </w:pPr>
            <w:r w:rsidRPr="0096135A">
              <w:rPr>
                <w:rFonts w:asciiTheme="minorHAnsi" w:hAnsiTheme="minorHAnsi"/>
                <w:sz w:val="22"/>
                <w:szCs w:val="22"/>
              </w:rPr>
              <w:t>Tisk publikace „</w:t>
            </w:r>
            <w:r w:rsidR="0096135A">
              <w:rPr>
                <w:rFonts w:asciiTheme="minorHAnsi" w:hAnsiTheme="minorHAnsi"/>
                <w:sz w:val="22"/>
                <w:szCs w:val="22"/>
              </w:rPr>
              <w:t>Lednice Chateau</w:t>
            </w:r>
            <w:r w:rsidRPr="0096135A">
              <w:rPr>
                <w:rFonts w:asciiTheme="minorHAnsi" w:hAnsiTheme="minorHAnsi"/>
                <w:sz w:val="22"/>
                <w:szCs w:val="22"/>
              </w:rPr>
              <w:t xml:space="preserve">“              v </w:t>
            </w:r>
            <w:r w:rsidR="0096135A">
              <w:rPr>
                <w:rFonts w:asciiTheme="minorHAnsi" w:hAnsiTheme="minorHAnsi"/>
                <w:sz w:val="22"/>
                <w:szCs w:val="22"/>
              </w:rPr>
              <w:t>anglickém</w:t>
            </w:r>
            <w:r w:rsidRPr="0096135A">
              <w:rPr>
                <w:rFonts w:asciiTheme="minorHAnsi" w:hAnsiTheme="minorHAnsi"/>
                <w:sz w:val="22"/>
                <w:szCs w:val="22"/>
              </w:rPr>
              <w:t xml:space="preserve"> jazyce, náklad 5000 kusů</w:t>
            </w:r>
          </w:p>
        </w:tc>
        <w:tc>
          <w:tcPr>
            <w:tcW w:w="1560" w:type="dxa"/>
          </w:tcPr>
          <w:p w:rsidR="009B18A3" w:rsidRDefault="000E2216"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229</w:t>
            </w:r>
            <w:r w:rsidR="00643F74">
              <w:rPr>
                <w:rFonts w:asciiTheme="minorHAnsi" w:hAnsiTheme="minorHAnsi"/>
                <w:sz w:val="22"/>
                <w:szCs w:val="22"/>
              </w:rPr>
              <w:t xml:space="preserve"> </w:t>
            </w:r>
            <w:r>
              <w:rPr>
                <w:rFonts w:asciiTheme="minorHAnsi" w:hAnsiTheme="minorHAnsi"/>
                <w:sz w:val="22"/>
                <w:szCs w:val="22"/>
              </w:rPr>
              <w:t>950</w:t>
            </w:r>
            <w:r w:rsidR="00643F74">
              <w:rPr>
                <w:rFonts w:asciiTheme="minorHAnsi" w:hAnsiTheme="minorHAnsi"/>
                <w:sz w:val="22"/>
                <w:szCs w:val="22"/>
              </w:rPr>
              <w:t>,- Kč</w:t>
            </w:r>
          </w:p>
        </w:tc>
        <w:tc>
          <w:tcPr>
            <w:tcW w:w="2409" w:type="dxa"/>
          </w:tcPr>
          <w:p w:rsidR="009B18A3" w:rsidRDefault="00643F74"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252 945,- Kč</w:t>
            </w:r>
          </w:p>
        </w:tc>
      </w:tr>
      <w:tr w:rsidR="009B18A3" w:rsidTr="009B18A3">
        <w:tc>
          <w:tcPr>
            <w:tcW w:w="3651" w:type="dxa"/>
          </w:tcPr>
          <w:p w:rsidR="009B18A3" w:rsidRDefault="009B18A3"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 xml:space="preserve">Doprava </w:t>
            </w:r>
            <w:r w:rsidR="00130EE2">
              <w:rPr>
                <w:rFonts w:asciiTheme="minorHAnsi" w:hAnsiTheme="minorHAnsi"/>
                <w:sz w:val="22"/>
                <w:szCs w:val="22"/>
              </w:rPr>
              <w:t xml:space="preserve">na SZ Lednice </w:t>
            </w:r>
          </w:p>
        </w:tc>
        <w:tc>
          <w:tcPr>
            <w:tcW w:w="1560" w:type="dxa"/>
          </w:tcPr>
          <w:p w:rsidR="009B18A3" w:rsidRDefault="000E2216"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4</w:t>
            </w:r>
            <w:r w:rsidR="00643F74">
              <w:rPr>
                <w:rFonts w:asciiTheme="minorHAnsi" w:hAnsiTheme="minorHAnsi"/>
                <w:sz w:val="22"/>
                <w:szCs w:val="22"/>
              </w:rPr>
              <w:t xml:space="preserve"> </w:t>
            </w:r>
            <w:r>
              <w:rPr>
                <w:rFonts w:asciiTheme="minorHAnsi" w:hAnsiTheme="minorHAnsi"/>
                <w:sz w:val="22"/>
                <w:szCs w:val="22"/>
              </w:rPr>
              <w:t>200</w:t>
            </w:r>
            <w:r w:rsidR="00643F74">
              <w:rPr>
                <w:rFonts w:asciiTheme="minorHAnsi" w:hAnsiTheme="minorHAnsi"/>
                <w:sz w:val="22"/>
                <w:szCs w:val="22"/>
              </w:rPr>
              <w:t>,- Kč</w:t>
            </w:r>
          </w:p>
        </w:tc>
        <w:tc>
          <w:tcPr>
            <w:tcW w:w="2409" w:type="dxa"/>
          </w:tcPr>
          <w:p w:rsidR="009B18A3" w:rsidRDefault="00643F74"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4 620,- Kč</w:t>
            </w:r>
          </w:p>
        </w:tc>
      </w:tr>
      <w:tr w:rsidR="009B18A3" w:rsidTr="009B18A3">
        <w:tc>
          <w:tcPr>
            <w:tcW w:w="3651" w:type="dxa"/>
          </w:tcPr>
          <w:p w:rsidR="009B18A3" w:rsidRDefault="009B18A3"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Cena celkem</w:t>
            </w:r>
          </w:p>
        </w:tc>
        <w:tc>
          <w:tcPr>
            <w:tcW w:w="1560" w:type="dxa"/>
          </w:tcPr>
          <w:p w:rsidR="009B18A3" w:rsidRPr="00643F74" w:rsidRDefault="000E2216" w:rsidP="009B18A3">
            <w:pPr>
              <w:tabs>
                <w:tab w:val="left" w:pos="0"/>
              </w:tabs>
              <w:suppressAutoHyphens w:val="0"/>
              <w:spacing w:line="276" w:lineRule="auto"/>
              <w:jc w:val="both"/>
              <w:rPr>
                <w:rFonts w:asciiTheme="minorHAnsi" w:hAnsiTheme="minorHAnsi"/>
                <w:b/>
                <w:sz w:val="22"/>
                <w:szCs w:val="22"/>
              </w:rPr>
            </w:pPr>
            <w:r w:rsidRPr="00643F74">
              <w:rPr>
                <w:rFonts w:asciiTheme="minorHAnsi" w:hAnsiTheme="minorHAnsi"/>
                <w:b/>
                <w:sz w:val="22"/>
                <w:szCs w:val="22"/>
              </w:rPr>
              <w:t>234</w:t>
            </w:r>
            <w:r w:rsidR="00643F74" w:rsidRPr="00643F74">
              <w:rPr>
                <w:rFonts w:asciiTheme="minorHAnsi" w:hAnsiTheme="minorHAnsi"/>
                <w:b/>
                <w:sz w:val="22"/>
                <w:szCs w:val="22"/>
              </w:rPr>
              <w:t xml:space="preserve"> </w:t>
            </w:r>
            <w:r w:rsidRPr="00643F74">
              <w:rPr>
                <w:rFonts w:asciiTheme="minorHAnsi" w:hAnsiTheme="minorHAnsi"/>
                <w:b/>
                <w:sz w:val="22"/>
                <w:szCs w:val="22"/>
              </w:rPr>
              <w:t>150</w:t>
            </w:r>
          </w:p>
        </w:tc>
        <w:tc>
          <w:tcPr>
            <w:tcW w:w="2409" w:type="dxa"/>
          </w:tcPr>
          <w:p w:rsidR="009B18A3" w:rsidRPr="00643F74" w:rsidRDefault="00643F74" w:rsidP="009B18A3">
            <w:pPr>
              <w:tabs>
                <w:tab w:val="left" w:pos="0"/>
              </w:tabs>
              <w:suppressAutoHyphens w:val="0"/>
              <w:spacing w:line="276" w:lineRule="auto"/>
              <w:jc w:val="both"/>
              <w:rPr>
                <w:rFonts w:asciiTheme="minorHAnsi" w:hAnsiTheme="minorHAnsi"/>
                <w:b/>
                <w:sz w:val="22"/>
                <w:szCs w:val="22"/>
              </w:rPr>
            </w:pPr>
            <w:r w:rsidRPr="00643F74">
              <w:rPr>
                <w:rFonts w:asciiTheme="minorHAnsi" w:hAnsiTheme="minorHAnsi"/>
                <w:b/>
                <w:sz w:val="22"/>
                <w:szCs w:val="22"/>
              </w:rPr>
              <w:t>257 565,- Kč</w:t>
            </w:r>
          </w:p>
        </w:tc>
      </w:tr>
    </w:tbl>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lastRenderedPageBreak/>
        <w:t>4.2</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 xml:space="preserve">Smluvní cena za </w:t>
      </w:r>
      <w:r w:rsidR="00632817" w:rsidRPr="00C01F2E">
        <w:rPr>
          <w:rFonts w:asciiTheme="minorHAnsi" w:hAnsiTheme="minorHAnsi"/>
          <w:sz w:val="22"/>
          <w:szCs w:val="22"/>
        </w:rPr>
        <w:t>publikac</w:t>
      </w:r>
      <w:r w:rsidR="00130EE2">
        <w:rPr>
          <w:rFonts w:asciiTheme="minorHAnsi" w:hAnsiTheme="minorHAnsi"/>
          <w:sz w:val="22"/>
          <w:szCs w:val="22"/>
        </w:rPr>
        <w:t>e</w:t>
      </w:r>
      <w:r w:rsidR="007C62AA" w:rsidRPr="00C01F2E">
        <w:rPr>
          <w:rFonts w:asciiTheme="minorHAnsi" w:hAnsiTheme="minorHAnsi"/>
          <w:sz w:val="22"/>
          <w:szCs w:val="22"/>
        </w:rPr>
        <w:t xml:space="preserve"> je cenou konečnou a nepřekročitelnou.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7C62AA" w:rsidRPr="00C01F2E" w:rsidRDefault="001F30E2" w:rsidP="00362365">
      <w:pPr>
        <w:spacing w:line="276" w:lineRule="auto"/>
        <w:ind w:left="426" w:hanging="426"/>
        <w:jc w:val="both"/>
        <w:rPr>
          <w:rFonts w:asciiTheme="minorHAnsi" w:hAnsiTheme="minorHAnsi"/>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Splatnost faktur</w:t>
      </w:r>
      <w:r w:rsidR="00362365" w:rsidRPr="00C01F2E">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 uvedenou v záhlaví této smlouvy.</w:t>
      </w:r>
      <w:r w:rsidR="00362365" w:rsidRPr="00C01F2E">
        <w:rPr>
          <w:rFonts w:asciiTheme="minorHAnsi" w:hAnsiTheme="minorHAnsi"/>
          <w:sz w:val="22"/>
          <w:szCs w:val="22"/>
        </w:rPr>
        <w:t xml:space="preserve"> Zhotovitel je oprávněn vystavit fakturu po bezvadném předání díla dle čl</w:t>
      </w:r>
      <w:r w:rsidR="00245574" w:rsidRPr="00C01F2E">
        <w:rPr>
          <w:rFonts w:asciiTheme="minorHAnsi" w:hAnsiTheme="minorHAnsi"/>
          <w:sz w:val="22"/>
          <w:szCs w:val="22"/>
        </w:rPr>
        <w:t>. III. odst. 3.3.</w:t>
      </w:r>
    </w:p>
    <w:p w:rsidR="007C62AA" w:rsidRPr="00C01F2E" w:rsidRDefault="001F30E2" w:rsidP="00362365">
      <w:pPr>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4.6</w:t>
      </w:r>
      <w:r w:rsidR="00632817" w:rsidRPr="00C01F2E">
        <w:rPr>
          <w:rFonts w:asciiTheme="minorHAnsi" w:hAnsiTheme="minorHAnsi"/>
          <w:sz w:val="22"/>
          <w:szCs w:val="22"/>
        </w:rPr>
        <w:tab/>
      </w:r>
      <w:r w:rsidR="00507E21" w:rsidRPr="00C01F2E">
        <w:rPr>
          <w:rFonts w:asciiTheme="minorHAnsi" w:hAnsiTheme="minorHAnsi"/>
          <w:sz w:val="22"/>
          <w:szCs w:val="22"/>
        </w:rPr>
        <w:t xml:space="preserve"> </w:t>
      </w:r>
      <w:r w:rsidR="007C62AA" w:rsidRPr="00C01F2E">
        <w:rPr>
          <w:rFonts w:asciiTheme="minorHAnsi" w:hAnsiTheme="minorHAnsi"/>
          <w:sz w:val="22"/>
          <w:szCs w:val="22"/>
        </w:rPr>
        <w:t xml:space="preserve">Faktura - </w:t>
      </w:r>
      <w:r w:rsidR="007C62AA" w:rsidRPr="00C01F2E">
        <w:rPr>
          <w:rFonts w:asciiTheme="minorHAnsi" w:hAnsiTheme="minorHAnsi"/>
          <w:sz w:val="22"/>
          <w:szCs w:val="22"/>
          <w:lang w:eastAsia="cs-CZ"/>
        </w:rPr>
        <w:t>Daňový doklad musí obsahovat všechny</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náležitosti řádného účetního a daňového dokladu dle příslušných právních předpisů, zejména</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zákona č. 235/2004 Sb., o dani z přidané hodnoty, ve znění pozdějších předpisů, dále musí</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splňovat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1F30E2" w:rsidP="00362365">
      <w:pPr>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4.7</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1F30E2"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lang w:eastAsia="cs-CZ"/>
        </w:rPr>
        <w:t>4.8</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245574" w:rsidRPr="00C01F2E"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 xml:space="preserve">4.9 </w:t>
      </w:r>
      <w:r w:rsidRPr="00C01F2E">
        <w:rPr>
          <w:rFonts w:asciiTheme="minorHAnsi" w:hAnsiTheme="minorHAnsi"/>
          <w:sz w:val="22"/>
          <w:szCs w:val="22"/>
        </w:rPr>
        <w:tab/>
      </w:r>
      <w:r w:rsidR="00632817" w:rsidRPr="00C01F2E">
        <w:rPr>
          <w:rFonts w:asciiTheme="minorHAnsi" w:hAnsiTheme="minorHAnsi"/>
          <w:sz w:val="22"/>
          <w:szCs w:val="22"/>
        </w:rPr>
        <w:t>Všechny s</w:t>
      </w:r>
      <w:r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5.1</w:t>
      </w:r>
      <w:r w:rsidR="00507E21" w:rsidRPr="00C01F2E">
        <w:rPr>
          <w:rFonts w:asciiTheme="minorHAnsi" w:hAnsiTheme="minorHAnsi"/>
          <w:sz w:val="22"/>
          <w:szCs w:val="22"/>
        </w:rPr>
        <w:t xml:space="preserve"> </w:t>
      </w:r>
      <w:r w:rsidR="00245574" w:rsidRPr="00C01F2E">
        <w:rPr>
          <w:rFonts w:asciiTheme="minorHAnsi" w:hAnsiTheme="minorHAnsi"/>
          <w:sz w:val="22"/>
          <w:szCs w:val="22"/>
        </w:rPr>
        <w:tab/>
      </w:r>
      <w:r w:rsidRPr="00C01F2E">
        <w:rPr>
          <w:rFonts w:asciiTheme="minorHAnsi" w:hAnsiTheme="minorHAnsi"/>
          <w:sz w:val="22"/>
          <w:szCs w:val="22"/>
        </w:rPr>
        <w:t xml:space="preserve">Zhotovitel odpovídá za to, že předmět smlouvy o dílo bude zhotoven podle podmínek této smlouvy a v souladu s cílem předmětu této smlouvy.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5.2</w:t>
      </w:r>
      <w:r w:rsidR="00507E21" w:rsidRPr="00C01F2E">
        <w:rPr>
          <w:rFonts w:asciiTheme="minorHAnsi" w:hAnsiTheme="minorHAnsi"/>
          <w:sz w:val="22"/>
          <w:szCs w:val="22"/>
        </w:rPr>
        <w:t xml:space="preserve"> </w:t>
      </w:r>
      <w:r w:rsidR="00245574" w:rsidRPr="00C01F2E">
        <w:rPr>
          <w:rFonts w:asciiTheme="minorHAnsi" w:hAnsiTheme="minorHAnsi"/>
          <w:sz w:val="22"/>
          <w:szCs w:val="22"/>
        </w:rPr>
        <w:tab/>
      </w:r>
      <w:r w:rsidRPr="00C01F2E">
        <w:rPr>
          <w:rFonts w:asciiTheme="minorHAnsi" w:hAnsiTheme="minorHAns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5.3</w:t>
      </w:r>
      <w:r w:rsidR="00507E21" w:rsidRPr="00C01F2E">
        <w:rPr>
          <w:rFonts w:asciiTheme="minorHAnsi" w:hAnsiTheme="minorHAnsi"/>
          <w:sz w:val="22"/>
          <w:szCs w:val="22"/>
        </w:rPr>
        <w:t xml:space="preserve"> </w:t>
      </w:r>
      <w:r w:rsidR="00245574" w:rsidRPr="00C01F2E">
        <w:rPr>
          <w:rFonts w:asciiTheme="minorHAnsi" w:hAnsiTheme="minorHAnsi"/>
          <w:sz w:val="22"/>
          <w:szCs w:val="22"/>
        </w:rPr>
        <w:tab/>
      </w:r>
      <w:r w:rsidRPr="00C01F2E">
        <w:rPr>
          <w:rFonts w:asciiTheme="minorHAnsi" w:hAnsiTheme="minorHAnsi"/>
          <w:sz w:val="22"/>
          <w:szCs w:val="22"/>
        </w:rPr>
        <w:t>Zaplacením smluvní pokuty není dotčen nárok na náhradu škody.</w:t>
      </w:r>
    </w:p>
    <w:p w:rsidR="001F30E2"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5.4</w:t>
      </w:r>
      <w:r w:rsidR="00507E21" w:rsidRPr="00C01F2E">
        <w:rPr>
          <w:rFonts w:asciiTheme="minorHAnsi" w:hAnsiTheme="minorHAnsi"/>
          <w:sz w:val="22"/>
          <w:szCs w:val="22"/>
        </w:rPr>
        <w:t xml:space="preserve"> </w:t>
      </w:r>
      <w:r w:rsidR="00245574" w:rsidRPr="00C01F2E">
        <w:rPr>
          <w:rFonts w:asciiTheme="minorHAnsi" w:hAnsiTheme="minorHAnsi"/>
          <w:sz w:val="22"/>
          <w:szCs w:val="22"/>
        </w:rPr>
        <w:tab/>
      </w:r>
      <w:r w:rsidRPr="00C01F2E">
        <w:rPr>
          <w:rFonts w:asciiTheme="minorHAnsi" w:hAnsiTheme="minorHAnsi"/>
          <w:sz w:val="22"/>
          <w:szCs w:val="22"/>
        </w:rPr>
        <w:t xml:space="preserve">Zhotovitel poskytuje na dílo záruční dobu v délce 60 měsíců. </w:t>
      </w:r>
    </w:p>
    <w:p w:rsidR="00DE154A" w:rsidRDefault="00DE154A" w:rsidP="00245574">
      <w:pPr>
        <w:tabs>
          <w:tab w:val="left" w:pos="0"/>
        </w:tabs>
        <w:spacing w:line="276" w:lineRule="auto"/>
        <w:ind w:left="426" w:hanging="426"/>
        <w:jc w:val="both"/>
        <w:rPr>
          <w:rFonts w:asciiTheme="minorHAnsi" w:hAnsiTheme="minorHAnsi"/>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6E1FF4" w:rsidRDefault="00507E21" w:rsidP="0050666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C01F2E">
        <w:rPr>
          <w:rFonts w:asciiTheme="minorHAnsi" w:hAnsiTheme="minorHAnsi"/>
          <w:sz w:val="22"/>
          <w:szCs w:val="22"/>
        </w:rPr>
        <w:t xml:space="preserve">Objednatel požaduje konzultaci s autorským dozorem při předtiskové přípravě </w:t>
      </w:r>
      <w:r w:rsidR="007C62AA" w:rsidRPr="00C01F2E">
        <w:rPr>
          <w:rFonts w:asciiTheme="minorHAnsi" w:hAnsiTheme="minorHAnsi"/>
          <w:sz w:val="22"/>
          <w:szCs w:val="22"/>
        </w:rPr>
        <w:t>publikace</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 xml:space="preserve">k předtiskové přípravě kontaktován nejméně dva dny předem. Osobou </w:t>
      </w:r>
      <w:r w:rsidR="001F30E2" w:rsidRPr="006E1FF4">
        <w:rPr>
          <w:rFonts w:asciiTheme="minorHAnsi" w:hAnsiTheme="minorHAnsi"/>
          <w:sz w:val="22"/>
          <w:szCs w:val="22"/>
        </w:rPr>
        <w:t xml:space="preserve">pověřenou autorským dozorem při předtiskové přípravě </w:t>
      </w:r>
      <w:r w:rsidR="007C62AA" w:rsidRPr="006E1FF4">
        <w:rPr>
          <w:rFonts w:asciiTheme="minorHAnsi" w:hAnsiTheme="minorHAnsi"/>
          <w:sz w:val="22"/>
          <w:szCs w:val="22"/>
        </w:rPr>
        <w:t>publikace</w:t>
      </w:r>
      <w:r w:rsidR="001F30E2" w:rsidRPr="006E1FF4">
        <w:rPr>
          <w:rFonts w:asciiTheme="minorHAnsi" w:hAnsiTheme="minorHAnsi"/>
          <w:sz w:val="22"/>
          <w:szCs w:val="22"/>
        </w:rPr>
        <w:t xml:space="preserve"> ze strany objednatele </w:t>
      </w:r>
      <w:r w:rsidR="0043680B" w:rsidRPr="006E1FF4">
        <w:rPr>
          <w:rFonts w:asciiTheme="minorHAnsi" w:hAnsiTheme="minorHAnsi"/>
          <w:sz w:val="22"/>
          <w:szCs w:val="22"/>
        </w:rPr>
        <w:t>je</w:t>
      </w:r>
      <w:r w:rsidR="007C62AA" w:rsidRPr="006E1FF4">
        <w:rPr>
          <w:rFonts w:asciiTheme="minorHAnsi" w:hAnsiTheme="minorHAnsi"/>
          <w:sz w:val="22"/>
          <w:szCs w:val="22"/>
        </w:rPr>
        <w:t xml:space="preserve"> </w:t>
      </w:r>
      <w:r w:rsidR="00554701" w:rsidRPr="006E1FF4">
        <w:rPr>
          <w:rFonts w:asciiTheme="minorHAnsi" w:hAnsiTheme="minorHAnsi"/>
          <w:sz w:val="22"/>
          <w:szCs w:val="22"/>
        </w:rPr>
        <w:t>pan</w:t>
      </w:r>
      <w:r w:rsidR="00B764C8" w:rsidRPr="006E1FF4">
        <w:rPr>
          <w:rFonts w:asciiTheme="minorHAnsi" w:hAnsiTheme="minorHAnsi"/>
          <w:sz w:val="22"/>
          <w:szCs w:val="22"/>
        </w:rPr>
        <w:t xml:space="preserve"> </w:t>
      </w:r>
      <w:r w:rsidR="00A27E82">
        <w:rPr>
          <w:rFonts w:asciiTheme="minorHAnsi" w:hAnsiTheme="minorHAnsi"/>
          <w:sz w:val="22"/>
          <w:szCs w:val="22"/>
        </w:rPr>
        <w:lastRenderedPageBreak/>
        <w:t>xxxxxxxxxxxx</w:t>
      </w:r>
      <w:r w:rsidR="001F30E2" w:rsidRPr="006E1FF4">
        <w:rPr>
          <w:rFonts w:asciiTheme="minorHAnsi" w:hAnsiTheme="minorHAnsi"/>
          <w:sz w:val="22"/>
          <w:szCs w:val="22"/>
        </w:rPr>
        <w:t xml:space="preserve"> (telefonní kontakt:</w:t>
      </w:r>
      <w:r w:rsidR="006E1FF4" w:rsidRPr="006E1FF4">
        <w:rPr>
          <w:rFonts w:asciiTheme="minorHAnsi" w:hAnsiTheme="minorHAnsi"/>
          <w:sz w:val="22"/>
          <w:szCs w:val="22"/>
        </w:rPr>
        <w:t xml:space="preserve"> </w:t>
      </w:r>
      <w:r w:rsidR="00A27E82">
        <w:rPr>
          <w:rFonts w:asciiTheme="minorHAnsi" w:hAnsiTheme="minorHAnsi"/>
          <w:sz w:val="22"/>
          <w:szCs w:val="22"/>
        </w:rPr>
        <w:t>xxxxxxxxxxxx</w:t>
      </w:r>
      <w:r w:rsidR="00130EE2">
        <w:rPr>
          <w:rFonts w:asciiTheme="minorHAnsi" w:hAnsiTheme="minorHAnsi"/>
          <w:sz w:val="22"/>
          <w:szCs w:val="22"/>
        </w:rPr>
        <w:t xml:space="preserve">; </w:t>
      </w:r>
      <w:r w:rsidR="001F30E2" w:rsidRPr="006E1FF4">
        <w:rPr>
          <w:rFonts w:asciiTheme="minorHAnsi" w:hAnsiTheme="minorHAnsi"/>
          <w:sz w:val="22"/>
          <w:szCs w:val="22"/>
        </w:rPr>
        <w:t xml:space="preserve">email: </w:t>
      </w:r>
      <w:hyperlink r:id="rId7" w:history="1">
        <w:r w:rsidR="00A27E82" w:rsidRPr="00093FB9">
          <w:rPr>
            <w:rStyle w:val="Hypertextovodkaz"/>
            <w:rFonts w:asciiTheme="minorHAnsi" w:hAnsiTheme="minorHAnsi"/>
            <w:sz w:val="22"/>
            <w:szCs w:val="22"/>
          </w:rPr>
          <w:t>xxxxxxxxxxxxxx</w:t>
        </w:r>
      </w:hyperlink>
      <w:r w:rsidR="001F30E2" w:rsidRPr="006E1FF4">
        <w:rPr>
          <w:rFonts w:asciiTheme="minorHAnsi" w:hAnsiTheme="minorHAnsi"/>
          <w:sz w:val="22"/>
          <w:szCs w:val="22"/>
        </w:rPr>
        <w:t>)</w:t>
      </w:r>
      <w:r w:rsidR="00130EE2">
        <w:rPr>
          <w:rFonts w:asciiTheme="minorHAnsi" w:hAnsiTheme="minorHAnsi"/>
          <w:sz w:val="22"/>
          <w:szCs w:val="22"/>
        </w:rPr>
        <w:t xml:space="preserve"> a </w:t>
      </w:r>
      <w:r w:rsidR="00A27E82">
        <w:rPr>
          <w:rFonts w:asciiTheme="minorHAnsi" w:hAnsiTheme="minorHAnsi"/>
          <w:sz w:val="22"/>
          <w:szCs w:val="22"/>
        </w:rPr>
        <w:t>xxxxxxxxxxxxxx</w:t>
      </w:r>
      <w:r w:rsidR="00130EE2">
        <w:rPr>
          <w:rFonts w:asciiTheme="minorHAnsi" w:hAnsiTheme="minorHAnsi"/>
          <w:sz w:val="22"/>
          <w:szCs w:val="22"/>
        </w:rPr>
        <w:t xml:space="preserve"> (</w:t>
      </w:r>
      <w:r w:rsidR="00130EE2" w:rsidRPr="006E1FF4">
        <w:rPr>
          <w:rFonts w:asciiTheme="minorHAnsi" w:hAnsiTheme="minorHAnsi"/>
          <w:sz w:val="22"/>
          <w:szCs w:val="22"/>
        </w:rPr>
        <w:t xml:space="preserve">telefonní kontakt: </w:t>
      </w:r>
      <w:r w:rsidR="00A27E82">
        <w:rPr>
          <w:rFonts w:asciiTheme="minorHAnsi" w:hAnsiTheme="minorHAnsi"/>
          <w:sz w:val="22"/>
          <w:szCs w:val="22"/>
        </w:rPr>
        <w:t>xxxxxxxxxxxxx</w:t>
      </w:r>
      <w:r w:rsidR="00130EE2">
        <w:rPr>
          <w:rFonts w:asciiTheme="minorHAnsi" w:hAnsiTheme="minorHAnsi"/>
          <w:sz w:val="22"/>
          <w:szCs w:val="22"/>
        </w:rPr>
        <w:t xml:space="preserve">; </w:t>
      </w:r>
      <w:r w:rsidR="00130EE2" w:rsidRPr="006E1FF4">
        <w:rPr>
          <w:rFonts w:asciiTheme="minorHAnsi" w:hAnsiTheme="minorHAnsi"/>
          <w:sz w:val="22"/>
          <w:szCs w:val="22"/>
        </w:rPr>
        <w:t xml:space="preserve">email: </w:t>
      </w:r>
      <w:r w:rsidR="00130EE2">
        <w:rPr>
          <w:rFonts w:asciiTheme="minorHAnsi" w:hAnsiTheme="minorHAnsi"/>
          <w:sz w:val="22"/>
          <w:szCs w:val="22"/>
        </w:rPr>
        <w:t xml:space="preserve"> </w:t>
      </w:r>
      <w:hyperlink r:id="rId8" w:history="1">
        <w:r w:rsidR="00A27E82">
          <w:rPr>
            <w:rStyle w:val="Hypertextovodkaz"/>
            <w:rFonts w:asciiTheme="minorHAnsi" w:hAnsiTheme="minorHAnsi"/>
            <w:sz w:val="22"/>
            <w:szCs w:val="22"/>
          </w:rPr>
          <w:t>xxxxxxxxxxxxxxxxxx</w:t>
        </w:r>
      </w:hyperlink>
      <w:r w:rsidR="00130EE2">
        <w:rPr>
          <w:rFonts w:asciiTheme="minorHAnsi" w:hAnsiTheme="minorHAnsi"/>
          <w:sz w:val="22"/>
          <w:szCs w:val="22"/>
        </w:rPr>
        <w:t xml:space="preserve">) </w:t>
      </w:r>
      <w:r w:rsidR="0043680B" w:rsidRPr="006E1FF4">
        <w:rPr>
          <w:rFonts w:asciiTheme="minorHAnsi" w:hAnsiTheme="minorHAnsi"/>
          <w:sz w:val="22"/>
          <w:szCs w:val="22"/>
        </w:rPr>
        <w:t>.</w:t>
      </w:r>
    </w:p>
    <w:p w:rsidR="001F30E2" w:rsidRPr="006E1FF4"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6.2</w:t>
      </w:r>
      <w:r w:rsidR="00507E21" w:rsidRPr="006E1FF4">
        <w:rPr>
          <w:rFonts w:asciiTheme="minorHAnsi" w:hAnsiTheme="minorHAnsi"/>
          <w:sz w:val="22"/>
          <w:szCs w:val="22"/>
        </w:rPr>
        <w:t xml:space="preserve"> </w:t>
      </w:r>
      <w:r w:rsidR="000D797A" w:rsidRPr="006E1FF4">
        <w:rPr>
          <w:rFonts w:asciiTheme="minorHAnsi" w:hAnsiTheme="minorHAnsi"/>
          <w:sz w:val="22"/>
          <w:szCs w:val="22"/>
        </w:rPr>
        <w:tab/>
      </w:r>
      <w:r w:rsidRPr="006E1FF4">
        <w:rPr>
          <w:rFonts w:asciiTheme="minorHAnsi" w:hAnsiTheme="minorHAnsi"/>
          <w:sz w:val="22"/>
          <w:szCs w:val="22"/>
        </w:rPr>
        <w:t xml:space="preserve">Vlastnická práva ke zhotovenému dílu náleží výlučně objednateli.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Pr="00C01F2E" w:rsidRDefault="001F30E2" w:rsidP="00244119">
      <w:pPr>
        <w:pStyle w:val="Nzev"/>
        <w:tabs>
          <w:tab w:val="num" w:pos="567"/>
        </w:tabs>
        <w:ind w:left="567" w:hanging="709"/>
        <w:jc w:val="both"/>
        <w:rPr>
          <w:rFonts w:asciiTheme="minorHAnsi" w:hAnsiTheme="minorHAnsi"/>
          <w:b w:val="0"/>
          <w:sz w:val="22"/>
          <w:szCs w:val="22"/>
        </w:rPr>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6B1874" w:rsidRPr="00C01F2E">
        <w:rPr>
          <w:rFonts w:asciiTheme="minorHAnsi" w:hAnsiTheme="minorHAnsi"/>
          <w:sz w:val="22"/>
          <w:szCs w:val="22"/>
        </w:rPr>
        <w:t>e třech</w:t>
      </w:r>
      <w:r w:rsidR="001F30E2" w:rsidRPr="00C01F2E">
        <w:rPr>
          <w:rFonts w:asciiTheme="minorHAnsi" w:hAnsiTheme="minorHAnsi"/>
          <w:sz w:val="22"/>
          <w:szCs w:val="22"/>
        </w:rPr>
        <w:t xml:space="preserve"> stejnopisech, z nichž objednatel obdrží </w:t>
      </w:r>
      <w:r w:rsidR="006B1874" w:rsidRPr="00C01F2E">
        <w:rPr>
          <w:rFonts w:asciiTheme="minorHAnsi" w:hAnsiTheme="minorHAnsi"/>
          <w:sz w:val="22"/>
          <w:szCs w:val="22"/>
        </w:rPr>
        <w:t xml:space="preserve">dvě a </w:t>
      </w:r>
      <w:r w:rsidR="001F30E2" w:rsidRPr="00C01F2E">
        <w:rPr>
          <w:rFonts w:asciiTheme="minorHAnsi" w:hAnsiTheme="minorHAnsi"/>
          <w:sz w:val="22"/>
          <w:szCs w:val="22"/>
        </w:rPr>
        <w:t xml:space="preserve">zhotovitel </w:t>
      </w:r>
      <w:r w:rsidR="007C62AA" w:rsidRPr="00C01F2E">
        <w:rPr>
          <w:rFonts w:asciiTheme="minorHAnsi" w:hAnsiTheme="minorHAnsi"/>
          <w:sz w:val="22"/>
          <w:szCs w:val="22"/>
        </w:rPr>
        <w:t>jedno vyhotovení</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C01F2E"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Informace k ochraně osobních údajů jsou ze strany NPÚ uveřejněny na webových stránkách www.npu.cz v sekci „Ochrana osobních údajů“.</w:t>
      </w:r>
    </w:p>
    <w:p w:rsidR="00DE154A" w:rsidRDefault="00DE154A" w:rsidP="00742632">
      <w:pPr>
        <w:tabs>
          <w:tab w:val="left" w:pos="538"/>
        </w:tabs>
        <w:spacing w:line="276" w:lineRule="auto"/>
        <w:rPr>
          <w:rFonts w:asciiTheme="minorHAnsi" w:hAnsiTheme="minorHAnsi"/>
          <w:sz w:val="22"/>
          <w:szCs w:val="22"/>
        </w:rPr>
      </w:pPr>
    </w:p>
    <w:p w:rsidR="001F30E2" w:rsidRPr="00C01F2E" w:rsidRDefault="001F30E2" w:rsidP="00742632">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V Kroměříži dne </w:t>
      </w:r>
      <w:r w:rsidR="00643F74">
        <w:rPr>
          <w:rFonts w:asciiTheme="minorHAnsi" w:hAnsiTheme="minorHAnsi"/>
          <w:sz w:val="22"/>
          <w:szCs w:val="22"/>
        </w:rPr>
        <w:t>29. 10.</w:t>
      </w:r>
      <w:r w:rsidR="00FA453A">
        <w:rPr>
          <w:rFonts w:asciiTheme="minorHAnsi" w:hAnsiTheme="minorHAnsi"/>
          <w:sz w:val="22"/>
          <w:szCs w:val="22"/>
        </w:rPr>
        <w:t xml:space="preserve"> </w:t>
      </w:r>
      <w:r w:rsidR="00B764C8" w:rsidRPr="00C01F2E">
        <w:rPr>
          <w:rFonts w:asciiTheme="minorHAnsi" w:hAnsiTheme="minorHAnsi"/>
          <w:sz w:val="22"/>
          <w:szCs w:val="22"/>
        </w:rPr>
        <w:t>2018</w:t>
      </w:r>
      <w:r w:rsidR="007C62AA" w:rsidRPr="00C01F2E">
        <w:rPr>
          <w:rFonts w:asciiTheme="minorHAnsi" w:hAnsiTheme="minorHAnsi"/>
          <w:sz w:val="22"/>
          <w:szCs w:val="22"/>
        </w:rPr>
        <w:t xml:space="preserve">                         </w:t>
      </w:r>
      <w:r w:rsidR="00D97B2A" w:rsidRPr="00C01F2E">
        <w:rPr>
          <w:rFonts w:asciiTheme="minorHAnsi" w:hAnsiTheme="minorHAnsi"/>
          <w:sz w:val="22"/>
          <w:szCs w:val="22"/>
        </w:rPr>
        <w:tab/>
        <w:t xml:space="preserve">   </w:t>
      </w:r>
      <w:r w:rsidR="007C62AA" w:rsidRPr="00C01F2E">
        <w:rPr>
          <w:rFonts w:asciiTheme="minorHAnsi" w:hAnsiTheme="minorHAnsi"/>
          <w:sz w:val="22"/>
          <w:szCs w:val="22"/>
        </w:rPr>
        <w:t xml:space="preserve"> V</w:t>
      </w:r>
      <w:r w:rsidR="00643F74">
        <w:rPr>
          <w:rFonts w:asciiTheme="minorHAnsi" w:hAnsiTheme="minorHAnsi"/>
          <w:sz w:val="22"/>
          <w:szCs w:val="22"/>
        </w:rPr>
        <w:t xml:space="preserve"> Brně </w:t>
      </w:r>
      <w:r w:rsidRPr="00C01F2E">
        <w:rPr>
          <w:rFonts w:asciiTheme="minorHAnsi" w:hAnsiTheme="minorHAnsi"/>
          <w:sz w:val="22"/>
          <w:szCs w:val="22"/>
        </w:rPr>
        <w:t>dne</w:t>
      </w:r>
      <w:r w:rsidR="000666F3" w:rsidRPr="00C01F2E">
        <w:rPr>
          <w:rFonts w:asciiTheme="minorHAnsi" w:hAnsiTheme="minorHAnsi"/>
          <w:sz w:val="22"/>
          <w:szCs w:val="22"/>
        </w:rPr>
        <w:t xml:space="preserve"> </w:t>
      </w:r>
      <w:r w:rsidR="00A27E82">
        <w:rPr>
          <w:rFonts w:asciiTheme="minorHAnsi" w:hAnsiTheme="minorHAnsi"/>
          <w:sz w:val="22"/>
          <w:szCs w:val="22"/>
        </w:rPr>
        <w:t xml:space="preserve">2. 11. </w:t>
      </w:r>
      <w:r w:rsidR="00DE154A">
        <w:rPr>
          <w:rFonts w:asciiTheme="minorHAnsi" w:hAnsiTheme="minorHAnsi"/>
          <w:sz w:val="22"/>
          <w:szCs w:val="22"/>
        </w:rPr>
        <w:t>2018</w:t>
      </w:r>
    </w:p>
    <w:p w:rsidR="006E6051" w:rsidRPr="00C01F2E" w:rsidRDefault="001F30E2" w:rsidP="00742632">
      <w:pPr>
        <w:tabs>
          <w:tab w:val="left" w:pos="538"/>
        </w:tabs>
        <w:spacing w:line="276" w:lineRule="auto"/>
        <w:ind w:left="519" w:hanging="538"/>
        <w:rPr>
          <w:rFonts w:asciiTheme="minorHAnsi" w:hAnsiTheme="minorHAnsi"/>
          <w:sz w:val="22"/>
          <w:szCs w:val="22"/>
        </w:rPr>
      </w:pPr>
      <w:r w:rsidRPr="00C01F2E">
        <w:rPr>
          <w:rFonts w:asciiTheme="minorHAnsi" w:hAnsiTheme="minorHAnsi"/>
          <w:sz w:val="22"/>
          <w:szCs w:val="22"/>
        </w:rPr>
        <w:tab/>
        <w:t xml:space="preserve"> </w:t>
      </w:r>
    </w:p>
    <w:p w:rsidR="00554701" w:rsidRDefault="001F30E2" w:rsidP="00554701">
      <w:pPr>
        <w:tabs>
          <w:tab w:val="left" w:pos="538"/>
        </w:tabs>
        <w:spacing w:line="276" w:lineRule="auto"/>
        <w:rPr>
          <w:rFonts w:asciiTheme="minorHAnsi" w:hAnsiTheme="minorHAnsi"/>
          <w:sz w:val="22"/>
          <w:szCs w:val="22"/>
        </w:rPr>
      </w:pPr>
      <w:r w:rsidRPr="00C01F2E">
        <w:rPr>
          <w:rFonts w:asciiTheme="minorHAnsi" w:hAnsiTheme="minorHAnsi"/>
          <w:sz w:val="22"/>
          <w:szCs w:val="22"/>
        </w:rPr>
        <w:t xml:space="preserve">Za objednatele:  </w:t>
      </w:r>
      <w:r w:rsidR="006E6051" w:rsidRPr="00C01F2E">
        <w:rPr>
          <w:rFonts w:asciiTheme="minorHAnsi" w:hAnsiTheme="minorHAnsi"/>
          <w:sz w:val="22"/>
          <w:szCs w:val="22"/>
        </w:rPr>
        <w:t>…………………………….</w:t>
      </w:r>
      <w:r w:rsidRPr="00C01F2E">
        <w:rPr>
          <w:rFonts w:asciiTheme="minorHAnsi" w:hAnsiTheme="minorHAnsi"/>
          <w:sz w:val="22"/>
          <w:szCs w:val="22"/>
        </w:rPr>
        <w:t xml:space="preserve">            </w:t>
      </w:r>
      <w:r w:rsidR="00632817" w:rsidRPr="00C01F2E">
        <w:rPr>
          <w:rFonts w:asciiTheme="minorHAnsi" w:hAnsiTheme="minorHAnsi"/>
          <w:sz w:val="22"/>
          <w:szCs w:val="22"/>
        </w:rPr>
        <w:tab/>
      </w:r>
      <w:r w:rsidR="00632817" w:rsidRPr="00C01F2E">
        <w:rPr>
          <w:rFonts w:asciiTheme="minorHAnsi" w:hAnsiTheme="minorHAnsi"/>
          <w:sz w:val="22"/>
          <w:szCs w:val="22"/>
        </w:rPr>
        <w:tab/>
      </w:r>
      <w:r w:rsidRPr="00C01F2E">
        <w:rPr>
          <w:rFonts w:asciiTheme="minorHAnsi" w:hAnsiTheme="minorHAnsi"/>
          <w:sz w:val="22"/>
          <w:szCs w:val="22"/>
        </w:rPr>
        <w:t xml:space="preserve">  Za zhotovitele: </w:t>
      </w:r>
      <w:r w:rsidR="006E6051" w:rsidRPr="00C01F2E">
        <w:rPr>
          <w:rFonts w:asciiTheme="minorHAnsi" w:hAnsiTheme="minorHAnsi"/>
          <w:sz w:val="22"/>
          <w:szCs w:val="22"/>
        </w:rPr>
        <w:t>.……………………………….</w:t>
      </w:r>
    </w:p>
    <w:p w:rsidR="00CA1C16" w:rsidRPr="00554701" w:rsidRDefault="000666F3" w:rsidP="00554701">
      <w:pPr>
        <w:tabs>
          <w:tab w:val="left" w:pos="538"/>
        </w:tabs>
        <w:spacing w:line="276" w:lineRule="auto"/>
        <w:rPr>
          <w:rFonts w:asciiTheme="minorHAnsi" w:hAnsiTheme="minorHAnsi"/>
          <w:sz w:val="22"/>
          <w:szCs w:val="22"/>
        </w:rPr>
      </w:pPr>
      <w:bookmarkStart w:id="0" w:name="_GoBack"/>
      <w:bookmarkEnd w:id="0"/>
      <w:r w:rsidRPr="00C01F2E">
        <w:rPr>
          <w:rFonts w:asciiTheme="minorHAnsi" w:hAnsiTheme="minorHAnsi"/>
          <w:sz w:val="22"/>
          <w:szCs w:val="22"/>
        </w:rPr>
        <w:tab/>
      </w:r>
      <w:r w:rsidR="00CA1C16" w:rsidRPr="00C01F2E">
        <w:rPr>
          <w:rFonts w:asciiTheme="minorHAnsi" w:hAnsiTheme="minorHAnsi"/>
          <w:sz w:val="22"/>
          <w:szCs w:val="22"/>
        </w:rPr>
        <w:tab/>
      </w:r>
      <w:r w:rsidR="00CA1C16" w:rsidRPr="00C01F2E">
        <w:rPr>
          <w:rFonts w:asciiTheme="minorHAnsi" w:hAnsiTheme="minorHAnsi"/>
          <w:sz w:val="22"/>
          <w:szCs w:val="22"/>
        </w:rPr>
        <w:tab/>
      </w:r>
      <w:r w:rsidR="00CA1C16" w:rsidRPr="00C01F2E">
        <w:rPr>
          <w:rFonts w:asciiTheme="minorHAnsi" w:hAnsiTheme="minorHAnsi"/>
          <w:sz w:val="22"/>
          <w:szCs w:val="22"/>
        </w:rPr>
        <w:tab/>
        <w:t xml:space="preserve">   </w:t>
      </w:r>
    </w:p>
    <w:p w:rsidR="000666F3" w:rsidRPr="00C01F2E" w:rsidRDefault="000666F3" w:rsidP="006E6051">
      <w:pPr>
        <w:tabs>
          <w:tab w:val="left" w:pos="538"/>
        </w:tabs>
        <w:spacing w:line="276" w:lineRule="auto"/>
        <w:rPr>
          <w:rFonts w:asciiTheme="minorHAnsi" w:hAnsiTheme="minorHAnsi"/>
          <w:sz w:val="22"/>
          <w:szCs w:val="22"/>
        </w:rPr>
      </w:pPr>
    </w:p>
    <w:sectPr w:rsidR="000666F3" w:rsidRPr="00C01F2E" w:rsidSect="006E6051">
      <w:footerReference w:type="even" r:id="rId9"/>
      <w:footerReference w:type="default" r:id="rId10"/>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C0" w:rsidRDefault="005802C0">
      <w:r>
        <w:separator/>
      </w:r>
    </w:p>
  </w:endnote>
  <w:endnote w:type="continuationSeparator" w:id="0">
    <w:p w:rsidR="005802C0" w:rsidRDefault="0058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4DC" w:rsidRDefault="00133F5F"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5053"/>
      <w:docPartObj>
        <w:docPartGallery w:val="Page Numbers (Bottom of Page)"/>
        <w:docPartUnique/>
      </w:docPartObj>
    </w:sdtPr>
    <w:sdtEndPr/>
    <w:sdtContent>
      <w:p w:rsidR="006C3647" w:rsidRDefault="00133F5F">
        <w:pPr>
          <w:pStyle w:val="Zpat"/>
          <w:jc w:val="right"/>
        </w:pPr>
        <w:r>
          <w:fldChar w:fldCharType="begin"/>
        </w:r>
        <w:r w:rsidR="006C3647">
          <w:instrText>PAGE   \* MERGEFORMAT</w:instrText>
        </w:r>
        <w:r>
          <w:fldChar w:fldCharType="separate"/>
        </w:r>
        <w:r w:rsidR="00A27E82">
          <w:rPr>
            <w:noProof/>
          </w:rPr>
          <w:t>2</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C0" w:rsidRDefault="005802C0">
      <w:r>
        <w:separator/>
      </w:r>
    </w:p>
  </w:footnote>
  <w:footnote w:type="continuationSeparator" w:id="0">
    <w:p w:rsidR="005802C0" w:rsidRDefault="00580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350048B"/>
    <w:multiLevelType w:val="multilevel"/>
    <w:tmpl w:val="0CEAB4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4"/>
  </w:num>
  <w:num w:numId="2">
    <w:abstractNumId w:val="13"/>
  </w:num>
  <w:num w:numId="3">
    <w:abstractNumId w:val="16"/>
  </w:num>
  <w:num w:numId="4">
    <w:abstractNumId w:val="29"/>
  </w:num>
  <w:num w:numId="5">
    <w:abstractNumId w:val="11"/>
  </w:num>
  <w:num w:numId="6">
    <w:abstractNumId w:val="27"/>
  </w:num>
  <w:num w:numId="7">
    <w:abstractNumId w:val="14"/>
  </w:num>
  <w:num w:numId="8">
    <w:abstractNumId w:val="30"/>
  </w:num>
  <w:num w:numId="9">
    <w:abstractNumId w:val="34"/>
  </w:num>
  <w:num w:numId="10">
    <w:abstractNumId w:val="23"/>
  </w:num>
  <w:num w:numId="11">
    <w:abstractNumId w:val="21"/>
  </w:num>
  <w:num w:numId="12">
    <w:abstractNumId w:val="26"/>
  </w:num>
  <w:num w:numId="13">
    <w:abstractNumId w:val="15"/>
  </w:num>
  <w:num w:numId="14">
    <w:abstractNumId w:val="35"/>
  </w:num>
  <w:num w:numId="15">
    <w:abstractNumId w:val="19"/>
  </w:num>
  <w:num w:numId="16">
    <w:abstractNumId w:val="32"/>
  </w:num>
  <w:num w:numId="17">
    <w:abstractNumId w:val="17"/>
  </w:num>
  <w:num w:numId="18">
    <w:abstractNumId w:val="33"/>
  </w:num>
  <w:num w:numId="19">
    <w:abstractNumId w:val="36"/>
  </w:num>
  <w:num w:numId="20">
    <w:abstractNumId w:val="8"/>
  </w:num>
  <w:num w:numId="21">
    <w:abstractNumId w:val="20"/>
  </w:num>
  <w:num w:numId="22">
    <w:abstractNumId w:val="28"/>
  </w:num>
  <w:num w:numId="23">
    <w:abstractNumId w:val="12"/>
  </w:num>
  <w:num w:numId="24">
    <w:abstractNumId w:val="31"/>
  </w:num>
  <w:num w:numId="25">
    <w:abstractNumId w:val="18"/>
  </w:num>
  <w:num w:numId="2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7B81"/>
    <w:rsid w:val="0001387A"/>
    <w:rsid w:val="000140BE"/>
    <w:rsid w:val="000143CC"/>
    <w:rsid w:val="00021051"/>
    <w:rsid w:val="0002209C"/>
    <w:rsid w:val="00022551"/>
    <w:rsid w:val="00022E77"/>
    <w:rsid w:val="00023317"/>
    <w:rsid w:val="00026FA1"/>
    <w:rsid w:val="00031B76"/>
    <w:rsid w:val="00035867"/>
    <w:rsid w:val="00041EB9"/>
    <w:rsid w:val="000456A4"/>
    <w:rsid w:val="00050FE1"/>
    <w:rsid w:val="000512F6"/>
    <w:rsid w:val="00051890"/>
    <w:rsid w:val="00054B8F"/>
    <w:rsid w:val="00057859"/>
    <w:rsid w:val="000638D5"/>
    <w:rsid w:val="00063ADA"/>
    <w:rsid w:val="0006597F"/>
    <w:rsid w:val="000666F3"/>
    <w:rsid w:val="00066E63"/>
    <w:rsid w:val="0007147F"/>
    <w:rsid w:val="00083511"/>
    <w:rsid w:val="000835F9"/>
    <w:rsid w:val="00083646"/>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2216"/>
    <w:rsid w:val="000E3C70"/>
    <w:rsid w:val="000F47D9"/>
    <w:rsid w:val="000F5B61"/>
    <w:rsid w:val="00110967"/>
    <w:rsid w:val="0012529C"/>
    <w:rsid w:val="00130EE2"/>
    <w:rsid w:val="001332DC"/>
    <w:rsid w:val="00133E4C"/>
    <w:rsid w:val="00133F5F"/>
    <w:rsid w:val="001375D3"/>
    <w:rsid w:val="0014354B"/>
    <w:rsid w:val="00143AF7"/>
    <w:rsid w:val="00146774"/>
    <w:rsid w:val="00146CBB"/>
    <w:rsid w:val="00150B7C"/>
    <w:rsid w:val="0016526B"/>
    <w:rsid w:val="0016604B"/>
    <w:rsid w:val="00166DAC"/>
    <w:rsid w:val="00172723"/>
    <w:rsid w:val="00173046"/>
    <w:rsid w:val="00174AA7"/>
    <w:rsid w:val="00175576"/>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57273"/>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C28ED"/>
    <w:rsid w:val="002C4BC9"/>
    <w:rsid w:val="002D1CC1"/>
    <w:rsid w:val="002E4180"/>
    <w:rsid w:val="002F252F"/>
    <w:rsid w:val="002F28F7"/>
    <w:rsid w:val="002F40AE"/>
    <w:rsid w:val="002F5EFE"/>
    <w:rsid w:val="00322D7C"/>
    <w:rsid w:val="0032452F"/>
    <w:rsid w:val="0033074D"/>
    <w:rsid w:val="00331CBD"/>
    <w:rsid w:val="003426E2"/>
    <w:rsid w:val="00354AAA"/>
    <w:rsid w:val="00356635"/>
    <w:rsid w:val="00362365"/>
    <w:rsid w:val="00367767"/>
    <w:rsid w:val="003702C7"/>
    <w:rsid w:val="00372176"/>
    <w:rsid w:val="00373229"/>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C38"/>
    <w:rsid w:val="003D3105"/>
    <w:rsid w:val="003E305E"/>
    <w:rsid w:val="003F22BB"/>
    <w:rsid w:val="003F29D1"/>
    <w:rsid w:val="003F306E"/>
    <w:rsid w:val="003F3BDE"/>
    <w:rsid w:val="003F5A20"/>
    <w:rsid w:val="003F635D"/>
    <w:rsid w:val="003F716B"/>
    <w:rsid w:val="003F7227"/>
    <w:rsid w:val="00401ED1"/>
    <w:rsid w:val="004058B7"/>
    <w:rsid w:val="00407B1F"/>
    <w:rsid w:val="004103C9"/>
    <w:rsid w:val="00422231"/>
    <w:rsid w:val="0042301E"/>
    <w:rsid w:val="00425850"/>
    <w:rsid w:val="00435565"/>
    <w:rsid w:val="0043680B"/>
    <w:rsid w:val="00437ECC"/>
    <w:rsid w:val="00441AE3"/>
    <w:rsid w:val="004439D2"/>
    <w:rsid w:val="00446963"/>
    <w:rsid w:val="004522B9"/>
    <w:rsid w:val="00456441"/>
    <w:rsid w:val="00457D6E"/>
    <w:rsid w:val="004626F1"/>
    <w:rsid w:val="004646F4"/>
    <w:rsid w:val="00464E3C"/>
    <w:rsid w:val="00472A90"/>
    <w:rsid w:val="004808EF"/>
    <w:rsid w:val="00492026"/>
    <w:rsid w:val="00496E00"/>
    <w:rsid w:val="0049755C"/>
    <w:rsid w:val="00497E91"/>
    <w:rsid w:val="004A5BFA"/>
    <w:rsid w:val="004A79C6"/>
    <w:rsid w:val="004B6D37"/>
    <w:rsid w:val="004B7543"/>
    <w:rsid w:val="004B7E64"/>
    <w:rsid w:val="004C16AC"/>
    <w:rsid w:val="004C5D5C"/>
    <w:rsid w:val="004D45C3"/>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5D9"/>
    <w:rsid w:val="00554701"/>
    <w:rsid w:val="00554B07"/>
    <w:rsid w:val="0055541A"/>
    <w:rsid w:val="005719F4"/>
    <w:rsid w:val="00572370"/>
    <w:rsid w:val="005802C0"/>
    <w:rsid w:val="005851A1"/>
    <w:rsid w:val="00585265"/>
    <w:rsid w:val="005959DF"/>
    <w:rsid w:val="00596F3D"/>
    <w:rsid w:val="005A576D"/>
    <w:rsid w:val="005B232B"/>
    <w:rsid w:val="005B3669"/>
    <w:rsid w:val="005C2961"/>
    <w:rsid w:val="005C3AA0"/>
    <w:rsid w:val="005D0276"/>
    <w:rsid w:val="005E0210"/>
    <w:rsid w:val="005E0241"/>
    <w:rsid w:val="005E22DB"/>
    <w:rsid w:val="005E3375"/>
    <w:rsid w:val="005E3A51"/>
    <w:rsid w:val="005E4734"/>
    <w:rsid w:val="005E4F42"/>
    <w:rsid w:val="005F7F8E"/>
    <w:rsid w:val="00604A00"/>
    <w:rsid w:val="006061A4"/>
    <w:rsid w:val="006140A3"/>
    <w:rsid w:val="0061678C"/>
    <w:rsid w:val="00617508"/>
    <w:rsid w:val="00622E7D"/>
    <w:rsid w:val="00623BEA"/>
    <w:rsid w:val="00632817"/>
    <w:rsid w:val="006344DF"/>
    <w:rsid w:val="006369CF"/>
    <w:rsid w:val="00643F74"/>
    <w:rsid w:val="00645FE8"/>
    <w:rsid w:val="00647201"/>
    <w:rsid w:val="0065171B"/>
    <w:rsid w:val="00662861"/>
    <w:rsid w:val="00662DE1"/>
    <w:rsid w:val="0066384D"/>
    <w:rsid w:val="00665169"/>
    <w:rsid w:val="00670755"/>
    <w:rsid w:val="00670FC9"/>
    <w:rsid w:val="006717CA"/>
    <w:rsid w:val="00672927"/>
    <w:rsid w:val="0067560C"/>
    <w:rsid w:val="00680054"/>
    <w:rsid w:val="00686DAE"/>
    <w:rsid w:val="00690C7F"/>
    <w:rsid w:val="00690DE3"/>
    <w:rsid w:val="0069270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E26"/>
    <w:rsid w:val="006D7AD6"/>
    <w:rsid w:val="006E1FF4"/>
    <w:rsid w:val="006E494B"/>
    <w:rsid w:val="006E6051"/>
    <w:rsid w:val="006E7218"/>
    <w:rsid w:val="006F30D2"/>
    <w:rsid w:val="006F7AA2"/>
    <w:rsid w:val="00702222"/>
    <w:rsid w:val="007024CC"/>
    <w:rsid w:val="00721778"/>
    <w:rsid w:val="0072259E"/>
    <w:rsid w:val="0072589D"/>
    <w:rsid w:val="00730F78"/>
    <w:rsid w:val="00732D27"/>
    <w:rsid w:val="0073452E"/>
    <w:rsid w:val="00735D6F"/>
    <w:rsid w:val="00740BAD"/>
    <w:rsid w:val="00741E55"/>
    <w:rsid w:val="00742632"/>
    <w:rsid w:val="00744428"/>
    <w:rsid w:val="00744E9A"/>
    <w:rsid w:val="00745536"/>
    <w:rsid w:val="007532FA"/>
    <w:rsid w:val="00760760"/>
    <w:rsid w:val="007617C5"/>
    <w:rsid w:val="00765B73"/>
    <w:rsid w:val="0076782D"/>
    <w:rsid w:val="007845F7"/>
    <w:rsid w:val="00784E2D"/>
    <w:rsid w:val="007A16B1"/>
    <w:rsid w:val="007A1A2C"/>
    <w:rsid w:val="007C22B4"/>
    <w:rsid w:val="007C62AA"/>
    <w:rsid w:val="007D24E4"/>
    <w:rsid w:val="007D4ED9"/>
    <w:rsid w:val="007E17EB"/>
    <w:rsid w:val="007E45A1"/>
    <w:rsid w:val="007F2B32"/>
    <w:rsid w:val="00801541"/>
    <w:rsid w:val="008041A1"/>
    <w:rsid w:val="0081448B"/>
    <w:rsid w:val="008165A7"/>
    <w:rsid w:val="00817886"/>
    <w:rsid w:val="008202DF"/>
    <w:rsid w:val="00826C39"/>
    <w:rsid w:val="008323F9"/>
    <w:rsid w:val="00832846"/>
    <w:rsid w:val="00861D18"/>
    <w:rsid w:val="008621A2"/>
    <w:rsid w:val="00876F78"/>
    <w:rsid w:val="008826D6"/>
    <w:rsid w:val="00892DD9"/>
    <w:rsid w:val="00896E45"/>
    <w:rsid w:val="008A0CEF"/>
    <w:rsid w:val="008A1DDC"/>
    <w:rsid w:val="008A5518"/>
    <w:rsid w:val="008A5AE1"/>
    <w:rsid w:val="008B1DF7"/>
    <w:rsid w:val="008B43B1"/>
    <w:rsid w:val="008C10C9"/>
    <w:rsid w:val="008C1620"/>
    <w:rsid w:val="008C3A3F"/>
    <w:rsid w:val="008D24D1"/>
    <w:rsid w:val="008D43C3"/>
    <w:rsid w:val="008D6158"/>
    <w:rsid w:val="008D7363"/>
    <w:rsid w:val="008E45BF"/>
    <w:rsid w:val="008E4DC4"/>
    <w:rsid w:val="008E6F94"/>
    <w:rsid w:val="008F1332"/>
    <w:rsid w:val="008F1796"/>
    <w:rsid w:val="00902303"/>
    <w:rsid w:val="00906BDE"/>
    <w:rsid w:val="009117BE"/>
    <w:rsid w:val="0091181E"/>
    <w:rsid w:val="00911A94"/>
    <w:rsid w:val="0091243C"/>
    <w:rsid w:val="00914677"/>
    <w:rsid w:val="00915550"/>
    <w:rsid w:val="00917D20"/>
    <w:rsid w:val="00925BAB"/>
    <w:rsid w:val="00927955"/>
    <w:rsid w:val="00932306"/>
    <w:rsid w:val="009354E3"/>
    <w:rsid w:val="00940077"/>
    <w:rsid w:val="00942701"/>
    <w:rsid w:val="0095113E"/>
    <w:rsid w:val="00954AA2"/>
    <w:rsid w:val="0096135A"/>
    <w:rsid w:val="00962094"/>
    <w:rsid w:val="00967BEC"/>
    <w:rsid w:val="009722C9"/>
    <w:rsid w:val="00980596"/>
    <w:rsid w:val="0098446A"/>
    <w:rsid w:val="00993DD2"/>
    <w:rsid w:val="00996628"/>
    <w:rsid w:val="009A0CAD"/>
    <w:rsid w:val="009A65C6"/>
    <w:rsid w:val="009B18A3"/>
    <w:rsid w:val="009B6B7C"/>
    <w:rsid w:val="009B7BED"/>
    <w:rsid w:val="009C1B14"/>
    <w:rsid w:val="009C4313"/>
    <w:rsid w:val="009C544D"/>
    <w:rsid w:val="009C7052"/>
    <w:rsid w:val="009D1818"/>
    <w:rsid w:val="009D20F9"/>
    <w:rsid w:val="009D2475"/>
    <w:rsid w:val="009D3C19"/>
    <w:rsid w:val="009F01B8"/>
    <w:rsid w:val="009F3334"/>
    <w:rsid w:val="009F3E3F"/>
    <w:rsid w:val="00A06EF5"/>
    <w:rsid w:val="00A12126"/>
    <w:rsid w:val="00A1505C"/>
    <w:rsid w:val="00A22FAE"/>
    <w:rsid w:val="00A27E82"/>
    <w:rsid w:val="00A34D75"/>
    <w:rsid w:val="00A400C8"/>
    <w:rsid w:val="00A40380"/>
    <w:rsid w:val="00A41A32"/>
    <w:rsid w:val="00A42957"/>
    <w:rsid w:val="00A43FB9"/>
    <w:rsid w:val="00A4579F"/>
    <w:rsid w:val="00A51B3F"/>
    <w:rsid w:val="00A52143"/>
    <w:rsid w:val="00A54774"/>
    <w:rsid w:val="00A54F44"/>
    <w:rsid w:val="00A56CF7"/>
    <w:rsid w:val="00A631C7"/>
    <w:rsid w:val="00A6328E"/>
    <w:rsid w:val="00A75935"/>
    <w:rsid w:val="00A761EE"/>
    <w:rsid w:val="00A86826"/>
    <w:rsid w:val="00A94678"/>
    <w:rsid w:val="00AA0139"/>
    <w:rsid w:val="00AA29F4"/>
    <w:rsid w:val="00AA45F0"/>
    <w:rsid w:val="00AB1D33"/>
    <w:rsid w:val="00AC328B"/>
    <w:rsid w:val="00AC5C6B"/>
    <w:rsid w:val="00AD35AB"/>
    <w:rsid w:val="00AE5B68"/>
    <w:rsid w:val="00AE62AC"/>
    <w:rsid w:val="00AE7D6F"/>
    <w:rsid w:val="00AF0B43"/>
    <w:rsid w:val="00AF2A0E"/>
    <w:rsid w:val="00AF6C6E"/>
    <w:rsid w:val="00B004B5"/>
    <w:rsid w:val="00B02A38"/>
    <w:rsid w:val="00B201BE"/>
    <w:rsid w:val="00B20704"/>
    <w:rsid w:val="00B24009"/>
    <w:rsid w:val="00B247B3"/>
    <w:rsid w:val="00B30070"/>
    <w:rsid w:val="00B305FA"/>
    <w:rsid w:val="00B41EE6"/>
    <w:rsid w:val="00B4253E"/>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690A"/>
    <w:rsid w:val="00B8698A"/>
    <w:rsid w:val="00BA47E4"/>
    <w:rsid w:val="00BB01C0"/>
    <w:rsid w:val="00BC6C1D"/>
    <w:rsid w:val="00BC79C4"/>
    <w:rsid w:val="00BD0F45"/>
    <w:rsid w:val="00BD1061"/>
    <w:rsid w:val="00BD1ED1"/>
    <w:rsid w:val="00BE0054"/>
    <w:rsid w:val="00BE222A"/>
    <w:rsid w:val="00BE6AAA"/>
    <w:rsid w:val="00BF1F84"/>
    <w:rsid w:val="00BF5200"/>
    <w:rsid w:val="00BF663C"/>
    <w:rsid w:val="00BF74AB"/>
    <w:rsid w:val="00C018E1"/>
    <w:rsid w:val="00C01F2E"/>
    <w:rsid w:val="00C065F4"/>
    <w:rsid w:val="00C20795"/>
    <w:rsid w:val="00C20CCC"/>
    <w:rsid w:val="00C24943"/>
    <w:rsid w:val="00C24D23"/>
    <w:rsid w:val="00C33D0B"/>
    <w:rsid w:val="00C357B1"/>
    <w:rsid w:val="00C41DD8"/>
    <w:rsid w:val="00C43BA1"/>
    <w:rsid w:val="00C46C8D"/>
    <w:rsid w:val="00C52AEE"/>
    <w:rsid w:val="00C53B55"/>
    <w:rsid w:val="00C550A3"/>
    <w:rsid w:val="00C56DDB"/>
    <w:rsid w:val="00C576C4"/>
    <w:rsid w:val="00C6527D"/>
    <w:rsid w:val="00C65776"/>
    <w:rsid w:val="00C70BFD"/>
    <w:rsid w:val="00C77544"/>
    <w:rsid w:val="00C77E26"/>
    <w:rsid w:val="00C845E7"/>
    <w:rsid w:val="00C8719E"/>
    <w:rsid w:val="00C873CA"/>
    <w:rsid w:val="00C95E89"/>
    <w:rsid w:val="00CA1C16"/>
    <w:rsid w:val="00CA42B6"/>
    <w:rsid w:val="00CA7EF5"/>
    <w:rsid w:val="00CB0EE3"/>
    <w:rsid w:val="00CB0EE9"/>
    <w:rsid w:val="00CB1A20"/>
    <w:rsid w:val="00CB4ABB"/>
    <w:rsid w:val="00CC3D06"/>
    <w:rsid w:val="00CC634E"/>
    <w:rsid w:val="00CD2E03"/>
    <w:rsid w:val="00CD3B73"/>
    <w:rsid w:val="00CD6D9B"/>
    <w:rsid w:val="00CD70A5"/>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30E2E"/>
    <w:rsid w:val="00D35183"/>
    <w:rsid w:val="00D35746"/>
    <w:rsid w:val="00D36D7B"/>
    <w:rsid w:val="00D4054C"/>
    <w:rsid w:val="00D40554"/>
    <w:rsid w:val="00D41DE9"/>
    <w:rsid w:val="00D657A4"/>
    <w:rsid w:val="00D7708F"/>
    <w:rsid w:val="00D97B2A"/>
    <w:rsid w:val="00DA4610"/>
    <w:rsid w:val="00DB1CB2"/>
    <w:rsid w:val="00DB20ED"/>
    <w:rsid w:val="00DD105A"/>
    <w:rsid w:val="00DD438F"/>
    <w:rsid w:val="00DD714D"/>
    <w:rsid w:val="00DE154A"/>
    <w:rsid w:val="00DF5F9D"/>
    <w:rsid w:val="00DF73AB"/>
    <w:rsid w:val="00E002CC"/>
    <w:rsid w:val="00E03828"/>
    <w:rsid w:val="00E1512E"/>
    <w:rsid w:val="00E229BD"/>
    <w:rsid w:val="00E3744F"/>
    <w:rsid w:val="00E43906"/>
    <w:rsid w:val="00E44779"/>
    <w:rsid w:val="00E46247"/>
    <w:rsid w:val="00E53D2B"/>
    <w:rsid w:val="00E541D7"/>
    <w:rsid w:val="00E571C7"/>
    <w:rsid w:val="00E57C27"/>
    <w:rsid w:val="00E63058"/>
    <w:rsid w:val="00E673FC"/>
    <w:rsid w:val="00E70D53"/>
    <w:rsid w:val="00E73C77"/>
    <w:rsid w:val="00E83635"/>
    <w:rsid w:val="00E87E5B"/>
    <w:rsid w:val="00EB06C7"/>
    <w:rsid w:val="00EC0336"/>
    <w:rsid w:val="00ED04A5"/>
    <w:rsid w:val="00ED084E"/>
    <w:rsid w:val="00ED2684"/>
    <w:rsid w:val="00ED37CA"/>
    <w:rsid w:val="00EE0128"/>
    <w:rsid w:val="00EE127C"/>
    <w:rsid w:val="00EE5E92"/>
    <w:rsid w:val="00EE6285"/>
    <w:rsid w:val="00EF0DC7"/>
    <w:rsid w:val="00EF7AEB"/>
    <w:rsid w:val="00F0197F"/>
    <w:rsid w:val="00F15263"/>
    <w:rsid w:val="00F25358"/>
    <w:rsid w:val="00F3323C"/>
    <w:rsid w:val="00F34197"/>
    <w:rsid w:val="00F3730A"/>
    <w:rsid w:val="00F43E39"/>
    <w:rsid w:val="00F61EA7"/>
    <w:rsid w:val="00F7312C"/>
    <w:rsid w:val="00F8696B"/>
    <w:rsid w:val="00F876B0"/>
    <w:rsid w:val="00F9125F"/>
    <w:rsid w:val="00F940C3"/>
    <w:rsid w:val="00F97F36"/>
    <w:rsid w:val="00FA163E"/>
    <w:rsid w:val="00FA453A"/>
    <w:rsid w:val="00FA5BD1"/>
    <w:rsid w:val="00FB18CD"/>
    <w:rsid w:val="00FB1C4F"/>
    <w:rsid w:val="00FC05D5"/>
    <w:rsid w:val="00FC1A4D"/>
    <w:rsid w:val="00FC26F2"/>
    <w:rsid w:val="00FD3067"/>
    <w:rsid w:val="00FD31A1"/>
    <w:rsid w:val="00FD3987"/>
    <w:rsid w:val="00FD4C0D"/>
    <w:rsid w:val="00FD5A99"/>
    <w:rsid w:val="00FD7A08"/>
    <w:rsid w:val="00FE006F"/>
    <w:rsid w:val="00FE7DF7"/>
    <w:rsid w:val="00FF1BFC"/>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801FA3F-177B-4920-BA70-EC6BA76F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titul"/>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titul">
    <w:name w:val="Subtitle"/>
    <w:basedOn w:val="Nadpis"/>
    <w:next w:val="Zkladntext"/>
    <w:link w:val="PodtitulChar"/>
    <w:uiPriority w:val="99"/>
    <w:qFormat/>
    <w:rsid w:val="004C5D5C"/>
    <w:pPr>
      <w:jc w:val="center"/>
    </w:pPr>
    <w:rPr>
      <w:i/>
      <w:iCs/>
    </w:rPr>
  </w:style>
  <w:style w:type="character" w:customStyle="1" w:styleId="PodtitulChar">
    <w:name w:val="Podtitul Char"/>
    <w:basedOn w:val="Standardnpsmoodstavce"/>
    <w:link w:val="Podtitul"/>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ysel@seznam.cz" TargetMode="External"/><Relationship Id="rId3" Type="http://schemas.openxmlformats.org/officeDocument/2006/relationships/settings" Target="settings.xml"/><Relationship Id="rId7" Type="http://schemas.openxmlformats.org/officeDocument/2006/relationships/hyperlink" Target="mailto:xxx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10795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Rutschova</cp:lastModifiedBy>
  <cp:revision>2</cp:revision>
  <cp:lastPrinted>2018-10-29T12:35:00Z</cp:lastPrinted>
  <dcterms:created xsi:type="dcterms:W3CDTF">2018-11-06T11:16:00Z</dcterms:created>
  <dcterms:modified xsi:type="dcterms:W3CDTF">2018-11-06T11:16:00Z</dcterms:modified>
</cp:coreProperties>
</file>