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Macek Miloš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Sedliště 71, 57001 Litomyšl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Kornice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13 596,41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82 069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19 481,54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82 069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19 482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110N18/19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11011819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19 482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