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Dvořák Karel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Vítějeves 188, 56906 Vítějeves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1 002 939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420 062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700 041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1 000 053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128 942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128 875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zatravněno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97 658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43 176,52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97 658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43 177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94N15/19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9411519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43 177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