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74" w:rsidRPr="00C32FCF" w:rsidRDefault="00313774">
      <w:pPr>
        <w:rPr>
          <w:b/>
        </w:rPr>
      </w:pPr>
      <w:r w:rsidRPr="00C32FCF">
        <w:rPr>
          <w:b/>
        </w:rPr>
        <w:t>SMLOUVA</w:t>
      </w:r>
      <w:r w:rsidR="00C005E7">
        <w:rPr>
          <w:b/>
        </w:rPr>
        <w:t xml:space="preserve"> </w:t>
      </w:r>
    </w:p>
    <w:p w:rsidR="00313774" w:rsidRPr="00C32FCF" w:rsidRDefault="00313774"/>
    <w:p w:rsidR="00313774" w:rsidRPr="00C32FCF" w:rsidRDefault="00B26D04">
      <w:r>
        <w:t>Firma</w:t>
      </w:r>
      <w:r w:rsidR="00313774" w:rsidRPr="00C32FCF">
        <w:t xml:space="preserve">: </w:t>
      </w:r>
      <w:proofErr w:type="spellStart"/>
      <w:r w:rsidR="00F841C9">
        <w:t>Active</w:t>
      </w:r>
      <w:proofErr w:type="spellEnd"/>
      <w:r w:rsidR="00F841C9">
        <w:t xml:space="preserve"> Klí</w:t>
      </w:r>
      <w:r w:rsidR="005512F6">
        <w:t>novec s.r.</w:t>
      </w:r>
      <w:proofErr w:type="gramStart"/>
      <w:r w:rsidR="005512F6">
        <w:t>o</w:t>
      </w:r>
      <w:r w:rsidR="00313774" w:rsidRPr="00C32FCF">
        <w:t xml:space="preserve">. </w:t>
      </w:r>
      <w:r w:rsidR="00C005E7">
        <w:t>,</w:t>
      </w:r>
      <w:r w:rsidR="00313774" w:rsidRPr="00C32FCF">
        <w:t xml:space="preserve"> IČO</w:t>
      </w:r>
      <w:proofErr w:type="gramEnd"/>
      <w:r w:rsidR="00C005E7">
        <w:t>:</w:t>
      </w:r>
      <w:r w:rsidR="00313774" w:rsidRPr="00C32FCF">
        <w:t xml:space="preserve"> 27307123</w:t>
      </w:r>
      <w:r w:rsidR="00F841C9">
        <w:t>, DIČ: CZ27307123</w:t>
      </w:r>
    </w:p>
    <w:p w:rsidR="00313774" w:rsidRPr="00C32FCF" w:rsidRDefault="00B26D04">
      <w:r>
        <w:t>se sídlem</w:t>
      </w:r>
      <w:r w:rsidR="00313774" w:rsidRPr="00C32FCF">
        <w:t xml:space="preserve">: </w:t>
      </w:r>
      <w:r w:rsidR="005512F6">
        <w:t xml:space="preserve">Vinařického 131/6, Praha 2, 120 00 </w:t>
      </w:r>
    </w:p>
    <w:p w:rsidR="00313774" w:rsidRPr="00C32FCF" w:rsidRDefault="00F841C9">
      <w:r>
        <w:t>bankovní spojení: 211396172/</w:t>
      </w:r>
      <w:r w:rsidR="00313774" w:rsidRPr="00C32FCF">
        <w:t>0300</w:t>
      </w:r>
      <w:r w:rsidR="00C005E7">
        <w:t>, ČSOB</w:t>
      </w:r>
    </w:p>
    <w:p w:rsidR="00313774" w:rsidRPr="00C32FCF" w:rsidRDefault="00313774">
      <w:r w:rsidRPr="00C32FCF">
        <w:t>jednatel</w:t>
      </w:r>
      <w:r w:rsidR="00B26D04">
        <w:t>:</w:t>
      </w:r>
      <w:r w:rsidRPr="00C32FCF">
        <w:t xml:space="preserve"> Pavel </w:t>
      </w:r>
      <w:proofErr w:type="spellStart"/>
      <w:r w:rsidRPr="00C32FCF">
        <w:t>Elster</w:t>
      </w:r>
      <w:proofErr w:type="spellEnd"/>
    </w:p>
    <w:p w:rsidR="00313774" w:rsidRPr="00C32FCF" w:rsidRDefault="00313774"/>
    <w:p w:rsidR="00313774" w:rsidRPr="00C32FCF" w:rsidRDefault="00313774">
      <w:r w:rsidRPr="00C32FCF">
        <w:t>dále jen „poskytovatel“</w:t>
      </w:r>
    </w:p>
    <w:p w:rsidR="00313774" w:rsidRPr="00C32FCF" w:rsidRDefault="00313774"/>
    <w:p w:rsidR="00313774" w:rsidRPr="00C32FCF" w:rsidRDefault="00313774">
      <w:r w:rsidRPr="00C32FCF">
        <w:t>a</w:t>
      </w:r>
    </w:p>
    <w:p w:rsidR="00313774" w:rsidRPr="00C32FCF" w:rsidRDefault="00313774"/>
    <w:p w:rsidR="00C005E7" w:rsidRPr="00A22FDC" w:rsidRDefault="00313774">
      <w:r w:rsidRPr="00A22FDC">
        <w:t xml:space="preserve">Zákazník: </w:t>
      </w:r>
      <w:r w:rsidR="00C005E7" w:rsidRPr="00A22FDC">
        <w:t xml:space="preserve">Vyšší odborná škola zdravotnická a střední škola zdravotnická, </w:t>
      </w:r>
    </w:p>
    <w:p w:rsidR="00313774" w:rsidRPr="00A22FDC" w:rsidRDefault="00C005E7">
      <w:r w:rsidRPr="00A22FDC">
        <w:t>Se sídlem:</w:t>
      </w:r>
      <w:r w:rsidR="00313774" w:rsidRPr="00A22FDC">
        <w:t xml:space="preserve"> </w:t>
      </w:r>
      <w:r w:rsidRPr="00A22FDC">
        <w:t>Palachova 35  400 01 Ústí nad Labem</w:t>
      </w:r>
    </w:p>
    <w:p w:rsidR="00313774" w:rsidRPr="00A22FDC" w:rsidRDefault="00313774">
      <w:r w:rsidRPr="00A22FDC">
        <w:t>IČO:</w:t>
      </w:r>
      <w:r w:rsidR="00C005E7" w:rsidRPr="00A22FDC">
        <w:t xml:space="preserve"> 00673358</w:t>
      </w:r>
    </w:p>
    <w:p w:rsidR="00313774" w:rsidRPr="00C32FCF" w:rsidRDefault="00313774">
      <w:r w:rsidRPr="00A22FDC">
        <w:t>dále jen „zákazník“</w:t>
      </w:r>
    </w:p>
    <w:p w:rsidR="00313774" w:rsidRPr="00C32FCF" w:rsidRDefault="00313774"/>
    <w:p w:rsidR="00313774" w:rsidRPr="00C32FCF" w:rsidRDefault="00313774">
      <w:pPr>
        <w:rPr>
          <w:b/>
        </w:rPr>
      </w:pPr>
      <w:r w:rsidRPr="00C32FCF">
        <w:rPr>
          <w:b/>
        </w:rPr>
        <w:t>uzavírají tuto smlouvu:</w:t>
      </w:r>
    </w:p>
    <w:p w:rsidR="00313774" w:rsidRPr="00C32FCF" w:rsidRDefault="00313774"/>
    <w:p w:rsidR="00313774" w:rsidRPr="00C32FCF" w:rsidRDefault="00313774"/>
    <w:p w:rsidR="00313774" w:rsidRPr="00C32FCF" w:rsidRDefault="00313774">
      <w:r w:rsidRPr="00C32FCF">
        <w:t xml:space="preserve">I. </w:t>
      </w:r>
    </w:p>
    <w:p w:rsidR="00313774" w:rsidRPr="00C32FCF" w:rsidRDefault="00313774">
      <w:r w:rsidRPr="00C32FCF">
        <w:t>Poskytovatel se zavazuje, že zákazníkovi poskytne pobyt a služby vymezené v článku II. této smlouvy.</w:t>
      </w:r>
    </w:p>
    <w:p w:rsidR="00313774" w:rsidRPr="00C32FCF" w:rsidRDefault="00313774">
      <w:r w:rsidRPr="00C32FCF">
        <w:t>Zákazník se zavazuje, že zaplatí smluvenou cenu uvedenou v článku IV. této smlouvy.</w:t>
      </w:r>
    </w:p>
    <w:p w:rsidR="00313774" w:rsidRPr="00C32FCF" w:rsidRDefault="00313774"/>
    <w:p w:rsidR="00313774" w:rsidRPr="00C32FCF" w:rsidRDefault="00313774"/>
    <w:p w:rsidR="00313774" w:rsidRPr="00C32FCF" w:rsidRDefault="00313774">
      <w:r w:rsidRPr="00C32FCF">
        <w:t>II.</w:t>
      </w:r>
    </w:p>
    <w:p w:rsidR="00313774" w:rsidRPr="00C32FCF" w:rsidRDefault="00313774">
      <w:pPr>
        <w:rPr>
          <w:b/>
        </w:rPr>
      </w:pPr>
      <w:r w:rsidRPr="00C32FCF">
        <w:rPr>
          <w:b/>
        </w:rPr>
        <w:t>Vymezení předmětu smlouvy:</w:t>
      </w:r>
    </w:p>
    <w:p w:rsidR="00313774" w:rsidRPr="00C32FCF" w:rsidRDefault="00313774"/>
    <w:p w:rsidR="00313774" w:rsidRPr="00C32FCF" w:rsidRDefault="00B26D04">
      <w:r>
        <w:t xml:space="preserve">Předmětem smlouvy je pobytový </w:t>
      </w:r>
      <w:r w:rsidR="00C005E7">
        <w:t>balíček v </w:t>
      </w:r>
      <w:r w:rsidR="00C005E7" w:rsidRPr="00A22FDC">
        <w:t>termínu 27.1.-</w:t>
      </w:r>
      <w:proofErr w:type="gramStart"/>
      <w:r w:rsidR="00C005E7" w:rsidRPr="00A22FDC">
        <w:t>1.2.2019</w:t>
      </w:r>
      <w:proofErr w:type="gramEnd"/>
      <w:r w:rsidR="00C005E7">
        <w:t xml:space="preserve"> </w:t>
      </w:r>
      <w:r w:rsidR="00313774" w:rsidRPr="00C32FCF">
        <w:t>uvedený v nabídce služeb poskytovatele.</w:t>
      </w:r>
    </w:p>
    <w:p w:rsidR="00313774" w:rsidRPr="00C32FCF" w:rsidRDefault="00313774">
      <w:r w:rsidRPr="00C32FCF">
        <w:t>Vymezení pobytu obsahuje:</w:t>
      </w:r>
    </w:p>
    <w:p w:rsidR="00313774" w:rsidRPr="00C32FCF" w:rsidRDefault="00313774">
      <w:r w:rsidRPr="00C32FCF">
        <w:t>-     stravování, jeho způsob a rozsah</w:t>
      </w:r>
    </w:p>
    <w:p w:rsidR="00313774" w:rsidRPr="00C32FCF" w:rsidRDefault="00313774">
      <w:pPr>
        <w:numPr>
          <w:ilvl w:val="0"/>
          <w:numId w:val="1"/>
        </w:numPr>
        <w:tabs>
          <w:tab w:val="left" w:pos="360"/>
        </w:tabs>
      </w:pPr>
      <w:r w:rsidRPr="00C32FCF">
        <w:t>ubytování, jeho polohu, stupeň vybavenosti a charakteristiku</w:t>
      </w:r>
    </w:p>
    <w:p w:rsidR="00313774" w:rsidRPr="00C32FCF" w:rsidRDefault="00313774">
      <w:pPr>
        <w:numPr>
          <w:ilvl w:val="0"/>
          <w:numId w:val="1"/>
        </w:numPr>
        <w:tabs>
          <w:tab w:val="left" w:pos="360"/>
        </w:tabs>
      </w:pPr>
      <w:r w:rsidRPr="00C32FCF">
        <w:t xml:space="preserve">půjčovné, jeho podmínky </w:t>
      </w:r>
    </w:p>
    <w:p w:rsidR="00313774" w:rsidRPr="00C32FCF" w:rsidRDefault="00313774">
      <w:pPr>
        <w:numPr>
          <w:ilvl w:val="0"/>
          <w:numId w:val="1"/>
        </w:numPr>
        <w:tabs>
          <w:tab w:val="left" w:pos="360"/>
        </w:tabs>
      </w:pPr>
      <w:r w:rsidRPr="00C32FCF">
        <w:t>podmínky přidělení instruktora</w:t>
      </w:r>
    </w:p>
    <w:p w:rsidR="00313774" w:rsidRPr="00C32FCF" w:rsidRDefault="00313774"/>
    <w:p w:rsidR="00313774" w:rsidRPr="00C32FCF" w:rsidRDefault="00313774"/>
    <w:p w:rsidR="00313774" w:rsidRPr="00C32FCF" w:rsidRDefault="00313774">
      <w:r w:rsidRPr="00C32FCF">
        <w:t>III.</w:t>
      </w:r>
    </w:p>
    <w:p w:rsidR="00313774" w:rsidRPr="00C32FCF" w:rsidRDefault="00313774">
      <w:pPr>
        <w:rPr>
          <w:b/>
        </w:rPr>
      </w:pPr>
      <w:r w:rsidRPr="00C32FCF">
        <w:rPr>
          <w:b/>
        </w:rPr>
        <w:t>Spoluúčastníci pobytu, zastoupení</w:t>
      </w:r>
    </w:p>
    <w:p w:rsidR="00313774" w:rsidRPr="00C32FCF" w:rsidRDefault="00313774"/>
    <w:p w:rsidR="00313774" w:rsidRPr="00C32FCF" w:rsidRDefault="00313774">
      <w:r w:rsidRPr="00C32FCF">
        <w:t>Zákazník objednal pobyt a zavazuje se splnit veškerá ustanovení této smlouvy za spoluúčastníky pobytu, které ve všech smluvních záležitostech plně zastupuje:</w:t>
      </w:r>
    </w:p>
    <w:p w:rsidR="00313774" w:rsidRPr="00C32FCF" w:rsidRDefault="00313774"/>
    <w:p w:rsidR="00313774" w:rsidRPr="00C32FCF" w:rsidRDefault="00C005E7">
      <w:r w:rsidRPr="00A22FDC">
        <w:t>Mgr. Josef Nedvěd</w:t>
      </w:r>
    </w:p>
    <w:p w:rsidR="00313774" w:rsidRPr="00C32FCF" w:rsidRDefault="00313774"/>
    <w:p w:rsidR="00313774" w:rsidRPr="00C32FCF" w:rsidRDefault="00313774">
      <w:r w:rsidRPr="00C32FCF">
        <w:t>IV.</w:t>
      </w:r>
    </w:p>
    <w:p w:rsidR="00313774" w:rsidRPr="00C32FCF" w:rsidRDefault="00313774">
      <w:pPr>
        <w:rPr>
          <w:b/>
        </w:rPr>
      </w:pPr>
      <w:r w:rsidRPr="00C32FCF">
        <w:rPr>
          <w:b/>
        </w:rPr>
        <w:t>Cena pobytu</w:t>
      </w:r>
    </w:p>
    <w:p w:rsidR="00313774" w:rsidRPr="00A22FDC" w:rsidRDefault="00313774">
      <w:pPr>
        <w:numPr>
          <w:ilvl w:val="0"/>
          <w:numId w:val="2"/>
        </w:numPr>
        <w:tabs>
          <w:tab w:val="left" w:pos="720"/>
        </w:tabs>
      </w:pPr>
      <w:r w:rsidRPr="00A22FDC">
        <w:t>Cena pobytu za jednotlivé účastníky pobytu:</w:t>
      </w:r>
    </w:p>
    <w:p w:rsidR="00313774" w:rsidRPr="00A22FDC" w:rsidRDefault="00313774">
      <w:pPr>
        <w:ind w:left="720"/>
      </w:pPr>
      <w:r w:rsidRPr="00A22FDC">
        <w:t xml:space="preserve">Pedagogický dozor: </w:t>
      </w:r>
      <w:r w:rsidR="00C005E7" w:rsidRPr="00A22FDC">
        <w:t xml:space="preserve">2 350,- Kč / os. (celkem </w:t>
      </w:r>
      <w:r w:rsidR="00A22FDC" w:rsidRPr="00A22FDC">
        <w:t>3</w:t>
      </w:r>
      <w:r w:rsidRPr="00A22FDC">
        <w:t>x)</w:t>
      </w:r>
    </w:p>
    <w:p w:rsidR="00C005E7" w:rsidRPr="00A22FDC" w:rsidRDefault="00C005E7" w:rsidP="00C005E7">
      <w:pPr>
        <w:ind w:left="720"/>
      </w:pPr>
      <w:r w:rsidRPr="00A22FDC">
        <w:t xml:space="preserve">Pedagogický dozor: 4 900,- Kč / os. (celkem </w:t>
      </w:r>
      <w:r w:rsidR="00A22FDC" w:rsidRPr="00A22FDC">
        <w:t>2</w:t>
      </w:r>
      <w:r w:rsidRPr="00A22FDC">
        <w:t>x)</w:t>
      </w:r>
    </w:p>
    <w:p w:rsidR="00C005E7" w:rsidRPr="00A22FDC" w:rsidRDefault="00C005E7">
      <w:pPr>
        <w:ind w:left="720"/>
      </w:pPr>
    </w:p>
    <w:p w:rsidR="00C005E7" w:rsidRPr="00AF6274" w:rsidRDefault="00C005E7">
      <w:pPr>
        <w:ind w:left="720"/>
        <w:rPr>
          <w:highlight w:val="yellow"/>
        </w:rPr>
      </w:pPr>
    </w:p>
    <w:p w:rsidR="00313774" w:rsidRPr="00A22FDC" w:rsidRDefault="00313774">
      <w:pPr>
        <w:ind w:left="720"/>
      </w:pPr>
      <w:r w:rsidRPr="00A22FDC">
        <w:lastRenderedPageBreak/>
        <w:t xml:space="preserve">Spoluúčastník, dále „žák“: </w:t>
      </w:r>
      <w:r w:rsidR="00C005E7" w:rsidRPr="00A22FDC">
        <w:t>4 900,- Kč / os. (celkem 35</w:t>
      </w:r>
      <w:r w:rsidRPr="00A22FDC">
        <w:t>x)</w:t>
      </w:r>
    </w:p>
    <w:p w:rsidR="00313774" w:rsidRPr="00A22FDC" w:rsidRDefault="00313774">
      <w:pPr>
        <w:ind w:left="720"/>
      </w:pPr>
      <w:r w:rsidRPr="00A22FDC">
        <w:t xml:space="preserve">Celková cena pobytu tedy činí Kč </w:t>
      </w:r>
      <w:r w:rsidR="00AF6274" w:rsidRPr="00A22FDC">
        <w:t>18</w:t>
      </w:r>
      <w:r w:rsidR="00A22FDC" w:rsidRPr="00A22FDC">
        <w:t>8</w:t>
      </w:r>
      <w:r w:rsidR="00AF6274" w:rsidRPr="00A22FDC">
        <w:t> </w:t>
      </w:r>
      <w:r w:rsidR="00A22FDC" w:rsidRPr="00A22FDC">
        <w:t>350</w:t>
      </w:r>
      <w:r w:rsidR="00AF6274" w:rsidRPr="00A22FDC">
        <w:t>,--</w:t>
      </w:r>
    </w:p>
    <w:p w:rsidR="00313774" w:rsidRPr="00A22FDC" w:rsidRDefault="00313774"/>
    <w:p w:rsidR="00313774" w:rsidRPr="00A22FDC" w:rsidRDefault="00313774">
      <w:r w:rsidRPr="00A22FDC">
        <w:t xml:space="preserve">             Cena zahrnuje:</w:t>
      </w:r>
    </w:p>
    <w:p w:rsidR="00313774" w:rsidRPr="00A22FDC" w:rsidRDefault="00313774">
      <w:pPr>
        <w:numPr>
          <w:ilvl w:val="0"/>
          <w:numId w:val="3"/>
        </w:numPr>
        <w:tabs>
          <w:tab w:val="left" w:pos="360"/>
        </w:tabs>
      </w:pPr>
      <w:r w:rsidRPr="00A22FDC">
        <w:t>5 nocí ubytování</w:t>
      </w:r>
      <w:r w:rsidR="00411F83" w:rsidRPr="00A22FDC">
        <w:t xml:space="preserve"> v</w:t>
      </w:r>
      <w:r w:rsidR="00C005E7" w:rsidRPr="00A22FDC">
        <w:t> </w:t>
      </w:r>
      <w:r w:rsidR="00411F83" w:rsidRPr="00A22FDC">
        <w:t>hotelu</w:t>
      </w:r>
      <w:r w:rsidR="00C005E7" w:rsidRPr="00A22FDC">
        <w:t xml:space="preserve"> Star 4/5 – vedlejší budova B</w:t>
      </w:r>
    </w:p>
    <w:p w:rsidR="00313774" w:rsidRPr="00A22FDC" w:rsidRDefault="00313774">
      <w:pPr>
        <w:numPr>
          <w:ilvl w:val="0"/>
          <w:numId w:val="3"/>
        </w:numPr>
        <w:tabs>
          <w:tab w:val="left" w:pos="360"/>
        </w:tabs>
      </w:pPr>
      <w:r w:rsidRPr="00A22FDC">
        <w:t>stravování ve formě plné penze: 5 x snídani, 5 x oběd, 5 x večeři</w:t>
      </w:r>
    </w:p>
    <w:p w:rsidR="00313774" w:rsidRPr="00A22FDC" w:rsidRDefault="00313774">
      <w:pPr>
        <w:numPr>
          <w:ilvl w:val="0"/>
          <w:numId w:val="3"/>
        </w:numPr>
        <w:tabs>
          <w:tab w:val="left" w:pos="360"/>
        </w:tabs>
      </w:pPr>
      <w:r w:rsidRPr="00A22FDC">
        <w:t>pitný režim</w:t>
      </w:r>
    </w:p>
    <w:p w:rsidR="00313774" w:rsidRPr="00A22FDC" w:rsidRDefault="00313774">
      <w:pPr>
        <w:numPr>
          <w:ilvl w:val="0"/>
          <w:numId w:val="3"/>
        </w:numPr>
        <w:tabs>
          <w:tab w:val="left" w:pos="360"/>
        </w:tabs>
      </w:pPr>
      <w:r w:rsidRPr="00A22FDC">
        <w:t>půjčovné lyžařského nebo snowboardového vybavení 5 dní</w:t>
      </w:r>
    </w:p>
    <w:p w:rsidR="00313774" w:rsidRPr="00A22FDC" w:rsidRDefault="00313774">
      <w:pPr>
        <w:numPr>
          <w:ilvl w:val="0"/>
          <w:numId w:val="3"/>
        </w:numPr>
        <w:tabs>
          <w:tab w:val="left" w:pos="360"/>
        </w:tabs>
      </w:pPr>
      <w:r w:rsidRPr="00A22FDC">
        <w:t xml:space="preserve">skipas </w:t>
      </w:r>
      <w:r w:rsidR="00B26D04" w:rsidRPr="00A22FDC">
        <w:t xml:space="preserve">pro celý </w:t>
      </w:r>
      <w:proofErr w:type="spellStart"/>
      <w:r w:rsidR="00B26D04" w:rsidRPr="00A22FDC">
        <w:t>Skiareál</w:t>
      </w:r>
      <w:proofErr w:type="spellEnd"/>
      <w:r w:rsidR="00B26D04" w:rsidRPr="00A22FDC">
        <w:t xml:space="preserve"> Klínovec</w:t>
      </w:r>
      <w:r w:rsidR="00AF6274" w:rsidRPr="00A22FDC">
        <w:t>/Neklid/Boží Dar</w:t>
      </w:r>
      <w:r w:rsidRPr="00A22FDC">
        <w:t xml:space="preserve"> na 5 dní</w:t>
      </w:r>
    </w:p>
    <w:p w:rsidR="00F841C9" w:rsidRPr="00A22FDC" w:rsidRDefault="00F841C9" w:rsidP="00F841C9">
      <w:pPr>
        <w:numPr>
          <w:ilvl w:val="0"/>
          <w:numId w:val="3"/>
        </w:numPr>
        <w:tabs>
          <w:tab w:val="left" w:pos="360"/>
        </w:tabs>
      </w:pPr>
      <w:r w:rsidRPr="00A22FDC">
        <w:t xml:space="preserve">práci instruktora, jehož výukové hodiny jsou 2h dopoledne a 2h odpoledne, přičemž </w:t>
      </w:r>
    </w:p>
    <w:p w:rsidR="00F841C9" w:rsidRPr="00A22FDC" w:rsidRDefault="00F841C9" w:rsidP="00F841C9">
      <w:pPr>
        <w:ind w:firstLine="360"/>
      </w:pPr>
      <w:r w:rsidRPr="00A22FDC">
        <w:t>1 výuková hodina = 50 minut, výuka probíhá v těchto čas</w:t>
      </w:r>
      <w:r w:rsidR="00C81DDF" w:rsidRPr="00A22FDC">
        <w:t xml:space="preserve">ech (není-li předem domluveno </w:t>
      </w:r>
      <w:r w:rsidRPr="00A22FDC">
        <w:t>jinak): 10</w:t>
      </w:r>
      <w:r w:rsidR="00AF6274" w:rsidRPr="00A22FDC">
        <w:t>:00</w:t>
      </w:r>
      <w:r w:rsidRPr="00A22FDC">
        <w:t>-11:40 + 14:20-16:00</w:t>
      </w:r>
    </w:p>
    <w:p w:rsidR="00313774" w:rsidRPr="00AF6274" w:rsidRDefault="00313774">
      <w:pPr>
        <w:rPr>
          <w:highlight w:val="yellow"/>
        </w:rPr>
      </w:pPr>
    </w:p>
    <w:p w:rsidR="00313774" w:rsidRPr="00A22FDC" w:rsidRDefault="00313774">
      <w:pPr>
        <w:numPr>
          <w:ilvl w:val="0"/>
          <w:numId w:val="4"/>
        </w:numPr>
        <w:tabs>
          <w:tab w:val="left" w:pos="720"/>
        </w:tabs>
      </w:pPr>
      <w:r w:rsidRPr="00A22FDC">
        <w:t>Zákazník se zavazuje zaplatit cenu pobytu takto:</w:t>
      </w:r>
    </w:p>
    <w:p w:rsidR="00F841C9" w:rsidRPr="00A22FDC" w:rsidRDefault="00F841C9" w:rsidP="00F841C9">
      <w:pPr>
        <w:ind w:left="720"/>
      </w:pPr>
      <w:r w:rsidRPr="00A22FDC">
        <w:t xml:space="preserve">- zálohu ve výši 50 % celkové ceny pobytu </w:t>
      </w:r>
      <w:r w:rsidR="00AF6274" w:rsidRPr="00A22FDC">
        <w:t>(9</w:t>
      </w:r>
      <w:r w:rsidR="00A22FDC" w:rsidRPr="00A22FDC">
        <w:t>4</w:t>
      </w:r>
      <w:r w:rsidR="00AF6274" w:rsidRPr="00A22FDC">
        <w:t xml:space="preserve"> </w:t>
      </w:r>
      <w:r w:rsidR="00A22FDC" w:rsidRPr="00A22FDC">
        <w:t>175</w:t>
      </w:r>
      <w:r w:rsidRPr="00A22FDC">
        <w:t xml:space="preserve">,- Kč) na účet firmy </w:t>
      </w:r>
      <w:proofErr w:type="spellStart"/>
      <w:r w:rsidRPr="00A22FDC">
        <w:t>Active</w:t>
      </w:r>
      <w:proofErr w:type="spellEnd"/>
      <w:r w:rsidRPr="00A22FDC">
        <w:t xml:space="preserve"> Klínovec s.r.o. nejpozději do </w:t>
      </w:r>
      <w:proofErr w:type="gramStart"/>
      <w:r w:rsidR="00AF6274" w:rsidRPr="00A22FDC">
        <w:t xml:space="preserve">30.11. </w:t>
      </w:r>
      <w:r w:rsidR="00C005E7" w:rsidRPr="00A22FDC">
        <w:t>2018</w:t>
      </w:r>
      <w:proofErr w:type="gramEnd"/>
      <w:r w:rsidRPr="00A22FDC">
        <w:t xml:space="preserve">. </w:t>
      </w:r>
    </w:p>
    <w:p w:rsidR="00F841C9" w:rsidRPr="00C32FCF" w:rsidRDefault="00F841C9" w:rsidP="00F841C9">
      <w:pPr>
        <w:ind w:left="720"/>
      </w:pPr>
      <w:r w:rsidRPr="00A22FDC">
        <w:t xml:space="preserve">- zbývající část ceny pobytu zaplatí zákazník pří příjezdu </w:t>
      </w:r>
      <w:r w:rsidR="00AB3152" w:rsidRPr="00A22FDC">
        <w:t xml:space="preserve">v hotovosti </w:t>
      </w:r>
      <w:r w:rsidRPr="00A22FDC">
        <w:t xml:space="preserve">na místě, nebo na účet firmy </w:t>
      </w:r>
      <w:proofErr w:type="spellStart"/>
      <w:r w:rsidRPr="00A22FDC">
        <w:t>Active</w:t>
      </w:r>
      <w:proofErr w:type="spellEnd"/>
      <w:r w:rsidRPr="00A22FDC">
        <w:t xml:space="preserve"> Klínovec s.r.o. nejpozději do týdne po ukončení pobytu (na základě doplatkové faktury).</w:t>
      </w:r>
    </w:p>
    <w:p w:rsidR="00313774" w:rsidRPr="00C32FCF" w:rsidRDefault="00313774"/>
    <w:p w:rsidR="00313774" w:rsidRPr="00C32FCF" w:rsidRDefault="00313774"/>
    <w:p w:rsidR="00313774" w:rsidRPr="00C32FCF" w:rsidRDefault="00313774">
      <w:r w:rsidRPr="00C32FCF">
        <w:t>V.</w:t>
      </w:r>
    </w:p>
    <w:p w:rsidR="00313774" w:rsidRPr="00C32FCF" w:rsidRDefault="00313774">
      <w:pPr>
        <w:rPr>
          <w:b/>
        </w:rPr>
      </w:pPr>
      <w:r w:rsidRPr="00C32FCF">
        <w:rPr>
          <w:b/>
        </w:rPr>
        <w:t>Půjčovné</w:t>
      </w:r>
    </w:p>
    <w:p w:rsidR="00313774" w:rsidRPr="00C32FCF" w:rsidRDefault="00313774"/>
    <w:p w:rsidR="00313774" w:rsidRPr="00C32FCF" w:rsidRDefault="00313774">
      <w:r w:rsidRPr="00C32FCF">
        <w:t xml:space="preserve">Za sportovní vybavení zapůjčené v rámci balíčku zodpovídá zástupce lyžařského výcviku. Ten při příjezdu předloží </w:t>
      </w:r>
      <w:r w:rsidR="00C005E7">
        <w:t xml:space="preserve">platný </w:t>
      </w:r>
      <w:r w:rsidRPr="00C32FCF">
        <w:t>doklad</w:t>
      </w:r>
      <w:r w:rsidR="00C005E7">
        <w:t xml:space="preserve"> totožnosti</w:t>
      </w:r>
      <w:r w:rsidRPr="00C32FCF">
        <w:t>, který bude okopírován a uchován do doby řádného vrácení vypůjčeného vybavení. Bud</w:t>
      </w:r>
      <w:r w:rsidR="00F841C9">
        <w:t>e vybrána vratná kauce 200,- Kč/</w:t>
      </w:r>
      <w:r w:rsidRPr="00C32FCF">
        <w:t>os. na eventuelní poškození movitého majetku (skipas, sportovní vybavení), která se vrátí při řádném vrácení čipových skipasů, sportovního vybavení a po kontrole ubytování.</w:t>
      </w:r>
      <w:r w:rsidR="00FA1497">
        <w:t xml:space="preserve"> </w:t>
      </w:r>
      <w:r w:rsidRPr="00C32FCF">
        <w:t>Poplatek za poničení sportovního vybavení je dle platného ceníku poškození v příloze této smlouvy.</w:t>
      </w:r>
      <w:r w:rsidR="00FA1497">
        <w:t xml:space="preserve"> Poplatek za poničení vybavení ubytovacího zařízení je dle platného ceníku, který je k dispozici k nahlédnutí u ubytovatele. </w:t>
      </w:r>
    </w:p>
    <w:p w:rsidR="00313774" w:rsidRPr="00C32FCF" w:rsidRDefault="00313774"/>
    <w:p w:rsidR="00313774" w:rsidRPr="00C32FCF" w:rsidRDefault="00313774"/>
    <w:p w:rsidR="00313774" w:rsidRPr="00C32FCF" w:rsidRDefault="00313774"/>
    <w:p w:rsidR="00313774" w:rsidRPr="00C32FCF" w:rsidRDefault="00313774">
      <w:r w:rsidRPr="00C32FCF">
        <w:t>VI.</w:t>
      </w:r>
    </w:p>
    <w:p w:rsidR="00313774" w:rsidRPr="00C32FCF" w:rsidRDefault="00313774">
      <w:pPr>
        <w:rPr>
          <w:b/>
        </w:rPr>
      </w:pPr>
      <w:r w:rsidRPr="00C32FCF">
        <w:rPr>
          <w:b/>
        </w:rPr>
        <w:t>Reklamace</w:t>
      </w:r>
    </w:p>
    <w:p w:rsidR="00313774" w:rsidRPr="00C32FCF" w:rsidRDefault="00313774">
      <w:pPr>
        <w:rPr>
          <w:b/>
        </w:rPr>
      </w:pPr>
    </w:p>
    <w:p w:rsidR="00313774" w:rsidRPr="00C32FCF" w:rsidRDefault="00313774">
      <w:r w:rsidRPr="00C32FCF">
        <w:t xml:space="preserve">Poskytovatel je povinný poskytnout zákazníkovi služby, které jsou součástí pobytu, řádně a včas, v souladu s touto smlouvou a obecně závaznými právními předpisy. </w:t>
      </w:r>
    </w:p>
    <w:p w:rsidR="00313774" w:rsidRPr="00C32FCF" w:rsidRDefault="00313774">
      <w:r w:rsidRPr="00C32FCF">
        <w:t>Jestliže se v průběhu pobytu vyskytnou vady poskytovaných služeb, je zákazník povinen tyto vady reklamovat neodkladně na místě a má právo požadovat jejich</w:t>
      </w:r>
      <w:r w:rsidR="00E81FA2">
        <w:t xml:space="preserve"> odstranění. Firma </w:t>
      </w:r>
      <w:proofErr w:type="spellStart"/>
      <w:r w:rsidR="00E81FA2">
        <w:t>Active</w:t>
      </w:r>
      <w:proofErr w:type="spellEnd"/>
      <w:r w:rsidR="00E81FA2">
        <w:t xml:space="preserve"> Klínovec </w:t>
      </w:r>
      <w:r w:rsidR="00F841C9">
        <w:t>s.r.o. j</w:t>
      </w:r>
      <w:r w:rsidRPr="00C32FCF">
        <w:t>e povinna reklamované vady podle svých možností na místě řešit.</w:t>
      </w:r>
    </w:p>
    <w:p w:rsidR="00313774" w:rsidRPr="00C32FCF" w:rsidRDefault="00313774"/>
    <w:p w:rsidR="00313774" w:rsidRPr="00C32FCF" w:rsidRDefault="00313774"/>
    <w:p w:rsidR="00313774" w:rsidRPr="00C32FCF" w:rsidRDefault="00313774">
      <w:r w:rsidRPr="00C32FCF">
        <w:t>VII.</w:t>
      </w:r>
    </w:p>
    <w:p w:rsidR="00313774" w:rsidRPr="00C32FCF" w:rsidRDefault="00313774">
      <w:pPr>
        <w:rPr>
          <w:b/>
        </w:rPr>
      </w:pPr>
      <w:r w:rsidRPr="00C32FCF">
        <w:rPr>
          <w:b/>
        </w:rPr>
        <w:t>Odstoupení od smlouvy</w:t>
      </w:r>
    </w:p>
    <w:p w:rsidR="00313774" w:rsidRPr="00C32FCF" w:rsidRDefault="00313774"/>
    <w:p w:rsidR="00313774" w:rsidRPr="00C32FCF" w:rsidRDefault="00313774">
      <w:r w:rsidRPr="00C32FCF">
        <w:t>Zákazník i poskytovatel mohou před zahájením pobyt</w:t>
      </w:r>
      <w:r w:rsidR="008466BE">
        <w:t>u od cestovní smlouvy odstoupit</w:t>
      </w:r>
      <w:r w:rsidRPr="00C32FCF">
        <w:t>, poskytovatel jen z důvodu porušení povinností zákazníkem.</w:t>
      </w:r>
    </w:p>
    <w:p w:rsidR="00313774" w:rsidRPr="00C32FCF" w:rsidRDefault="00313774"/>
    <w:p w:rsidR="00313774" w:rsidRPr="00C32FCF" w:rsidRDefault="00313774">
      <w:r w:rsidRPr="00C32FCF">
        <w:lastRenderedPageBreak/>
        <w:t>Pokud zákazník odstoupí od smlouvy</w:t>
      </w:r>
      <w:r w:rsidR="008466BE">
        <w:t>,</w:t>
      </w:r>
      <w:r w:rsidRPr="00C32FCF">
        <w:t xml:space="preserve"> aniž by důvodem bylo porušení povinností poskytov</w:t>
      </w:r>
      <w:r w:rsidR="008466BE">
        <w:t xml:space="preserve">atele stanovené touto smlouvou </w:t>
      </w:r>
      <w:r w:rsidRPr="00C32FCF">
        <w:t>nebo občanským zákoníkem nebo pokud odstoupí od smlouvy poskytovatel před zahájením pobytu z důvodu porušení povinnost</w:t>
      </w:r>
      <w:r w:rsidR="00F841C9">
        <w:t>i zákazníkem, je zákazník povin</w:t>
      </w:r>
      <w:r w:rsidRPr="00C32FCF">
        <w:t>en zaplatit poskytovateli odstupné takto:</w:t>
      </w:r>
    </w:p>
    <w:p w:rsidR="00313774" w:rsidRPr="00C32FCF" w:rsidRDefault="00313774"/>
    <w:p w:rsidR="00313774" w:rsidRPr="00C32FCF" w:rsidRDefault="00313774"/>
    <w:p w:rsidR="00313774" w:rsidRPr="00C32FCF" w:rsidRDefault="00313774">
      <w:r w:rsidRPr="00C32FCF">
        <w:t>více než 60 dnů....... 10 % ceny zálohy</w:t>
      </w:r>
    </w:p>
    <w:p w:rsidR="00313774" w:rsidRPr="00C32FCF" w:rsidRDefault="00313774">
      <w:r w:rsidRPr="00C32FCF">
        <w:t xml:space="preserve">60 – 30 </w:t>
      </w:r>
      <w:proofErr w:type="gramStart"/>
      <w:r w:rsidRPr="00C32FCF">
        <w:t>dnů...............25</w:t>
      </w:r>
      <w:proofErr w:type="gramEnd"/>
      <w:r w:rsidRPr="00C32FCF">
        <w:t xml:space="preserve"> % ceny zálohy</w:t>
      </w:r>
    </w:p>
    <w:p w:rsidR="00313774" w:rsidRPr="00C32FCF" w:rsidRDefault="00313774">
      <w:r w:rsidRPr="00C32FCF">
        <w:t xml:space="preserve">29 – 14 </w:t>
      </w:r>
      <w:proofErr w:type="gramStart"/>
      <w:r w:rsidRPr="00C32FCF">
        <w:t>dnů...............50</w:t>
      </w:r>
      <w:proofErr w:type="gramEnd"/>
      <w:r w:rsidRPr="00C32FCF">
        <w:t xml:space="preserve"> % ceny zálohy</w:t>
      </w:r>
    </w:p>
    <w:p w:rsidR="00313774" w:rsidRPr="00C32FCF" w:rsidRDefault="00313774">
      <w:r w:rsidRPr="00C32FCF">
        <w:t xml:space="preserve">14 dnů a </w:t>
      </w:r>
      <w:proofErr w:type="gramStart"/>
      <w:r w:rsidRPr="00C32FCF">
        <w:t>méně..........100%</w:t>
      </w:r>
      <w:proofErr w:type="gramEnd"/>
      <w:r w:rsidRPr="00C32FCF">
        <w:t xml:space="preserve"> ceny zálohy</w:t>
      </w:r>
    </w:p>
    <w:p w:rsidR="00313774" w:rsidRPr="00C32FCF" w:rsidRDefault="00313774"/>
    <w:p w:rsidR="00313774" w:rsidRPr="00C32FCF" w:rsidRDefault="00313774"/>
    <w:p w:rsidR="00313774" w:rsidRDefault="00313774">
      <w:r w:rsidRPr="00C32FCF">
        <w:t>VIII.</w:t>
      </w:r>
    </w:p>
    <w:p w:rsidR="00FA1497" w:rsidRPr="00FA1497" w:rsidRDefault="00FA1497">
      <w:pPr>
        <w:rPr>
          <w:b/>
        </w:rPr>
      </w:pPr>
      <w:r w:rsidRPr="00FA1497">
        <w:rPr>
          <w:b/>
        </w:rPr>
        <w:t>Povinnosti smluvních stran</w:t>
      </w:r>
    </w:p>
    <w:p w:rsidR="00FA1497" w:rsidRPr="00FA1497" w:rsidRDefault="00FA1497" w:rsidP="00FA1497">
      <w:r w:rsidRPr="00E04445">
        <w:t xml:space="preserve">Poskytovatel se zavazuje zabezpečit pobyt podle platných předpisů pro pobyt žáků, školní </w:t>
      </w:r>
      <w:r w:rsidRPr="00FA1497">
        <w:t>stravování, popřípadě stravování zaměstnanců.</w:t>
      </w:r>
    </w:p>
    <w:p w:rsidR="00FA1497" w:rsidRPr="005A74CC" w:rsidRDefault="00C005E7" w:rsidP="00FA1497">
      <w:r>
        <w:t xml:space="preserve">V případě úrazu během lyžařské/snowboardové výuky u přiděleného instruktora JPK je přivolána Horská služba ČR. </w:t>
      </w:r>
      <w:r w:rsidR="00FA1497" w:rsidRPr="00FA1497">
        <w:t>O nutném odvozu účastníka pobytu k l</w:t>
      </w:r>
      <w:r w:rsidR="008466BE">
        <w:t xml:space="preserve">ékaři rozhoduje Horská služba, </w:t>
      </w:r>
      <w:r w:rsidR="00FA1497" w:rsidRPr="00FA1497">
        <w:t>kterou přivolává pedagogický dozor či instruktor JPK po dohodě s pedagogickým dozorem. Horská služba dle svého uvážení poté přivolá Záchran</w:t>
      </w:r>
      <w:r w:rsidR="008466BE">
        <w:t>n</w:t>
      </w:r>
      <w:r w:rsidR="00FA1497" w:rsidRPr="00FA1497">
        <w:t>ou službu nemocnice Ostrov</w:t>
      </w:r>
      <w:r w:rsidR="00F841C9">
        <w:t xml:space="preserve"> nebo Kadaň</w:t>
      </w:r>
      <w:r w:rsidR="00FA1497" w:rsidRPr="00FA1497">
        <w:t>.</w:t>
      </w:r>
      <w:r w:rsidR="00FA1497">
        <w:t xml:space="preserve"> </w:t>
      </w:r>
    </w:p>
    <w:p w:rsidR="00FA1497" w:rsidRDefault="00FA1497"/>
    <w:p w:rsidR="00FA1497" w:rsidRDefault="00FA1497">
      <w:r>
        <w:t>IX.</w:t>
      </w:r>
    </w:p>
    <w:p w:rsidR="00FA1497" w:rsidRPr="00FA1497" w:rsidRDefault="00FA1497">
      <w:pPr>
        <w:rPr>
          <w:b/>
        </w:rPr>
      </w:pPr>
      <w:r w:rsidRPr="00FA1497">
        <w:rPr>
          <w:b/>
        </w:rPr>
        <w:t>Závěrem</w:t>
      </w:r>
    </w:p>
    <w:p w:rsidR="00313774" w:rsidRPr="00C32FCF" w:rsidRDefault="00313774">
      <w:r w:rsidRPr="00C32FCF">
        <w:t>Tato smlouva se podepisuje ve dvou vyhotoveních, z nichž každá smluvní strana obdrží jedno.</w:t>
      </w:r>
    </w:p>
    <w:p w:rsidR="00313774" w:rsidRPr="00C32FCF" w:rsidRDefault="00313774">
      <w:r w:rsidRPr="00C32FCF">
        <w:t>Smlouva nabývá platnosti a účinnosti ke dni, kdy byla současně podepsána oběmi smluvními stranami.</w:t>
      </w:r>
    </w:p>
    <w:p w:rsidR="00313774" w:rsidRPr="00C32FCF" w:rsidRDefault="00313774"/>
    <w:p w:rsidR="00313774" w:rsidRPr="00C32FCF" w:rsidRDefault="00313774">
      <w:r w:rsidRPr="00C32FCF">
        <w:t>Smluvní strany prohlašují, že si tuto smlouvu před podpisem přečetly, že je v souladu s jejich vůlí a s obsahem této smlouvy souhlasí.</w:t>
      </w:r>
    </w:p>
    <w:p w:rsidR="00313774" w:rsidRPr="00C32FCF" w:rsidRDefault="00313774"/>
    <w:p w:rsidR="00313774" w:rsidRPr="00C32FCF" w:rsidRDefault="00313774"/>
    <w:p w:rsidR="00313774" w:rsidRPr="00C32FCF" w:rsidRDefault="00313774"/>
    <w:p w:rsidR="00313774" w:rsidRPr="00C32FCF" w:rsidRDefault="00313774"/>
    <w:p w:rsidR="00313774" w:rsidRPr="00C32FCF" w:rsidRDefault="00313774"/>
    <w:p w:rsidR="00313774" w:rsidRPr="00C32FCF" w:rsidRDefault="00313774">
      <w:r w:rsidRPr="00C32FCF">
        <w:t>V ….......................</w:t>
      </w:r>
      <w:r w:rsidR="000D06E0">
        <w:t>.....................</w:t>
      </w:r>
      <w:r w:rsidRPr="00C32FCF">
        <w:t>.</w:t>
      </w:r>
      <w:r w:rsidR="000D06E0">
        <w:t xml:space="preserve">. dne ….................      </w:t>
      </w:r>
      <w:r w:rsidRPr="00C32FCF">
        <w:t>razítko a podpis...............................</w:t>
      </w:r>
      <w:r w:rsidR="000D06E0">
        <w:t>.....</w:t>
      </w:r>
    </w:p>
    <w:p w:rsidR="00313774" w:rsidRPr="00C32FCF" w:rsidRDefault="00313774"/>
    <w:p w:rsidR="00313774" w:rsidRPr="00C32FCF" w:rsidRDefault="00313774"/>
    <w:p w:rsidR="00313774" w:rsidRPr="00C32FCF" w:rsidRDefault="00313774"/>
    <w:p w:rsidR="00313774" w:rsidRPr="00C32FCF" w:rsidRDefault="00313774"/>
    <w:p w:rsidR="00313774" w:rsidRPr="00C32FCF" w:rsidRDefault="00313774"/>
    <w:p w:rsidR="00313774" w:rsidRPr="00C32FCF" w:rsidRDefault="00313774"/>
    <w:p w:rsidR="00313774" w:rsidRPr="00C32FCF" w:rsidRDefault="00313774"/>
    <w:p w:rsidR="00313774" w:rsidRPr="00C32FCF" w:rsidRDefault="00313774">
      <w:r w:rsidRPr="00C32FCF">
        <w:t>V …..........................</w:t>
      </w:r>
      <w:r w:rsidR="000D06E0">
        <w:t xml:space="preserve">.................... dne ….................   </w:t>
      </w:r>
      <w:r w:rsidRPr="00C32FCF">
        <w:t xml:space="preserve">   razítko a podpis..................</w:t>
      </w:r>
      <w:r w:rsidR="000D06E0">
        <w:t>.............</w:t>
      </w:r>
      <w:r w:rsidRPr="00C32FCF">
        <w:t>.</w:t>
      </w:r>
      <w:r w:rsidR="000D06E0">
        <w:t>....</w:t>
      </w:r>
    </w:p>
    <w:p w:rsidR="00313774" w:rsidRPr="00C32FCF" w:rsidRDefault="00313774"/>
    <w:p w:rsidR="00313774" w:rsidRPr="00C32FCF" w:rsidRDefault="00313774"/>
    <w:p w:rsidR="00313774" w:rsidRPr="00C32FCF" w:rsidRDefault="00313774"/>
    <w:p w:rsidR="00313774" w:rsidRDefault="00313774"/>
    <w:p w:rsidR="00A22FDC" w:rsidRPr="00C32FCF" w:rsidRDefault="00A22FDC">
      <w:bookmarkStart w:id="0" w:name="_GoBack"/>
      <w:bookmarkEnd w:id="0"/>
    </w:p>
    <w:p w:rsidR="00FA1497" w:rsidRDefault="00FA1497"/>
    <w:p w:rsidR="008466BE" w:rsidRDefault="008466BE"/>
    <w:p w:rsidR="00313774" w:rsidRPr="00C32FCF" w:rsidRDefault="00313774">
      <w:pPr>
        <w:rPr>
          <w:b/>
          <w:bCs/>
        </w:rPr>
      </w:pPr>
      <w:r w:rsidRPr="00C32FCF">
        <w:lastRenderedPageBreak/>
        <w:t xml:space="preserve">Příloha: </w:t>
      </w:r>
      <w:r w:rsidR="008466BE">
        <w:rPr>
          <w:b/>
          <w:bCs/>
        </w:rPr>
        <w:t xml:space="preserve">Ceník ztráty </w:t>
      </w:r>
      <w:r w:rsidRPr="00C32FCF">
        <w:rPr>
          <w:b/>
          <w:bCs/>
        </w:rPr>
        <w:t xml:space="preserve">a poškození sportovního vybavení: </w:t>
      </w:r>
    </w:p>
    <w:p w:rsidR="00313774" w:rsidRPr="00C32FCF" w:rsidRDefault="00313774"/>
    <w:p w:rsidR="00553E69" w:rsidRPr="00C32FCF" w:rsidRDefault="00553E69" w:rsidP="00553E69">
      <w:pPr>
        <w:jc w:val="center"/>
        <w:rPr>
          <w:b/>
        </w:rPr>
      </w:pPr>
      <w:r w:rsidRPr="00C32FCF">
        <w:rPr>
          <w:b/>
        </w:rPr>
        <w:t>Ceník ztráty</w:t>
      </w:r>
    </w:p>
    <w:p w:rsidR="00553E69" w:rsidRPr="00C32FCF" w:rsidRDefault="00553E69"/>
    <w:p w:rsidR="00313774" w:rsidRPr="00C32FCF" w:rsidRDefault="00313774">
      <w:r w:rsidRPr="00C32FCF">
        <w:t>V případě ztracení nebo úplného zničení u nás zapůjčené výzbroje požadujeme náhradou tyto částky:</w:t>
      </w:r>
    </w:p>
    <w:p w:rsidR="00313774" w:rsidRPr="00C32FCF" w:rsidRDefault="00313774"/>
    <w:p w:rsidR="00313774" w:rsidRPr="00C32FCF" w:rsidRDefault="00313774">
      <w:r w:rsidRPr="00C32FCF">
        <w:t xml:space="preserve">Lyžařské boty </w:t>
      </w:r>
      <w:proofErr w:type="gramStart"/>
      <w:r w:rsidRPr="00C32FCF">
        <w:t>…....................................................................</w:t>
      </w:r>
      <w:r w:rsidR="00C005E7">
        <w:t>............................2. 5</w:t>
      </w:r>
      <w:r w:rsidRPr="00C32FCF">
        <w:t>00,</w:t>
      </w:r>
      <w:proofErr w:type="gramEnd"/>
      <w:r w:rsidRPr="00C32FCF">
        <w:t>- Kč</w:t>
      </w:r>
    </w:p>
    <w:p w:rsidR="00313774" w:rsidRPr="00C32FCF" w:rsidRDefault="00313774">
      <w:r w:rsidRPr="00C32FCF">
        <w:t>Lyžařské hole ….................................................................................................   300,- Kč</w:t>
      </w:r>
    </w:p>
    <w:p w:rsidR="00313774" w:rsidRPr="00C32FCF" w:rsidRDefault="00313774">
      <w:r w:rsidRPr="00C32FCF">
        <w:t xml:space="preserve">Lyže               </w:t>
      </w:r>
      <w:proofErr w:type="gramStart"/>
      <w:r w:rsidRPr="00C32FCF">
        <w:t>….................................................................................................3. 500,</w:t>
      </w:r>
      <w:proofErr w:type="gramEnd"/>
      <w:r w:rsidRPr="00C32FCF">
        <w:t>- Kč</w:t>
      </w:r>
    </w:p>
    <w:p w:rsidR="00313774" w:rsidRPr="00C32FCF" w:rsidRDefault="00313774">
      <w:r w:rsidRPr="00C32FCF">
        <w:t xml:space="preserve">Běžkařské </w:t>
      </w:r>
      <w:proofErr w:type="gramStart"/>
      <w:r w:rsidRPr="00C32FCF">
        <w:t>boty...................................................................................................1. 500,</w:t>
      </w:r>
      <w:proofErr w:type="gramEnd"/>
      <w:r w:rsidRPr="00C32FCF">
        <w:t>- Kč</w:t>
      </w:r>
    </w:p>
    <w:p w:rsidR="00313774" w:rsidRPr="00C32FCF" w:rsidRDefault="00313774">
      <w:r w:rsidRPr="00C32FCF">
        <w:t xml:space="preserve">Běžky            </w:t>
      </w:r>
      <w:proofErr w:type="gramStart"/>
      <w:r w:rsidRPr="00C32FCF">
        <w:t>…..................................................................................................3. 000,</w:t>
      </w:r>
      <w:proofErr w:type="gramEnd"/>
      <w:r w:rsidRPr="00C32FCF">
        <w:t>- Kč</w:t>
      </w:r>
    </w:p>
    <w:p w:rsidR="00313774" w:rsidRPr="00C32FCF" w:rsidRDefault="00313774">
      <w:r w:rsidRPr="00C32FCF">
        <w:t xml:space="preserve">Snowboard    </w:t>
      </w:r>
      <w:proofErr w:type="gramStart"/>
      <w:r w:rsidRPr="00C32FCF">
        <w:t>…..................................................................................................4. 000,</w:t>
      </w:r>
      <w:proofErr w:type="gramEnd"/>
      <w:r w:rsidRPr="00C32FCF">
        <w:t>- Kč</w:t>
      </w:r>
    </w:p>
    <w:p w:rsidR="00313774" w:rsidRPr="00C32FCF" w:rsidRDefault="00313774">
      <w:r w:rsidRPr="00C32FCF">
        <w:t xml:space="preserve">Snowboardové boty </w:t>
      </w:r>
      <w:proofErr w:type="gramStart"/>
      <w:r w:rsidRPr="00C32FCF">
        <w:t>…...........................................................</w:t>
      </w:r>
      <w:r w:rsidR="00C005E7">
        <w:t>............................2. 5</w:t>
      </w:r>
      <w:r w:rsidRPr="00C32FCF">
        <w:t>00,</w:t>
      </w:r>
      <w:proofErr w:type="gramEnd"/>
      <w:r w:rsidRPr="00C32FCF">
        <w:t>- Kč</w:t>
      </w:r>
    </w:p>
    <w:p w:rsidR="00313774" w:rsidRPr="00C32FCF" w:rsidRDefault="00313774"/>
    <w:p w:rsidR="00313774" w:rsidRPr="00C32FCF" w:rsidRDefault="00313774">
      <w:r w:rsidRPr="00C32FCF">
        <w:t>Čipová permanentka …............................................................</w:t>
      </w:r>
      <w:r w:rsidR="00F841C9">
        <w:t>...........................   5</w:t>
      </w:r>
      <w:r w:rsidRPr="00C32FCF">
        <w:t>0,- Kč</w:t>
      </w:r>
    </w:p>
    <w:p w:rsidR="00313774" w:rsidRPr="00C32FCF" w:rsidRDefault="00313774"/>
    <w:p w:rsidR="00313774" w:rsidRPr="00C32FCF" w:rsidRDefault="00313774"/>
    <w:p w:rsidR="00313774" w:rsidRPr="00C32FCF" w:rsidRDefault="00313774"/>
    <w:p w:rsidR="00313774" w:rsidRPr="00C32FCF" w:rsidRDefault="00313774">
      <w:pPr>
        <w:jc w:val="center"/>
        <w:rPr>
          <w:b/>
          <w:bCs/>
        </w:rPr>
      </w:pPr>
      <w:r w:rsidRPr="00C32FCF">
        <w:rPr>
          <w:b/>
          <w:bCs/>
        </w:rPr>
        <w:t>Ceník  poškození</w:t>
      </w:r>
    </w:p>
    <w:p w:rsidR="00313774" w:rsidRPr="00C32FCF" w:rsidRDefault="00313774"/>
    <w:p w:rsidR="00313774" w:rsidRPr="00C32FCF" w:rsidRDefault="00313774">
      <w:r w:rsidRPr="00C32FCF">
        <w:t>Poškození patek lyží …......................................................................................    500,- Kč</w:t>
      </w:r>
    </w:p>
    <w:p w:rsidR="00313774" w:rsidRPr="00C32FCF" w:rsidRDefault="00313774">
      <w:r w:rsidRPr="00C32FCF">
        <w:t>Vytržená hrana         …............................................................</w:t>
      </w:r>
      <w:r w:rsidR="00C005E7">
        <w:t>...........................  10</w:t>
      </w:r>
      <w:r w:rsidRPr="00C32FCF">
        <w:t>00,- Kč</w:t>
      </w:r>
    </w:p>
    <w:p w:rsidR="00313774" w:rsidRPr="00C32FCF" w:rsidRDefault="00313774">
      <w:r w:rsidRPr="00C32FCF">
        <w:t>Poškození skluznice na vysazení …...................................................................    300,- Kč</w:t>
      </w:r>
    </w:p>
    <w:p w:rsidR="00313774" w:rsidRPr="00C32FCF" w:rsidRDefault="00313774">
      <w:r w:rsidRPr="00C32FCF">
        <w:t>Ulomená přezka u bot …....................................................................................    200,- Kč</w:t>
      </w:r>
    </w:p>
    <w:p w:rsidR="00313774" w:rsidRPr="00C32FCF" w:rsidRDefault="00313774">
      <w:r w:rsidRPr="00C32FCF">
        <w:t>Utržený pásek na snowboardovém vázání ….....................................................    100,- Kč</w:t>
      </w:r>
    </w:p>
    <w:p w:rsidR="00313774" w:rsidRPr="00C32FCF" w:rsidRDefault="00313774">
      <w:r w:rsidRPr="00C32FCF">
        <w:t xml:space="preserve">Utržená přezka u snowboardového vázání …....................................................    </w:t>
      </w:r>
      <w:r w:rsidR="00C005E7">
        <w:t xml:space="preserve"> </w:t>
      </w:r>
      <w:r w:rsidRPr="00C32FCF">
        <w:t>150,- Kč</w:t>
      </w:r>
    </w:p>
    <w:p w:rsidR="00313774" w:rsidRDefault="00313774">
      <w:r w:rsidRPr="00C32FCF">
        <w:t xml:space="preserve">Ztracený pásek s ráčnou …................................................................................    </w:t>
      </w:r>
      <w:r w:rsidR="00F841C9">
        <w:t xml:space="preserve"> </w:t>
      </w:r>
      <w:r w:rsidRPr="00C32FCF">
        <w:t>200,- Kč</w:t>
      </w:r>
    </w:p>
    <w:p w:rsidR="00F841C9" w:rsidRDefault="00F841C9"/>
    <w:p w:rsidR="00F841C9" w:rsidRPr="00C32FCF" w:rsidRDefault="00F841C9" w:rsidP="00F841C9">
      <w:r w:rsidRPr="00C32FCF">
        <w:t>Čipová permanentka …............................................................</w:t>
      </w:r>
      <w:r>
        <w:t>...........................   5</w:t>
      </w:r>
      <w:r w:rsidRPr="00C32FCF">
        <w:t>0,- Kč</w:t>
      </w:r>
    </w:p>
    <w:p w:rsidR="00F841C9" w:rsidRPr="00C32FCF" w:rsidRDefault="00F841C9"/>
    <w:sectPr w:rsidR="00F841C9" w:rsidRPr="00C32FCF" w:rsidSect="00C005E7">
      <w:footnotePr>
        <w:pos w:val="beneathText"/>
      </w:footnotePr>
      <w:pgSz w:w="11905" w:h="16837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5"/>
        </w:tabs>
        <w:ind w:left="565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770"/>
        </w:tabs>
        <w:ind w:left="77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975"/>
        </w:tabs>
        <w:ind w:left="975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180"/>
        </w:tabs>
        <w:ind w:left="118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385"/>
        </w:tabs>
        <w:ind w:left="138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590"/>
        </w:tabs>
        <w:ind w:left="159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1795"/>
        </w:tabs>
        <w:ind w:left="1795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000"/>
        </w:tabs>
        <w:ind w:left="20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69"/>
    <w:rsid w:val="000D06E0"/>
    <w:rsid w:val="00117732"/>
    <w:rsid w:val="00313774"/>
    <w:rsid w:val="00383736"/>
    <w:rsid w:val="00411F83"/>
    <w:rsid w:val="005512F6"/>
    <w:rsid w:val="00553E69"/>
    <w:rsid w:val="0060337A"/>
    <w:rsid w:val="00757207"/>
    <w:rsid w:val="008466BE"/>
    <w:rsid w:val="00A22FDC"/>
    <w:rsid w:val="00AB3152"/>
    <w:rsid w:val="00AD44B0"/>
    <w:rsid w:val="00AF6274"/>
    <w:rsid w:val="00B26D04"/>
    <w:rsid w:val="00C005E7"/>
    <w:rsid w:val="00C32FCF"/>
    <w:rsid w:val="00C81DDF"/>
    <w:rsid w:val="00E42302"/>
    <w:rsid w:val="00E81FA2"/>
    <w:rsid w:val="00EE6C93"/>
    <w:rsid w:val="00F841C9"/>
    <w:rsid w:val="00FA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5C"/>
  <w15:docId w15:val="{0582C8C5-4DB9-4367-AD89-012A146D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1048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CDL SYSTEM a.s.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Sport Klinovec</dc:creator>
  <cp:lastModifiedBy>Uživatel systému Windows</cp:lastModifiedBy>
  <cp:revision>3</cp:revision>
  <cp:lastPrinted>2008-10-16T06:30:00Z</cp:lastPrinted>
  <dcterms:created xsi:type="dcterms:W3CDTF">2018-11-05T09:51:00Z</dcterms:created>
  <dcterms:modified xsi:type="dcterms:W3CDTF">2018-11-05T09:59:00Z</dcterms:modified>
</cp:coreProperties>
</file>