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F69E1">
        <w:trPr>
          <w:trHeight w:val="148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234581" w:rsidTr="00234581">
        <w:trPr>
          <w:trHeight w:val="340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69E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F69E1" w:rsidRDefault="00CF69E1">
            <w:pPr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CF69E1">
        <w:trPr>
          <w:trHeight w:val="100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234581" w:rsidTr="00234581"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F69E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:rsidR="00CF69E1" w:rsidRDefault="00CF69E1">
            <w:pPr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CF69E1">
        <w:trPr>
          <w:trHeight w:val="349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CF69E1">
        <w:trPr>
          <w:trHeight w:val="340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69E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F69E1" w:rsidRDefault="00CF69E1">
            <w:pPr>
              <w:spacing w:after="0" w:line="240" w:lineRule="auto"/>
            </w:pPr>
          </w:p>
        </w:tc>
        <w:tc>
          <w:tcPr>
            <w:tcW w:w="801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CF69E1">
        <w:trPr>
          <w:trHeight w:val="229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234581" w:rsidTr="00234581"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F69E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8 127,00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Chlupice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388,00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Míšovice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CF69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4 066,00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234581">
                    <w:rPr>
                      <w:rFonts w:ascii="Arial" w:eastAsia="Arial" w:hAnsi="Arial"/>
                      <w:b/>
                      <w:color w:val="000000"/>
                    </w:rPr>
                    <w:t xml:space="preserve"> nájemné dohodou: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9 158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12 581</w:t>
                  </w:r>
                </w:p>
              </w:tc>
            </w:tr>
            <w:tr w:rsidR="00234581" w:rsidTr="0023458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CF69E1">
                  <w:pPr>
                    <w:spacing w:after="0" w:line="240" w:lineRule="auto"/>
                  </w:pPr>
                </w:p>
              </w:tc>
            </w:tr>
          </w:tbl>
          <w:p w:rsidR="00CF69E1" w:rsidRDefault="00CF69E1">
            <w:pPr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CF69E1">
        <w:trPr>
          <w:trHeight w:val="349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  <w:tr w:rsidR="00234581" w:rsidTr="00234581">
        <w:trPr>
          <w:trHeight w:val="1305"/>
        </w:trPr>
        <w:tc>
          <w:tcPr>
            <w:tcW w:w="115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F69E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F69E1" w:rsidRDefault="00995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F69E1" w:rsidRDefault="00CF69E1">
            <w:pPr>
              <w:spacing w:after="0" w:line="240" w:lineRule="auto"/>
            </w:pPr>
          </w:p>
        </w:tc>
        <w:tc>
          <w:tcPr>
            <w:tcW w:w="480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F69E1" w:rsidRDefault="00CF69E1">
            <w:pPr>
              <w:pStyle w:val="EmptyCellLayoutStyle"/>
              <w:spacing w:after="0" w:line="240" w:lineRule="auto"/>
            </w:pPr>
          </w:p>
        </w:tc>
      </w:tr>
    </w:tbl>
    <w:p w:rsidR="00CF69E1" w:rsidRDefault="00CF69E1">
      <w:pPr>
        <w:spacing w:after="0" w:line="240" w:lineRule="auto"/>
      </w:pPr>
    </w:p>
    <w:sectPr w:rsidR="00CF69E1" w:rsidSect="00234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B8" w:rsidRDefault="0099576B">
      <w:pPr>
        <w:spacing w:after="0" w:line="240" w:lineRule="auto"/>
      </w:pPr>
      <w:r>
        <w:separator/>
      </w:r>
    </w:p>
  </w:endnote>
  <w:endnote w:type="continuationSeparator" w:id="0">
    <w:p w:rsidR="006370B8" w:rsidRDefault="0099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32" w:rsidRDefault="00791E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F69E1">
      <w:tc>
        <w:tcPr>
          <w:tcW w:w="9097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</w:tr>
    <w:tr w:rsidR="00CF69E1">
      <w:tc>
        <w:tcPr>
          <w:tcW w:w="9097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69E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F69E1" w:rsidRDefault="009957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91E3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91E3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F69E1" w:rsidRDefault="00CF69E1">
          <w:pPr>
            <w:spacing w:after="0" w:line="240" w:lineRule="auto"/>
          </w:pPr>
        </w:p>
      </w:tc>
      <w:tc>
        <w:tcPr>
          <w:tcW w:w="185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</w:tr>
    <w:tr w:rsidR="00CF69E1">
      <w:tc>
        <w:tcPr>
          <w:tcW w:w="9097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32" w:rsidRDefault="00791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B8" w:rsidRDefault="0099576B">
      <w:pPr>
        <w:spacing w:after="0" w:line="240" w:lineRule="auto"/>
      </w:pPr>
      <w:r>
        <w:separator/>
      </w:r>
    </w:p>
  </w:footnote>
  <w:footnote w:type="continuationSeparator" w:id="0">
    <w:p w:rsidR="006370B8" w:rsidRDefault="0099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32" w:rsidRDefault="00791E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F69E1">
      <w:tc>
        <w:tcPr>
          <w:tcW w:w="144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</w:tr>
    <w:tr w:rsidR="00CF69E1">
      <w:tc>
        <w:tcPr>
          <w:tcW w:w="144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F69E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234581" w:rsidTr="002345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F69E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3458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č.338N16/27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CF69E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234581" w:rsidTr="002345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CF69E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F69E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33811627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69E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F69E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29.9.2016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F69E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F69E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12 581 Kč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CF69E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CF69E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CF69E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F69E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CF69E1" w:rsidP="00234581">
                      <w:pPr>
                        <w:spacing w:after="0" w:line="240" w:lineRule="auto"/>
                      </w:pP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234581" w:rsidTr="002345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F69E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CF69E1" w:rsidP="00234581">
                      <w:pPr>
                        <w:spacing w:after="0" w:line="240" w:lineRule="auto"/>
                      </w:pP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69E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234581" w:rsidTr="002345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F69E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F69E1" w:rsidRDefault="009957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1.10.2016</w:t>
                      </w:r>
                    </w:p>
                  </w:tc>
                </w:tr>
              </w:tbl>
              <w:p w:rsidR="00CF69E1" w:rsidRDefault="00CF69E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234581" w:rsidTr="002345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  <w:tr w:rsidR="00CF69E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F69E1" w:rsidRDefault="00CF69E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F69E1" w:rsidRDefault="00CF69E1">
          <w:pPr>
            <w:spacing w:after="0" w:line="240" w:lineRule="auto"/>
          </w:pPr>
        </w:p>
      </w:tc>
      <w:tc>
        <w:tcPr>
          <w:tcW w:w="168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</w:tr>
    <w:tr w:rsidR="00CF69E1">
      <w:tc>
        <w:tcPr>
          <w:tcW w:w="144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F69E1" w:rsidRDefault="00CF69E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32" w:rsidRDefault="00791E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69E1"/>
    <w:rsid w:val="00234581"/>
    <w:rsid w:val="006370B8"/>
    <w:rsid w:val="00791E32"/>
    <w:rsid w:val="0099576B"/>
    <w:rsid w:val="00C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581"/>
  </w:style>
  <w:style w:type="paragraph" w:styleId="Zpat">
    <w:name w:val="footer"/>
    <w:basedOn w:val="Normln"/>
    <w:link w:val="ZpatChar"/>
    <w:uiPriority w:val="99"/>
    <w:unhideWhenUsed/>
    <w:rsid w:val="0023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581"/>
  </w:style>
  <w:style w:type="paragraph" w:styleId="Textbubliny">
    <w:name w:val="Balloon Text"/>
    <w:basedOn w:val="Normln"/>
    <w:link w:val="TextbublinyChar"/>
    <w:uiPriority w:val="99"/>
    <w:semiHidden/>
    <w:unhideWhenUsed/>
    <w:rsid w:val="0023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2018-11-01T11:58:00Z</dcterms:created>
  <dcterms:modified xsi:type="dcterms:W3CDTF">2018-11-01T11:58:00Z</dcterms:modified>
</cp:coreProperties>
</file>