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Dolní Újezd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Újezd 471, 56961 Dolní Újezd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5450m2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152 787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29 579,57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Vidlatá Seč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152 807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29 584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20N18/19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2011819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29 584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29.10.2018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