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00000</w:t>
      </w:r>
      <w:r w:rsidR="008A171B">
        <w:rPr>
          <w:rFonts w:ascii="Garamond" w:hAnsi="Garamond"/>
        </w:rPr>
        <w:t>5</w:t>
      </w:r>
      <w:r w:rsidR="00523A67">
        <w:rPr>
          <w:rFonts w:ascii="Garamond" w:hAnsi="Garamond"/>
        </w:rPr>
        <w:t>6</w:t>
      </w:r>
      <w:r w:rsidR="00BD4A87">
        <w:rPr>
          <w:rFonts w:ascii="Garamond" w:hAnsi="Garamond"/>
        </w:rPr>
        <w:t>1</w:t>
      </w:r>
      <w:r w:rsidR="00160102">
        <w:rPr>
          <w:rFonts w:ascii="Garamond" w:hAnsi="Garamond"/>
        </w:rPr>
        <w:t xml:space="preserve"> </w:t>
      </w:r>
      <w:permStart w:id="4284488" w:edGrp="everyone"/>
      <w:permEnd w:id="4284488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074621355" w:edGrp="everyone"/>
      <w:r w:rsidR="00CE1182" w:rsidRPr="00CE1182">
        <w:t>TR instruments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E1182" w:rsidRPr="00CE1182">
        <w:t xml:space="preserve">Kameníčkova 28, 616 00 Brno 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E1182" w:rsidRPr="00CE1182">
        <w:t xml:space="preserve">Ing. Jiří Kalvoda 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E1182" w:rsidRPr="00CE1182">
        <w:t>15530779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CE1182" w:rsidRPr="00CE1182">
        <w:t>CZ15530779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CE1182" w:rsidRPr="0001576A">
        <w:t>Unicredit Bank</w:t>
      </w:r>
      <w:r w:rsidR="00CE1182" w:rsidRPr="00CE1182">
        <w:t xml:space="preserve"> </w:t>
      </w:r>
    </w:p>
    <w:p w:rsidR="00CE1182" w:rsidRDefault="00D21250" w:rsidP="00F335A1">
      <w:pPr>
        <w:spacing w:after="0"/>
        <w:ind w:firstLine="708"/>
        <w:jc w:val="both"/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E1182" w:rsidRPr="0001576A">
        <w:t>82172024/2700</w:t>
      </w:r>
    </w:p>
    <w:permEnd w:id="1074621355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BD4A87">
        <w:rPr>
          <w:rFonts w:ascii="Garamond" w:hAnsi="Garamond" w:cs="Arial"/>
          <w:b/>
          <w:bCs/>
        </w:rPr>
        <w:t>5</w:t>
      </w:r>
      <w:r w:rsidR="00523A67">
        <w:rPr>
          <w:rFonts w:ascii="Garamond" w:hAnsi="Garamond" w:cs="Arial"/>
          <w:b/>
          <w:bCs/>
        </w:rPr>
        <w:t>2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C21C52">
        <w:rPr>
          <w:rFonts w:ascii="Garamond" w:hAnsi="Garamond" w:cs="Arial"/>
        </w:rPr>
        <w:t>hách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741D50">
        <w:rPr>
          <w:rFonts w:ascii="Garamond" w:hAnsi="Garamond"/>
        </w:rPr>
        <w:t>hách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523A67" w:rsidRDefault="00523A67" w:rsidP="00523A67">
      <w:pPr>
        <w:spacing w:after="0"/>
        <w:ind w:left="2123" w:hanging="141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Položky č. 1-3 Přílohy č. 1 Kupní smlouvy:</w:t>
      </w:r>
    </w:p>
    <w:p w:rsidR="00523A67" w:rsidRPr="00B52F67" w:rsidRDefault="00523A67" w:rsidP="00523A67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Název projektu:</w:t>
      </w:r>
      <w:r w:rsidRPr="001D50D1">
        <w:rPr>
          <w:rFonts w:ascii="Garamond" w:hAnsi="Garamond"/>
          <w:i/>
        </w:rPr>
        <w:tab/>
      </w:r>
      <w:r w:rsidRPr="001201BB">
        <w:rPr>
          <w:rFonts w:ascii="Garamond" w:hAnsi="Garamond"/>
          <w:i/>
        </w:rPr>
        <w:t>Nová technologie pro inteligentní plánování pohybu robotů v průmyslových</w:t>
      </w:r>
    </w:p>
    <w:p w:rsidR="00523A67" w:rsidRDefault="00523A67" w:rsidP="00523A67">
      <w:pPr>
        <w:spacing w:after="0"/>
        <w:ind w:left="431" w:firstLine="274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Číslo projektu:</w:t>
      </w:r>
      <w:r w:rsidRPr="001D50D1">
        <w:rPr>
          <w:rFonts w:ascii="Garamond" w:hAnsi="Garamond"/>
          <w:i/>
        </w:rPr>
        <w:tab/>
      </w:r>
      <w:r w:rsidRPr="001201BB">
        <w:rPr>
          <w:rFonts w:ascii="Garamond" w:hAnsi="Garamond"/>
          <w:i/>
        </w:rPr>
        <w:t>FV20597</w:t>
      </w:r>
    </w:p>
    <w:p w:rsidR="00523A67" w:rsidRDefault="00523A67" w:rsidP="00523A67">
      <w:pPr>
        <w:spacing w:after="0"/>
        <w:ind w:left="431"/>
        <w:jc w:val="both"/>
        <w:rPr>
          <w:rFonts w:ascii="Garamond" w:hAnsi="Garamond"/>
          <w:i/>
        </w:rPr>
      </w:pPr>
    </w:p>
    <w:p w:rsidR="00523A67" w:rsidRDefault="00523A67" w:rsidP="00523A67">
      <w:pPr>
        <w:spacing w:after="0"/>
        <w:ind w:left="2123" w:hanging="141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Položky č. 4-7 Přílohy č. 1 Kupní smlouvy:</w:t>
      </w:r>
    </w:p>
    <w:p w:rsidR="00523A67" w:rsidRPr="00B52F67" w:rsidRDefault="00523A67" w:rsidP="00523A67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Název projektu:</w:t>
      </w:r>
      <w:r w:rsidRPr="001D50D1">
        <w:rPr>
          <w:rFonts w:ascii="Garamond" w:hAnsi="Garamond"/>
          <w:i/>
        </w:rPr>
        <w:tab/>
      </w:r>
      <w:r w:rsidRPr="001201BB">
        <w:rPr>
          <w:rFonts w:ascii="Garamond" w:hAnsi="Garamond"/>
          <w:i/>
        </w:rPr>
        <w:t>Výzkum a vývoj pokročilé kooperativní robotické platformy a její aplikace ve výrobě elektronických komponent</w:t>
      </w:r>
    </w:p>
    <w:p w:rsidR="00B92DB9" w:rsidRDefault="00523A67" w:rsidP="00523A67">
      <w:pPr>
        <w:spacing w:after="0"/>
        <w:ind w:left="705"/>
        <w:jc w:val="both"/>
        <w:rPr>
          <w:rFonts w:ascii="Garamond" w:hAnsi="Garamond"/>
          <w:szCs w:val="24"/>
        </w:rPr>
      </w:pPr>
      <w:r w:rsidRPr="001D50D1">
        <w:rPr>
          <w:rFonts w:ascii="Garamond" w:hAnsi="Garamond"/>
          <w:i/>
        </w:rPr>
        <w:t>Číslo projektu:</w:t>
      </w:r>
      <w:r w:rsidRPr="001D50D1">
        <w:rPr>
          <w:rFonts w:ascii="Garamond" w:hAnsi="Garamond"/>
          <w:i/>
        </w:rPr>
        <w:tab/>
      </w:r>
      <w:r w:rsidRPr="001201BB">
        <w:rPr>
          <w:rFonts w:ascii="Garamond" w:hAnsi="Garamond"/>
          <w:i/>
        </w:rPr>
        <w:t>FV10044</w:t>
      </w:r>
    </w:p>
    <w:p w:rsidR="00B92DB9" w:rsidRDefault="00B92DB9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1B46C6" w:rsidRDefault="001B46C6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741D50" w:rsidRDefault="00741D50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lastRenderedPageBreak/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741D50">
        <w:rPr>
          <w:rFonts w:ascii="Garamond" w:hAnsi="Garamond"/>
        </w:rPr>
        <w:t>3</w:t>
      </w:r>
      <w:r w:rsidR="003175C5">
        <w:rPr>
          <w:rFonts w:ascii="Garamond" w:hAnsi="Garamond"/>
        </w:rPr>
        <w:t>0 kalendářních</w:t>
      </w:r>
      <w:r w:rsidR="006B319A">
        <w:rPr>
          <w:rFonts w:ascii="Garamond" w:hAnsi="Garamond"/>
        </w:rPr>
        <w:t xml:space="preserve">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A3D5F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FA3D5F">
        <w:rPr>
          <w:rFonts w:ascii="Garamond" w:hAnsi="Garamond" w:cs="Arial"/>
        </w:rPr>
        <w:t xml:space="preserve"> xxx.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3C0D40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85710352" w:edGrp="everyone"/>
      <w:r>
        <w:t>21</w:t>
      </w:r>
      <w:r w:rsidR="009D580E">
        <w:t>9 240</w:t>
      </w:r>
      <w:r>
        <w:t xml:space="preserve"> </w:t>
      </w:r>
      <w:r w:rsidR="00080F29" w:rsidRPr="00DD6056">
        <w:rPr>
          <w:rFonts w:ascii="Garamond" w:hAnsi="Garamond" w:cs="Arial"/>
        </w:rPr>
        <w:t xml:space="preserve">,- Kč bez DPH (slovy: </w:t>
      </w:r>
      <w:r>
        <w:t>dvěst</w:t>
      </w:r>
      <w:r w:rsidR="009D580E">
        <w:t>ědevate</w:t>
      </w:r>
      <w:r>
        <w:t>nácttisíc</w:t>
      </w:r>
      <w:r w:rsidR="009D580E">
        <w:t>dvěstě</w:t>
      </w:r>
      <w:r>
        <w:t xml:space="preserve">čtyřitcet </w:t>
      </w:r>
      <w:r w:rsidR="00080F29" w:rsidRPr="00DD6056">
        <w:rPr>
          <w:rFonts w:ascii="Garamond" w:hAnsi="Garamond" w:cs="Arial"/>
        </w:rPr>
        <w:t xml:space="preserve"> korun českých</w:t>
      </w:r>
      <w:r w:rsidR="00DA5B83" w:rsidRPr="00DD6056">
        <w:rPr>
          <w:rFonts w:ascii="Garamond" w:hAnsi="Garamond" w:cs="Arial"/>
        </w:rPr>
        <w:t>);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DPH činí</w:t>
      </w:r>
      <w:r w:rsidR="003C0D40">
        <w:t xml:space="preserve"> 21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DD6056" w:rsidRDefault="003C0D40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lastRenderedPageBreak/>
        <w:t>26</w:t>
      </w:r>
      <w:r w:rsidR="009D580E">
        <w:t>5 280</w:t>
      </w:r>
      <w:r>
        <w:t>,40</w:t>
      </w:r>
      <w:r w:rsidR="00DA5B83" w:rsidRPr="00DD6056">
        <w:rPr>
          <w:rFonts w:ascii="Garamond" w:hAnsi="Garamond" w:cs="Arial"/>
        </w:rPr>
        <w:t>,- Kč včetně DPH</w:t>
      </w:r>
      <w:r w:rsidR="00080F29" w:rsidRPr="00DD6056">
        <w:rPr>
          <w:rFonts w:ascii="Garamond" w:hAnsi="Garamond" w:cs="Arial"/>
        </w:rPr>
        <w:t xml:space="preserve"> (slovy: </w:t>
      </w:r>
      <w:r w:rsidR="00495E06">
        <w:t>dvěst</w:t>
      </w:r>
      <w:r w:rsidR="009D580E">
        <w:t>ě</w:t>
      </w:r>
      <w:r w:rsidR="00495E06">
        <w:t>šedesát</w:t>
      </w:r>
      <w:r w:rsidR="009D580E">
        <w:t>pět</w:t>
      </w:r>
      <w:r w:rsidR="00495E06">
        <w:t>tisíc</w:t>
      </w:r>
      <w:r w:rsidR="009D580E">
        <w:t>dvěstěosmdesát</w:t>
      </w:r>
      <w:r w:rsidR="00080F29" w:rsidRPr="00DD6056">
        <w:rPr>
          <w:rFonts w:ascii="Garamond" w:hAnsi="Garamond" w:cs="Arial"/>
        </w:rPr>
        <w:t xml:space="preserve"> korun českých</w:t>
      </w:r>
      <w:r w:rsidR="00495E06">
        <w:t>, čtyř</w:t>
      </w:r>
      <w:r w:rsidR="00D47BE3">
        <w:t>i</w:t>
      </w:r>
      <w:r w:rsidR="001336C4">
        <w:t>c</w:t>
      </w:r>
      <w:r w:rsidR="00495E06">
        <w:t>et haléřů</w:t>
      </w:r>
      <w:r w:rsidR="00080F29" w:rsidRPr="00DD6056">
        <w:rPr>
          <w:rFonts w:ascii="Garamond" w:hAnsi="Garamond" w:cs="Arial"/>
        </w:rPr>
        <w:t>).</w:t>
      </w:r>
    </w:p>
    <w:permEnd w:id="1585710352"/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B72741" w:rsidRDefault="00B7274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B72741" w:rsidRDefault="00B7274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lastRenderedPageBreak/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C21C52">
        <w:rPr>
          <w:rFonts w:ascii="Garamond" w:hAnsi="Garamond" w:cs="Arial"/>
        </w:rPr>
        <w:t>hách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266BA9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lastRenderedPageBreak/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52000C">
        <w:rPr>
          <w:rFonts w:ascii="Garamond" w:hAnsi="Garamond"/>
        </w:rPr>
        <w:t>5</w:t>
      </w:r>
      <w:r w:rsidR="00B72741">
        <w:rPr>
          <w:rFonts w:ascii="Garamond" w:hAnsi="Garamond"/>
        </w:rPr>
        <w:t>2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B72741" w:rsidRDefault="00B72741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32320">
        <w:rPr>
          <w:rFonts w:ascii="Garamond" w:hAnsi="Garamond"/>
        </w:rPr>
        <w:t xml:space="preserve">Příloha č. </w:t>
      </w:r>
      <w:r>
        <w:rPr>
          <w:rFonts w:ascii="Garamond" w:hAnsi="Garamond"/>
        </w:rPr>
        <w:t>2</w:t>
      </w:r>
      <w:r w:rsidRPr="00D32320">
        <w:rPr>
          <w:rFonts w:ascii="Garamond" w:hAnsi="Garamond"/>
        </w:rPr>
        <w:t xml:space="preserve"> </w:t>
      </w:r>
      <w:r w:rsidRPr="00D32320">
        <w:rPr>
          <w:rFonts w:ascii="Garamond" w:hAnsi="Garamond"/>
        </w:rPr>
        <w:tab/>
      </w:r>
      <w:r w:rsidRPr="00D32320">
        <w:rPr>
          <w:rFonts w:ascii="Garamond" w:hAnsi="Garamond"/>
        </w:rPr>
        <w:tab/>
      </w:r>
      <w:r>
        <w:rPr>
          <w:rFonts w:ascii="Garamond" w:hAnsi="Garamond"/>
        </w:rPr>
        <w:t>popis</w:t>
      </w:r>
      <w:r w:rsidRPr="00D32320">
        <w:rPr>
          <w:rFonts w:ascii="Garamond" w:hAnsi="Garamond"/>
        </w:rPr>
        <w:t>_</w:t>
      </w:r>
      <w:r>
        <w:rPr>
          <w:rFonts w:ascii="Garamond" w:hAnsi="Garamond"/>
        </w:rPr>
        <w:t>pristroju</w:t>
      </w:r>
      <w:r w:rsidRPr="00D32320">
        <w:rPr>
          <w:rFonts w:ascii="Garamond" w:hAnsi="Garamond"/>
        </w:rPr>
        <w:t>_0</w:t>
      </w:r>
      <w:r>
        <w:rPr>
          <w:rFonts w:ascii="Garamond" w:hAnsi="Garamond"/>
        </w:rPr>
        <w:t>52</w:t>
      </w:r>
      <w:r w:rsidRPr="00D32320">
        <w:rPr>
          <w:rFonts w:ascii="Garamond" w:hAnsi="Garamond"/>
        </w:rPr>
        <w:t>_-_201</w:t>
      </w:r>
      <w:r>
        <w:rPr>
          <w:rFonts w:ascii="Garamond" w:hAnsi="Garamond"/>
        </w:rPr>
        <w:t>8.pdf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340346030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88486E">
              <w:t>Brně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88486E">
              <w:t>17.10.2018</w:t>
            </w:r>
          </w:p>
          <w:p w:rsidR="00B958B8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6B09F5" w:rsidRPr="00BA0E31" w:rsidRDefault="006B09F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6B09F5" w:rsidRDefault="006B09F5" w:rsidP="00FE6A6D">
            <w:pPr>
              <w:spacing w:after="0"/>
              <w:jc w:val="both"/>
            </w:pPr>
            <w:r>
              <w:t xml:space="preserve">            </w:t>
            </w:r>
            <w:r w:rsidR="00FF7C70" w:rsidRPr="00BA0E31">
              <w:rPr>
                <w:rFonts w:ascii="Garamond" w:hAnsi="Garamond"/>
                <w:szCs w:val="20"/>
              </w:rPr>
              <w:t>[</w:t>
            </w:r>
            <w:r w:rsidRPr="00765089">
              <w:t>TR instruments spol. s r.o.</w:t>
            </w:r>
          </w:p>
          <w:p w:rsidR="006B09F5" w:rsidRDefault="006B09F5" w:rsidP="00FE6A6D">
            <w:pPr>
              <w:spacing w:after="0"/>
              <w:jc w:val="both"/>
            </w:pPr>
            <w:r>
              <w:t xml:space="preserve">                       Ing. Jiří Kalvoda</w:t>
            </w:r>
          </w:p>
          <w:p w:rsidR="00FD1767" w:rsidRPr="00BA0E31" w:rsidRDefault="006B09F5" w:rsidP="00FE6A6D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 xml:space="preserve">                              jednatel</w:t>
            </w:r>
          </w:p>
        </w:tc>
      </w:tr>
      <w:permEnd w:id="340346030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82" w:rsidRDefault="00240582" w:rsidP="001B2927">
      <w:pPr>
        <w:spacing w:after="0" w:line="240" w:lineRule="auto"/>
      </w:pPr>
      <w:r>
        <w:separator/>
      </w:r>
    </w:p>
  </w:endnote>
  <w:endnote w:type="continuationSeparator" w:id="0">
    <w:p w:rsidR="00240582" w:rsidRDefault="0024058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82" w:rsidRDefault="00240582" w:rsidP="001B2927">
      <w:pPr>
        <w:spacing w:after="0" w:line="240" w:lineRule="auto"/>
      </w:pPr>
      <w:r>
        <w:separator/>
      </w:r>
    </w:p>
  </w:footnote>
  <w:footnote w:type="continuationSeparator" w:id="0">
    <w:p w:rsidR="00240582" w:rsidRDefault="00240582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336C4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582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F6C"/>
    <w:rsid w:val="003C0D40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95E06"/>
    <w:rsid w:val="004A7952"/>
    <w:rsid w:val="004B007F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C77AD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3A67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2AC4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09F5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1D50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86E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80E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2741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1C5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1182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47BE3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5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E629-363E-42F7-A69C-07A8F719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3160</Words>
  <Characters>18644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2018-10-29T06:35:00Z</dcterms:created>
  <dcterms:modified xsi:type="dcterms:W3CDTF">2018-10-29T06:35:00Z</dcterms:modified>
</cp:coreProperties>
</file>