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FB6D4A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</w:t>
      </w:r>
      <w:r w:rsidR="005C5072">
        <w:rPr>
          <w:b/>
          <w:sz w:val="28"/>
        </w:rPr>
        <w:t>23</w:t>
      </w:r>
      <w:r w:rsidR="00065D7A">
        <w:rPr>
          <w:b/>
          <w:sz w:val="28"/>
        </w:rPr>
        <w:t xml:space="preserve">  </w:t>
      </w:r>
      <w:r w:rsidR="00EB1928">
        <w:rPr>
          <w:b/>
          <w:sz w:val="28"/>
        </w:rPr>
        <w:t xml:space="preserve"> </w:t>
      </w:r>
      <w:r w:rsidR="00C44AF7">
        <w:rPr>
          <w:b/>
          <w:sz w:val="28"/>
        </w:rPr>
        <w:t xml:space="preserve">/ </w:t>
      </w:r>
      <w:r w:rsidR="000C57B0">
        <w:rPr>
          <w:b/>
          <w:sz w:val="28"/>
        </w:rPr>
        <w:t>18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436F7A" w:rsidRDefault="005F4220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 xml:space="preserve">Farid </w:t>
      </w:r>
      <w:proofErr w:type="spellStart"/>
      <w:r>
        <w:rPr>
          <w:rFonts w:ascii="Times New Roman" w:hAnsi="Times New Roman"/>
          <w:i w:val="0"/>
          <w:u w:val="none"/>
        </w:rPr>
        <w:t>Comercia</w:t>
      </w:r>
      <w:proofErr w:type="spellEnd"/>
      <w:r>
        <w:rPr>
          <w:rFonts w:ascii="Times New Roman" w:hAnsi="Times New Roman"/>
          <w:i w:val="0"/>
          <w:u w:val="none"/>
        </w:rPr>
        <w:t xml:space="preserve"> s.r.o.</w:t>
      </w:r>
    </w:p>
    <w:p w:rsidR="002A4DDC" w:rsidRPr="00436F7A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>Hradišťská 167</w:t>
      </w:r>
    </w:p>
    <w:p w:rsidR="002A4DDC" w:rsidRPr="00436F7A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 w:rsidRPr="00436F7A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ab/>
        <w:t>Kněžmost</w:t>
      </w:r>
    </w:p>
    <w:p w:rsidR="002A4DDC" w:rsidRPr="00264B3B" w:rsidRDefault="002A4DDC" w:rsidP="002A4DDC">
      <w:pPr>
        <w:ind w:left="2112" w:firstLine="720"/>
        <w:rPr>
          <w:sz w:val="24"/>
          <w:szCs w:val="24"/>
        </w:rPr>
      </w:pPr>
      <w:r w:rsidRPr="00264B3B">
        <w:rPr>
          <w:sz w:val="24"/>
          <w:szCs w:val="24"/>
        </w:rPr>
        <w:t>(dále jen prodávající)</w:t>
      </w:r>
    </w:p>
    <w:p w:rsidR="002A4DDC" w:rsidRPr="00264B3B" w:rsidRDefault="002A4DDC" w:rsidP="00F70A9F">
      <w:pPr>
        <w:ind w:left="2832" w:hanging="2832"/>
        <w:rPr>
          <w:sz w:val="24"/>
          <w:szCs w:val="24"/>
        </w:rPr>
      </w:pPr>
      <w:r w:rsidRPr="00264B3B">
        <w:rPr>
          <w:sz w:val="24"/>
          <w:szCs w:val="24"/>
        </w:rPr>
        <w:t>z</w:t>
      </w:r>
      <w:r w:rsidR="00F70A9F" w:rsidRPr="00264B3B">
        <w:rPr>
          <w:sz w:val="24"/>
          <w:szCs w:val="24"/>
        </w:rPr>
        <w:t>ast</w:t>
      </w:r>
      <w:r w:rsidR="005F4220" w:rsidRPr="00264B3B">
        <w:rPr>
          <w:sz w:val="24"/>
          <w:szCs w:val="24"/>
        </w:rPr>
        <w:t>oupený:</w:t>
      </w:r>
      <w:r w:rsidR="005F4220" w:rsidRPr="00264B3B">
        <w:rPr>
          <w:sz w:val="24"/>
          <w:szCs w:val="24"/>
        </w:rPr>
        <w:tab/>
        <w:t>Ing. Adam Pospíšil, jednatel</w:t>
      </w:r>
      <w:r w:rsidRPr="00264B3B">
        <w:rPr>
          <w:sz w:val="24"/>
          <w:szCs w:val="24"/>
        </w:rPr>
        <w:t xml:space="preserve">    </w:t>
      </w:r>
    </w:p>
    <w:p w:rsidR="002A4DDC" w:rsidRPr="00264B3B" w:rsidRDefault="005F4220" w:rsidP="002A4DDC">
      <w:pPr>
        <w:rPr>
          <w:sz w:val="24"/>
          <w:szCs w:val="24"/>
        </w:rPr>
      </w:pPr>
      <w:r w:rsidRPr="00264B3B">
        <w:rPr>
          <w:sz w:val="24"/>
          <w:szCs w:val="24"/>
        </w:rPr>
        <w:t xml:space="preserve">IČO: </w:t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  <w:t>61498696</w:t>
      </w:r>
    </w:p>
    <w:p w:rsidR="002A4DDC" w:rsidRPr="00264B3B" w:rsidRDefault="005F4220" w:rsidP="002A4DDC">
      <w:pPr>
        <w:rPr>
          <w:sz w:val="24"/>
          <w:szCs w:val="24"/>
        </w:rPr>
      </w:pPr>
      <w:r w:rsidRPr="00264B3B">
        <w:rPr>
          <w:sz w:val="24"/>
          <w:szCs w:val="24"/>
        </w:rPr>
        <w:t xml:space="preserve">DIČ: </w:t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  <w:t>CZ61498696</w:t>
      </w:r>
    </w:p>
    <w:p w:rsidR="00264B3B" w:rsidRPr="00264B3B" w:rsidRDefault="002A4DDC" w:rsidP="00264B3B">
      <w:pPr>
        <w:rPr>
          <w:sz w:val="24"/>
          <w:szCs w:val="24"/>
        </w:rPr>
      </w:pPr>
      <w:r w:rsidRPr="00264B3B">
        <w:rPr>
          <w:sz w:val="24"/>
          <w:szCs w:val="24"/>
        </w:rPr>
        <w:t xml:space="preserve">Bankovní spojení: </w:t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="00264B3B" w:rsidRPr="00264B3B">
        <w:rPr>
          <w:sz w:val="24"/>
          <w:szCs w:val="24"/>
        </w:rPr>
        <w:t>Česká spořitelna a.s.  SWIFT GIBACZPX</w:t>
      </w:r>
    </w:p>
    <w:p w:rsidR="00264B3B" w:rsidRPr="00264B3B" w:rsidRDefault="00264B3B" w:rsidP="00264B3B">
      <w:pPr>
        <w:ind w:left="2124" w:firstLine="708"/>
        <w:rPr>
          <w:sz w:val="24"/>
          <w:szCs w:val="24"/>
        </w:rPr>
      </w:pPr>
      <w:proofErr w:type="spellStart"/>
      <w:proofErr w:type="gramStart"/>
      <w:r w:rsidRPr="00264B3B">
        <w:rPr>
          <w:sz w:val="24"/>
          <w:szCs w:val="24"/>
        </w:rPr>
        <w:t>Č.ú</w:t>
      </w:r>
      <w:proofErr w:type="spellEnd"/>
      <w:r w:rsidRPr="00264B3B">
        <w:rPr>
          <w:sz w:val="24"/>
          <w:szCs w:val="24"/>
        </w:rPr>
        <w:t>. 1489792/0800</w:t>
      </w:r>
      <w:proofErr w:type="gramEnd"/>
      <w:r w:rsidRPr="00264B3B">
        <w:rPr>
          <w:sz w:val="24"/>
          <w:szCs w:val="24"/>
        </w:rPr>
        <w:t xml:space="preserve">      IBAN  CZ25 0800 0000 0000 0148 9792</w:t>
      </w:r>
    </w:p>
    <w:p w:rsidR="002B4F7A" w:rsidRPr="00264B3B" w:rsidRDefault="002A4DDC">
      <w:pPr>
        <w:rPr>
          <w:sz w:val="24"/>
          <w:szCs w:val="24"/>
        </w:rPr>
      </w:pPr>
      <w:r w:rsidRPr="00264B3B">
        <w:rPr>
          <w:sz w:val="24"/>
          <w:szCs w:val="24"/>
        </w:rPr>
        <w:t>Obchodní rejstřík:</w:t>
      </w:r>
      <w:r w:rsidR="00F70A9F" w:rsidRPr="00264B3B">
        <w:rPr>
          <w:sz w:val="24"/>
          <w:szCs w:val="24"/>
        </w:rPr>
        <w:t xml:space="preserve"> </w:t>
      </w:r>
      <w:r w:rsidR="00F70A9F" w:rsidRPr="00264B3B">
        <w:rPr>
          <w:sz w:val="24"/>
          <w:szCs w:val="24"/>
        </w:rPr>
        <w:tab/>
      </w:r>
      <w:r w:rsidR="00F70A9F" w:rsidRPr="00264B3B">
        <w:rPr>
          <w:sz w:val="24"/>
          <w:szCs w:val="24"/>
        </w:rPr>
        <w:tab/>
        <w:t xml:space="preserve">Městský </w:t>
      </w:r>
      <w:r w:rsidR="00BB67F4" w:rsidRPr="00264B3B">
        <w:rPr>
          <w:sz w:val="24"/>
          <w:szCs w:val="24"/>
        </w:rPr>
        <w:t>soud v Praze, oddíl</w:t>
      </w:r>
      <w:r w:rsidR="00F70A9F" w:rsidRPr="00264B3B">
        <w:rPr>
          <w:sz w:val="24"/>
          <w:szCs w:val="24"/>
        </w:rPr>
        <w:t xml:space="preserve"> C</w:t>
      </w:r>
      <w:r w:rsidR="00BB67F4" w:rsidRPr="00264B3B">
        <w:rPr>
          <w:sz w:val="24"/>
          <w:szCs w:val="24"/>
        </w:rPr>
        <w:t xml:space="preserve">, vložka </w:t>
      </w:r>
      <w:r w:rsidR="005F4220" w:rsidRPr="00264B3B">
        <w:rPr>
          <w:sz w:val="24"/>
          <w:szCs w:val="24"/>
        </w:rPr>
        <w:t>30458</w:t>
      </w:r>
      <w:r w:rsidRPr="00264B3B">
        <w:rPr>
          <w:sz w:val="24"/>
          <w:szCs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</w:t>
      </w:r>
      <w:r w:rsidR="00436F7A">
        <w:rPr>
          <w:b/>
          <w:sz w:val="24"/>
        </w:rPr>
        <w:t xml:space="preserve"> </w:t>
      </w:r>
      <w:r>
        <w:rPr>
          <w:b/>
          <w:sz w:val="24"/>
        </w:rPr>
        <w:t>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</w:rPr>
        <w:t>Ban</w:t>
      </w:r>
      <w:r w:rsidR="001A1BDF">
        <w:rPr>
          <w:sz w:val="24"/>
        </w:rPr>
        <w:t>k.spoj</w:t>
      </w:r>
      <w:proofErr w:type="spellEnd"/>
      <w:r w:rsidR="001A1BDF">
        <w:rPr>
          <w:sz w:val="24"/>
        </w:rPr>
        <w:t>.:</w:t>
      </w:r>
      <w:r w:rsidR="001A1BDF">
        <w:rPr>
          <w:sz w:val="24"/>
        </w:rPr>
        <w:tab/>
      </w:r>
      <w:r w:rsidR="001A1BDF">
        <w:rPr>
          <w:sz w:val="24"/>
        </w:rPr>
        <w:tab/>
      </w:r>
      <w:r w:rsidR="001A1BDF">
        <w:rPr>
          <w:sz w:val="24"/>
        </w:rPr>
        <w:tab/>
        <w:t xml:space="preserve">KB Liberec, </w:t>
      </w:r>
      <w:proofErr w:type="spellStart"/>
      <w:proofErr w:type="gramStart"/>
      <w:r w:rsidR="001A1BDF">
        <w:rPr>
          <w:sz w:val="24"/>
        </w:rPr>
        <w:t>č.ú</w:t>
      </w:r>
      <w:proofErr w:type="spellEnd"/>
      <w:r w:rsidR="001A1BDF">
        <w:rPr>
          <w:sz w:val="24"/>
        </w:rPr>
        <w:t>. 639</w:t>
      </w:r>
      <w:r>
        <w:rPr>
          <w:sz w:val="24"/>
        </w:rPr>
        <w:t>461/0100</w:t>
      </w:r>
      <w:proofErr w:type="gramEnd"/>
      <w:r>
        <w:rPr>
          <w:sz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</w:t>
      </w:r>
      <w:proofErr w:type="gramStart"/>
      <w:r>
        <w:rPr>
          <w:sz w:val="24"/>
        </w:rPr>
        <w:t xml:space="preserve">rejstřík : </w:t>
      </w:r>
      <w:r>
        <w:rPr>
          <w:sz w:val="24"/>
        </w:rPr>
        <w:tab/>
      </w:r>
      <w:r>
        <w:rPr>
          <w:sz w:val="24"/>
        </w:rPr>
        <w:tab/>
        <w:t>Krajský</w:t>
      </w:r>
      <w:proofErr w:type="gramEnd"/>
      <w:r>
        <w:rPr>
          <w:sz w:val="24"/>
        </w:rPr>
        <w:t xml:space="preserve"> soud v Ústí nad Labem,</w:t>
      </w:r>
      <w:r w:rsidR="00436F7A">
        <w:rPr>
          <w:sz w:val="24"/>
        </w:rPr>
        <w:t xml:space="preserve"> </w:t>
      </w:r>
      <w:r>
        <w:rPr>
          <w:sz w:val="24"/>
        </w:rPr>
        <w:t>oddíl B,</w:t>
      </w:r>
      <w:r w:rsidR="00436F7A">
        <w:rPr>
          <w:sz w:val="24"/>
        </w:rPr>
        <w:t xml:space="preserve"> </w:t>
      </w:r>
      <w:r>
        <w:rPr>
          <w:sz w:val="24"/>
        </w:rPr>
        <w:t xml:space="preserve">vložka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F657E6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DB4A81" w:rsidRDefault="008D5E50" w:rsidP="005F4220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2A4DDC">
        <w:rPr>
          <w:rFonts w:ascii="Times New Roman" w:hAnsi="Times New Roman"/>
          <w:szCs w:val="22"/>
        </w:rPr>
        <w:t>ednoho kusu nov</w:t>
      </w:r>
      <w:r w:rsidR="000C57B0">
        <w:rPr>
          <w:rFonts w:ascii="Times New Roman" w:hAnsi="Times New Roman"/>
          <w:szCs w:val="22"/>
        </w:rPr>
        <w:t>é</w:t>
      </w:r>
      <w:r w:rsidR="000D3FAE">
        <w:rPr>
          <w:rFonts w:ascii="Times New Roman" w:hAnsi="Times New Roman"/>
          <w:szCs w:val="22"/>
        </w:rPr>
        <w:t xml:space="preserve">ho </w:t>
      </w:r>
      <w:r w:rsidR="005F4220">
        <w:rPr>
          <w:rFonts w:ascii="Times New Roman" w:hAnsi="Times New Roman"/>
          <w:szCs w:val="22"/>
        </w:rPr>
        <w:t xml:space="preserve">vozidla Iveco 80E19MLD </w:t>
      </w:r>
      <w:r w:rsidR="000D3FAE">
        <w:rPr>
          <w:rFonts w:ascii="Times New Roman" w:hAnsi="Times New Roman"/>
          <w:szCs w:val="22"/>
        </w:rPr>
        <w:t>s</w:t>
      </w:r>
      <w:r w:rsidR="005F4220">
        <w:rPr>
          <w:rFonts w:ascii="Times New Roman" w:hAnsi="Times New Roman"/>
          <w:szCs w:val="22"/>
        </w:rPr>
        <w:t> montáží hydraulické ruky</w:t>
      </w:r>
    </w:p>
    <w:p w:rsidR="00DB4A81" w:rsidRPr="00DB4A81" w:rsidRDefault="00DB4A81" w:rsidP="005F4220">
      <w:pPr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ab/>
      </w:r>
    </w:p>
    <w:p w:rsidR="002B4F7A" w:rsidRPr="006F79E4" w:rsidRDefault="002B4F7A" w:rsidP="00857A36">
      <w:pPr>
        <w:pStyle w:val="Zkladntext2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Pr="006F79E4">
        <w:rPr>
          <w:rFonts w:ascii="Times New Roman" w:hAnsi="Times New Roman"/>
          <w:szCs w:val="22"/>
        </w:rPr>
        <w:t xml:space="preserve"> a technická specifikace </w:t>
      </w:r>
      <w:r w:rsidR="00C30367">
        <w:rPr>
          <w:rFonts w:ascii="Times New Roman" w:hAnsi="Times New Roman"/>
          <w:szCs w:val="22"/>
        </w:rPr>
        <w:t>odpovídá předložené nabídce do poptávkového řízení</w:t>
      </w:r>
      <w:r w:rsidRPr="006F79E4">
        <w:rPr>
          <w:rFonts w:ascii="Times New Roman" w:hAnsi="Times New Roman"/>
          <w:szCs w:val="22"/>
        </w:rPr>
        <w:t xml:space="preserve"> </w:t>
      </w:r>
      <w:r w:rsidR="00857A36">
        <w:rPr>
          <w:rFonts w:ascii="Times New Roman" w:hAnsi="Times New Roman"/>
          <w:szCs w:val="22"/>
        </w:rPr>
        <w:t xml:space="preserve"> a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 xml:space="preserve">kona č. 526/1990 Sb. o cenách, </w:t>
      </w:r>
      <w:r w:rsidRPr="006F79E4">
        <w:rPr>
          <w:sz w:val="22"/>
          <w:szCs w:val="22"/>
        </w:rPr>
        <w:t>dl</w:t>
      </w:r>
      <w:r w:rsidR="00B55BC4">
        <w:rPr>
          <w:sz w:val="22"/>
          <w:szCs w:val="22"/>
        </w:rPr>
        <w:t>e  výsledků poptávkového řízení a členění dle přílohy č. 1 této smlouvy.</w:t>
      </w:r>
    </w:p>
    <w:p w:rsidR="0067359A" w:rsidRPr="006F79E4" w:rsidRDefault="000D3FAE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</w:t>
      </w:r>
      <w:r w:rsidR="002A4DDC">
        <w:rPr>
          <w:snapToGrid w:val="0"/>
          <w:sz w:val="22"/>
          <w:szCs w:val="22"/>
        </w:rPr>
        <w:t xml:space="preserve"> </w:t>
      </w:r>
      <w:r w:rsidR="000C57B0">
        <w:rPr>
          <w:snapToGrid w:val="0"/>
          <w:sz w:val="22"/>
          <w:szCs w:val="22"/>
        </w:rPr>
        <w:tab/>
      </w:r>
      <w:r w:rsidR="005F4220">
        <w:rPr>
          <w:snapToGrid w:val="0"/>
          <w:sz w:val="22"/>
          <w:szCs w:val="22"/>
        </w:rPr>
        <w:t>bez DPH</w:t>
      </w:r>
      <w:r w:rsidR="005F4220">
        <w:rPr>
          <w:snapToGrid w:val="0"/>
          <w:sz w:val="22"/>
          <w:szCs w:val="22"/>
        </w:rPr>
        <w:tab/>
      </w:r>
      <w:r w:rsidR="00E34F69">
        <w:rPr>
          <w:snapToGrid w:val="0"/>
          <w:sz w:val="22"/>
          <w:szCs w:val="22"/>
        </w:rPr>
        <w:t>1.516.300</w:t>
      </w:r>
      <w:bookmarkStart w:id="0" w:name="_GoBack"/>
      <w:bookmarkEnd w:id="0"/>
      <w:r w:rsidR="002A4DDC">
        <w:rPr>
          <w:snapToGrid w:val="0"/>
          <w:sz w:val="22"/>
          <w:szCs w:val="22"/>
        </w:rPr>
        <w:t>,-Kč</w:t>
      </w:r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0D3FAE">
        <w:rPr>
          <w:snapToGrid w:val="0"/>
          <w:sz w:val="22"/>
          <w:szCs w:val="22"/>
        </w:rPr>
        <w:t>%</w:t>
      </w:r>
      <w:r w:rsidR="000D3FAE">
        <w:rPr>
          <w:snapToGrid w:val="0"/>
          <w:sz w:val="22"/>
          <w:szCs w:val="22"/>
        </w:rPr>
        <w:tab/>
        <w:t xml:space="preserve">  </w:t>
      </w:r>
      <w:r w:rsidR="00436F7A">
        <w:rPr>
          <w:snapToGrid w:val="0"/>
          <w:sz w:val="22"/>
          <w:szCs w:val="22"/>
        </w:rPr>
        <w:t xml:space="preserve"> </w:t>
      </w:r>
      <w:proofErr w:type="gramStart"/>
      <w:r w:rsidR="005C5072">
        <w:rPr>
          <w:snapToGrid w:val="0"/>
          <w:sz w:val="22"/>
          <w:szCs w:val="22"/>
        </w:rPr>
        <w:t>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  <w:proofErr w:type="gramEnd"/>
    </w:p>
    <w:p w:rsidR="0067359A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</w:t>
      </w:r>
      <w:r w:rsidR="005F4220">
        <w:rPr>
          <w:snapToGrid w:val="0"/>
          <w:sz w:val="22"/>
          <w:szCs w:val="22"/>
        </w:rPr>
        <w:t xml:space="preserve">                     </w:t>
      </w:r>
      <w:r w:rsidR="005F4220">
        <w:rPr>
          <w:snapToGrid w:val="0"/>
          <w:sz w:val="22"/>
          <w:szCs w:val="22"/>
        </w:rPr>
        <w:tab/>
      </w:r>
      <w:proofErr w:type="gramStart"/>
      <w:r w:rsidR="005C5072">
        <w:rPr>
          <w:snapToGrid w:val="0"/>
          <w:sz w:val="22"/>
          <w:szCs w:val="22"/>
        </w:rPr>
        <w:t>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  <w:proofErr w:type="gramEnd"/>
    </w:p>
    <w:p w:rsidR="000C57B0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0C57B0" w:rsidRPr="006F79E4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0D3FAE">
        <w:rPr>
          <w:b/>
          <w:sz w:val="22"/>
          <w:szCs w:val="22"/>
        </w:rPr>
        <w:t xml:space="preserve"> </w:t>
      </w:r>
      <w:r w:rsidR="00E34F69">
        <w:rPr>
          <w:b/>
          <w:sz w:val="22"/>
          <w:szCs w:val="22"/>
        </w:rPr>
        <w:t>1.516.300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Kupní cena zboží je pevná v Kč a bude účtována dle platných daňových zákonů včetně DPH.</w:t>
      </w:r>
    </w:p>
    <w:p w:rsidR="002B4F7A" w:rsidRDefault="002B4F7A">
      <w:pPr>
        <w:pStyle w:val="Nadpis6"/>
        <w:rPr>
          <w:color w:val="FF0000"/>
          <w:sz w:val="22"/>
        </w:rPr>
      </w:pPr>
      <w:r>
        <w:lastRenderedPageBreak/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037691">
        <w:rPr>
          <w:rFonts w:ascii="Times New Roman" w:hAnsi="Times New Roman"/>
        </w:rPr>
        <w:t>ukončení kompletní do</w:t>
      </w:r>
      <w:r w:rsidR="00CD0709">
        <w:rPr>
          <w:rFonts w:ascii="Times New Roman" w:hAnsi="Times New Roman"/>
        </w:rPr>
        <w:t xml:space="preserve">dávky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5C5072">
        <w:rPr>
          <w:rFonts w:ascii="Times New Roman" w:hAnsi="Times New Roman"/>
        </w:rPr>
        <w:t>XX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</w:pPr>
      <w:r>
        <w:t>IV.</w:t>
      </w:r>
      <w:r>
        <w:tab/>
        <w:t>Dodací podmínky</w:t>
      </w:r>
    </w:p>
    <w:p w:rsidR="00BB67F4" w:rsidRPr="00BB67F4" w:rsidRDefault="00BB67F4" w:rsidP="00BB67F4"/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361F03" w:rsidRDefault="00237B16" w:rsidP="0036576B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Dodávka vozidla </w:t>
      </w:r>
      <w:r w:rsidR="002B4F7A" w:rsidRPr="000D3FAE">
        <w:rPr>
          <w:rFonts w:ascii="Times New Roman" w:hAnsi="Times New Roman"/>
        </w:rPr>
        <w:t xml:space="preserve">bude provedena </w:t>
      </w:r>
      <w:r>
        <w:rPr>
          <w:rFonts w:ascii="Times New Roman" w:hAnsi="Times New Roman"/>
        </w:rPr>
        <w:t xml:space="preserve">nejpozději do </w:t>
      </w:r>
      <w:proofErr w:type="gramStart"/>
      <w:r>
        <w:rPr>
          <w:rFonts w:ascii="Times New Roman" w:hAnsi="Times New Roman"/>
        </w:rPr>
        <w:t>31.12.2018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Přemontáž</w:t>
      </w:r>
      <w:proofErr w:type="spellEnd"/>
      <w:r>
        <w:rPr>
          <w:rFonts w:ascii="Times New Roman" w:hAnsi="Times New Roman"/>
        </w:rPr>
        <w:t xml:space="preserve"> nástavby z původního vozidla na nové</w:t>
      </w:r>
      <w:r w:rsidR="00264B3B">
        <w:rPr>
          <w:rFonts w:ascii="Times New Roman" w:hAnsi="Times New Roman"/>
        </w:rPr>
        <w:t xml:space="preserve"> bude provedena nejpozději do </w:t>
      </w:r>
      <w:proofErr w:type="gramStart"/>
      <w:r w:rsidR="00264B3B">
        <w:rPr>
          <w:rFonts w:ascii="Times New Roman" w:hAnsi="Times New Roman"/>
        </w:rPr>
        <w:t>16</w:t>
      </w:r>
      <w:r>
        <w:rPr>
          <w:rFonts w:ascii="Times New Roman" w:hAnsi="Times New Roman"/>
        </w:rPr>
        <w:t>.1.2019</w:t>
      </w:r>
      <w:proofErr w:type="gramEnd"/>
      <w:r>
        <w:rPr>
          <w:rFonts w:ascii="Times New Roman" w:hAnsi="Times New Roman"/>
        </w:rPr>
        <w:t>.</w:t>
      </w:r>
    </w:p>
    <w:p w:rsidR="00BB67F4" w:rsidRPr="000D3FAE" w:rsidRDefault="00BB67F4" w:rsidP="00BB67F4">
      <w:pPr>
        <w:pStyle w:val="Zkladntext"/>
        <w:tabs>
          <w:tab w:val="num" w:pos="1068"/>
        </w:tabs>
        <w:ind w:left="1068"/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0C57B0">
        <w:rPr>
          <w:sz w:val="22"/>
        </w:rPr>
        <w:t xml:space="preserve"> K</w:t>
      </w:r>
      <w:r w:rsidR="002A4DDC">
        <w:rPr>
          <w:sz w:val="22"/>
        </w:rPr>
        <w:t>upu</w:t>
      </w:r>
      <w:r w:rsidR="000C57B0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 xml:space="preserve">d na obsluhu a údržbu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>
        <w:rPr>
          <w:sz w:val="22"/>
        </w:rPr>
        <w:t>2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</w:t>
      </w:r>
      <w:r w:rsidR="008D5E50">
        <w:rPr>
          <w:sz w:val="22"/>
        </w:rPr>
        <w:t>1 x elektronická forma</w:t>
      </w:r>
      <w:r w:rsidR="002B4F7A">
        <w:rPr>
          <w:sz w:val="22"/>
        </w:rPr>
        <w:t>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8D5E50">
        <w:rPr>
          <w:sz w:val="22"/>
        </w:rPr>
        <w:t>provozování</w:t>
      </w:r>
      <w:r>
        <w:rPr>
          <w:sz w:val="22"/>
        </w:rPr>
        <w:t xml:space="preserve"> na pozemních komunikacích</w:t>
      </w:r>
      <w:r w:rsidR="00857A36">
        <w:rPr>
          <w:sz w:val="22"/>
        </w:rPr>
        <w:t>.</w:t>
      </w:r>
    </w:p>
    <w:p w:rsidR="008D5E50" w:rsidRDefault="008D5E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</w:t>
      </w:r>
      <w:r w:rsidR="00C95077">
        <w:rPr>
          <w:sz w:val="22"/>
        </w:rPr>
        <w:t>, elektroinstalace a hydrauliky</w:t>
      </w:r>
      <w:r w:rsidR="00237B16">
        <w:rPr>
          <w:sz w:val="22"/>
        </w:rPr>
        <w:t xml:space="preserve"> podvozku.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8D5E50" w:rsidRDefault="008D5E50">
      <w:pPr>
        <w:rPr>
          <w:sz w:val="22"/>
        </w:rPr>
      </w:pPr>
    </w:p>
    <w:p w:rsidR="00BB67F4" w:rsidRDefault="00BB67F4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</w:t>
      </w:r>
      <w:r w:rsidR="000C57B0">
        <w:rPr>
          <w:rFonts w:ascii="Times New Roman" w:hAnsi="Times New Roman"/>
        </w:rPr>
        <w:t>bo jeho nespr</w:t>
      </w:r>
      <w:r w:rsidR="00436F7A">
        <w:rPr>
          <w:rFonts w:ascii="Times New Roman" w:hAnsi="Times New Roman"/>
        </w:rPr>
        <w:t xml:space="preserve">ávným užitím, s </w:t>
      </w:r>
      <w:proofErr w:type="spellStart"/>
      <w:r w:rsidR="00436F7A">
        <w:rPr>
          <w:rFonts w:ascii="Times New Roman" w:hAnsi="Times New Roman"/>
        </w:rPr>
        <w:t>výjí</w:t>
      </w:r>
      <w:r>
        <w:rPr>
          <w:rFonts w:ascii="Times New Roman" w:hAnsi="Times New Roman"/>
        </w:rPr>
        <w:t>mkou</w:t>
      </w:r>
      <w:proofErr w:type="spellEnd"/>
      <w:r>
        <w:rPr>
          <w:rFonts w:ascii="Times New Roman" w:hAnsi="Times New Roman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BB67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(je připuštěn i  mail). Pro uznání záruční závady kupující garantuje dodržování provozních podmínek pro zařízení dle návodu na obsluhu a údržbu k danému konkrétnímu zařízení.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237B16">
        <w:rPr>
          <w:rFonts w:ascii="Times New Roman" w:hAnsi="Times New Roman"/>
        </w:rPr>
        <w:t>činí 24</w:t>
      </w:r>
      <w:r w:rsidR="009E7142">
        <w:rPr>
          <w:rFonts w:ascii="Times New Roman" w:hAnsi="Times New Roman"/>
        </w:rPr>
        <w:t xml:space="preserve"> měsíců</w:t>
      </w:r>
      <w:r w:rsidR="00C95077">
        <w:rPr>
          <w:rFonts w:ascii="Times New Roman" w:hAnsi="Times New Roman"/>
        </w:rPr>
        <w:t xml:space="preserve"> na celek včetně nástaveb</w:t>
      </w:r>
      <w:r w:rsidR="009E714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Záruční lhůta se prodlužuje o dobu, po kterou je předmět </w:t>
      </w:r>
      <w:r w:rsidR="000C57B0">
        <w:rPr>
          <w:rFonts w:ascii="Times New Roman" w:hAnsi="Times New Roman"/>
        </w:rPr>
        <w:t>plnění  při odstraňování eventuá</w:t>
      </w:r>
      <w:r>
        <w:rPr>
          <w:rFonts w:ascii="Times New Roman" w:hAnsi="Times New Roman"/>
        </w:rPr>
        <w:t>lní záruční závady mimo provoz.</w:t>
      </w:r>
      <w:r w:rsidR="00361F03"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BB67F4" w:rsidRDefault="00BB67F4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BB67F4" w:rsidRPr="0012053A" w:rsidRDefault="00BB67F4">
      <w:pPr>
        <w:rPr>
          <w:b/>
          <w:sz w:val="24"/>
          <w:u w:val="single"/>
        </w:rPr>
      </w:pPr>
    </w:p>
    <w:p w:rsidR="00436F7A" w:rsidRPr="00436F7A" w:rsidRDefault="00436F7A" w:rsidP="00436F7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>Kupující může na prodávajícím, v případě prodlení prodávajícího s dodáním předmětu smlouvy dle bodu IV. této kupní smlouvy, požadovat úh</w:t>
      </w:r>
      <w:r w:rsidR="00F54514">
        <w:rPr>
          <w:rFonts w:ascii="Times New Roman" w:hAnsi="Times New Roman"/>
        </w:rPr>
        <w:t>radu smluvní pokuty ve výši XX</w:t>
      </w:r>
      <w:r w:rsidRPr="00436F7A">
        <w:rPr>
          <w:rFonts w:ascii="Times New Roman" w:hAnsi="Times New Roman"/>
        </w:rPr>
        <w:t>% z kupní ceny za každý kalendářní den prodlení za každý předmět smlouvy v členění dle b</w:t>
      </w:r>
      <w:r w:rsidR="00237B16">
        <w:rPr>
          <w:rFonts w:ascii="Times New Roman" w:hAnsi="Times New Roman"/>
        </w:rPr>
        <w:t xml:space="preserve">odu II. Kupní cena. </w:t>
      </w:r>
      <w:r w:rsidRPr="00436F7A">
        <w:rPr>
          <w:rFonts w:ascii="Times New Roman" w:hAnsi="Times New Roman"/>
        </w:rPr>
        <w:t xml:space="preserve"> </w:t>
      </w:r>
    </w:p>
    <w:p w:rsidR="00436F7A" w:rsidRDefault="00436F7A" w:rsidP="00436F7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 xml:space="preserve">Prodávající může na kupujícím, v případě prodlení kupujícího s placením faktury za dodané zboží dle bodu III </w:t>
      </w:r>
      <w:proofErr w:type="gramStart"/>
      <w:r w:rsidRPr="00436F7A">
        <w:rPr>
          <w:rFonts w:ascii="Times New Roman" w:hAnsi="Times New Roman"/>
        </w:rPr>
        <w:t>této</w:t>
      </w:r>
      <w:proofErr w:type="gramEnd"/>
      <w:r w:rsidRPr="00436F7A">
        <w:rPr>
          <w:rFonts w:ascii="Times New Roman" w:hAnsi="Times New Roman"/>
        </w:rPr>
        <w:t xml:space="preserve"> smlouvy, požadovat úh</w:t>
      </w:r>
      <w:r w:rsidR="00F54514">
        <w:rPr>
          <w:rFonts w:ascii="Times New Roman" w:hAnsi="Times New Roman"/>
        </w:rPr>
        <w:t>radu smluvní pokuty  ve výši XX</w:t>
      </w:r>
      <w:r w:rsidRPr="00436F7A">
        <w:rPr>
          <w:rFonts w:ascii="Times New Roman" w:hAnsi="Times New Roman"/>
        </w:rPr>
        <w:t xml:space="preserve"> % z nezaplacené částky kupní ceny za každý započatý kalendářní den prodlení. . </w:t>
      </w:r>
    </w:p>
    <w:p w:rsidR="002B4F7A" w:rsidRDefault="002B4F7A">
      <w:pPr>
        <w:rPr>
          <w:b/>
          <w:sz w:val="22"/>
        </w:rPr>
      </w:pPr>
    </w:p>
    <w:p w:rsidR="0024353A" w:rsidRDefault="0024353A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BB67F4" w:rsidRDefault="00BB67F4">
      <w:pPr>
        <w:rPr>
          <w:b/>
          <w:sz w:val="22"/>
        </w:rPr>
      </w:pPr>
    </w:p>
    <w:p w:rsidR="00BB67F4" w:rsidRDefault="00BB67F4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237B16">
      <w:pPr>
        <w:rPr>
          <w:sz w:val="22"/>
        </w:rPr>
      </w:pPr>
      <w:r>
        <w:rPr>
          <w:sz w:val="22"/>
        </w:rPr>
        <w:t xml:space="preserve">V Liberci 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0F3A9E" w:rsidRPr="00F70A9F" w:rsidRDefault="000F3A9E">
      <w:pPr>
        <w:rPr>
          <w:sz w:val="22"/>
          <w:szCs w:val="22"/>
        </w:rPr>
      </w:pPr>
    </w:p>
    <w:p w:rsidR="000F3A9E" w:rsidRDefault="000F3A9E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Pr="00F70A9F" w:rsidRDefault="00237B16">
      <w:pPr>
        <w:rPr>
          <w:sz w:val="22"/>
          <w:szCs w:val="22"/>
        </w:rPr>
      </w:pPr>
    </w:p>
    <w:p w:rsidR="000F3A9E" w:rsidRPr="00F70A9F" w:rsidRDefault="000F3A9E">
      <w:pPr>
        <w:rPr>
          <w:sz w:val="22"/>
          <w:szCs w:val="22"/>
        </w:rPr>
      </w:pPr>
    </w:p>
    <w:p w:rsidR="002B4F7A" w:rsidRPr="00F70A9F" w:rsidRDefault="00F70A9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2B4F7A" w:rsidRPr="00F70A9F" w:rsidRDefault="002B4F7A">
      <w:pPr>
        <w:rPr>
          <w:sz w:val="22"/>
          <w:szCs w:val="22"/>
        </w:rPr>
      </w:pPr>
    </w:p>
    <w:p w:rsidR="00F70A9F" w:rsidRPr="00F70A9F" w:rsidRDefault="00237B16" w:rsidP="00F70A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4F7A" w:rsidRPr="00F70A9F">
        <w:rPr>
          <w:sz w:val="22"/>
          <w:szCs w:val="22"/>
        </w:rPr>
        <w:t>Za prodávajícího:</w:t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4353A" w:rsidRPr="00F70A9F">
        <w:rPr>
          <w:sz w:val="22"/>
          <w:szCs w:val="22"/>
        </w:rPr>
        <w:t xml:space="preserve">   </w:t>
      </w:r>
      <w:r w:rsidR="002B4F7A" w:rsidRPr="00F70A9F">
        <w:rPr>
          <w:sz w:val="22"/>
          <w:szCs w:val="22"/>
        </w:rPr>
        <w:t>Za kupujícího:</w:t>
      </w:r>
    </w:p>
    <w:p w:rsidR="002B4F7A" w:rsidRPr="00F70A9F" w:rsidRDefault="00237B16" w:rsidP="00F70A9F">
      <w:pPr>
        <w:rPr>
          <w:sz w:val="22"/>
          <w:szCs w:val="22"/>
        </w:rPr>
      </w:pPr>
      <w:r>
        <w:rPr>
          <w:sz w:val="22"/>
          <w:szCs w:val="22"/>
        </w:rPr>
        <w:t>Ing. Adam Pospíšil</w:t>
      </w:r>
      <w:r w:rsidR="00DB4A81" w:rsidRPr="00F70A9F">
        <w:rPr>
          <w:color w:val="FF0000"/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 xml:space="preserve"> </w:t>
      </w:r>
      <w:r w:rsidR="00F70A9F"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>Ing. Petr Šimoník</w:t>
      </w:r>
    </w:p>
    <w:p w:rsidR="002B4F7A" w:rsidRPr="00F70A9F" w:rsidRDefault="00237B16">
      <w:pPr>
        <w:rPr>
          <w:sz w:val="22"/>
          <w:szCs w:val="22"/>
        </w:rPr>
      </w:pPr>
      <w:r>
        <w:rPr>
          <w:sz w:val="22"/>
          <w:szCs w:val="22"/>
        </w:rPr>
        <w:t>jednatel společnosti</w:t>
      </w:r>
      <w:r w:rsidR="002B4F7A" w:rsidRP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361F03" w:rsidRPr="00F70A9F">
        <w:rPr>
          <w:sz w:val="22"/>
          <w:szCs w:val="22"/>
        </w:rPr>
        <w:t xml:space="preserve"> výkonný ředitel</w:t>
      </w:r>
    </w:p>
    <w:p w:rsidR="002B4F7A" w:rsidRPr="00F70A9F" w:rsidRDefault="002B4F7A">
      <w:pPr>
        <w:rPr>
          <w:sz w:val="22"/>
          <w:szCs w:val="22"/>
        </w:rPr>
      </w:pPr>
    </w:p>
    <w:p w:rsidR="0024353A" w:rsidRPr="00F70A9F" w:rsidRDefault="0024353A">
      <w:pPr>
        <w:rPr>
          <w:sz w:val="22"/>
          <w:szCs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  <w:r w:rsidR="00264B3B">
        <w:rPr>
          <w:sz w:val="16"/>
          <w:szCs w:val="16"/>
        </w:rPr>
        <w:t>-4 listy</w:t>
      </w: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28" w:rsidRDefault="00E14A28">
      <w:r>
        <w:separator/>
      </w:r>
    </w:p>
  </w:endnote>
  <w:endnote w:type="continuationSeparator" w:id="0">
    <w:p w:rsidR="00E14A28" w:rsidRDefault="00E1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28" w:rsidRDefault="00E14A28">
      <w:r>
        <w:separator/>
      </w:r>
    </w:p>
  </w:footnote>
  <w:footnote w:type="continuationSeparator" w:id="0">
    <w:p w:rsidR="00E14A28" w:rsidRDefault="00E1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53032E0"/>
    <w:multiLevelType w:val="hybridMultilevel"/>
    <w:tmpl w:val="342E1EB2"/>
    <w:lvl w:ilvl="0" w:tplc="ACF016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B4077"/>
    <w:multiLevelType w:val="hybridMultilevel"/>
    <w:tmpl w:val="BFDA8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6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23"/>
  </w:num>
  <w:num w:numId="4">
    <w:abstractNumId w:val="13"/>
  </w:num>
  <w:num w:numId="5">
    <w:abstractNumId w:val="34"/>
  </w:num>
  <w:num w:numId="6">
    <w:abstractNumId w:val="6"/>
  </w:num>
  <w:num w:numId="7">
    <w:abstractNumId w:val="3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7"/>
  </w:num>
  <w:num w:numId="11">
    <w:abstractNumId w:val="28"/>
  </w:num>
  <w:num w:numId="12">
    <w:abstractNumId w:val="36"/>
  </w:num>
  <w:num w:numId="13">
    <w:abstractNumId w:val="7"/>
  </w:num>
  <w:num w:numId="14">
    <w:abstractNumId w:val="20"/>
  </w:num>
  <w:num w:numId="15">
    <w:abstractNumId w:val="46"/>
  </w:num>
  <w:num w:numId="16">
    <w:abstractNumId w:val="26"/>
  </w:num>
  <w:num w:numId="17">
    <w:abstractNumId w:val="11"/>
  </w:num>
  <w:num w:numId="18">
    <w:abstractNumId w:val="29"/>
  </w:num>
  <w:num w:numId="19">
    <w:abstractNumId w:val="15"/>
  </w:num>
  <w:num w:numId="20">
    <w:abstractNumId w:val="40"/>
  </w:num>
  <w:num w:numId="21">
    <w:abstractNumId w:val="32"/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5"/>
  </w:num>
  <w:num w:numId="25">
    <w:abstractNumId w:val="10"/>
  </w:num>
  <w:num w:numId="26">
    <w:abstractNumId w:val="16"/>
  </w:num>
  <w:num w:numId="27">
    <w:abstractNumId w:val="18"/>
  </w:num>
  <w:num w:numId="28">
    <w:abstractNumId w:val="22"/>
  </w:num>
  <w:num w:numId="29">
    <w:abstractNumId w:val="24"/>
  </w:num>
  <w:num w:numId="30">
    <w:abstractNumId w:val="42"/>
  </w:num>
  <w:num w:numId="31">
    <w:abstractNumId w:val="43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21"/>
  </w:num>
  <w:num w:numId="34">
    <w:abstractNumId w:val="37"/>
  </w:num>
  <w:num w:numId="35">
    <w:abstractNumId w:val="12"/>
  </w:num>
  <w:num w:numId="36">
    <w:abstractNumId w:val="9"/>
  </w:num>
  <w:num w:numId="37">
    <w:abstractNumId w:val="44"/>
  </w:num>
  <w:num w:numId="38">
    <w:abstractNumId w:val="35"/>
  </w:num>
  <w:num w:numId="39">
    <w:abstractNumId w:val="33"/>
  </w:num>
  <w:num w:numId="40">
    <w:abstractNumId w:val="27"/>
  </w:num>
  <w:num w:numId="41">
    <w:abstractNumId w:val="8"/>
  </w:num>
  <w:num w:numId="42">
    <w:abstractNumId w:val="14"/>
  </w:num>
  <w:num w:numId="43">
    <w:abstractNumId w:val="5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93665"/>
    <w:rsid w:val="000B0482"/>
    <w:rsid w:val="000B19CE"/>
    <w:rsid w:val="000C57B0"/>
    <w:rsid w:val="000C69BC"/>
    <w:rsid w:val="000D3FAE"/>
    <w:rsid w:val="000E5763"/>
    <w:rsid w:val="000F3A9E"/>
    <w:rsid w:val="0010543D"/>
    <w:rsid w:val="00116225"/>
    <w:rsid w:val="0012053A"/>
    <w:rsid w:val="00123F31"/>
    <w:rsid w:val="00180889"/>
    <w:rsid w:val="00186C24"/>
    <w:rsid w:val="00197F6E"/>
    <w:rsid w:val="001A1BDF"/>
    <w:rsid w:val="00221CBA"/>
    <w:rsid w:val="00233A32"/>
    <w:rsid w:val="00237B16"/>
    <w:rsid w:val="0024353A"/>
    <w:rsid w:val="00244207"/>
    <w:rsid w:val="002563EA"/>
    <w:rsid w:val="00264B3B"/>
    <w:rsid w:val="002A411E"/>
    <w:rsid w:val="002A4DDC"/>
    <w:rsid w:val="002B4F7A"/>
    <w:rsid w:val="002E366B"/>
    <w:rsid w:val="002E6E73"/>
    <w:rsid w:val="002F6110"/>
    <w:rsid w:val="00326D23"/>
    <w:rsid w:val="00346C35"/>
    <w:rsid w:val="00361F03"/>
    <w:rsid w:val="003E0E55"/>
    <w:rsid w:val="00436F7A"/>
    <w:rsid w:val="00453129"/>
    <w:rsid w:val="004536B5"/>
    <w:rsid w:val="00472FFA"/>
    <w:rsid w:val="00484DA0"/>
    <w:rsid w:val="004F6B49"/>
    <w:rsid w:val="00522D5B"/>
    <w:rsid w:val="00541963"/>
    <w:rsid w:val="00562385"/>
    <w:rsid w:val="00580979"/>
    <w:rsid w:val="005815A9"/>
    <w:rsid w:val="005C5072"/>
    <w:rsid w:val="005F4220"/>
    <w:rsid w:val="00614673"/>
    <w:rsid w:val="00652BB0"/>
    <w:rsid w:val="0065536E"/>
    <w:rsid w:val="0067359A"/>
    <w:rsid w:val="006D5131"/>
    <w:rsid w:val="006E0701"/>
    <w:rsid w:val="006F79E4"/>
    <w:rsid w:val="007227F9"/>
    <w:rsid w:val="00756F8F"/>
    <w:rsid w:val="007820CE"/>
    <w:rsid w:val="0079796A"/>
    <w:rsid w:val="007D543B"/>
    <w:rsid w:val="00805260"/>
    <w:rsid w:val="00806452"/>
    <w:rsid w:val="00814DF0"/>
    <w:rsid w:val="00816604"/>
    <w:rsid w:val="00835721"/>
    <w:rsid w:val="00836D61"/>
    <w:rsid w:val="0085699C"/>
    <w:rsid w:val="00857A36"/>
    <w:rsid w:val="0086245B"/>
    <w:rsid w:val="008A0275"/>
    <w:rsid w:val="008D5E50"/>
    <w:rsid w:val="00905165"/>
    <w:rsid w:val="00911886"/>
    <w:rsid w:val="009232F9"/>
    <w:rsid w:val="00923377"/>
    <w:rsid w:val="00941141"/>
    <w:rsid w:val="009645FF"/>
    <w:rsid w:val="009950DF"/>
    <w:rsid w:val="009D130D"/>
    <w:rsid w:val="009E7142"/>
    <w:rsid w:val="00A0520A"/>
    <w:rsid w:val="00A0589A"/>
    <w:rsid w:val="00A45CF4"/>
    <w:rsid w:val="00A53B6E"/>
    <w:rsid w:val="00A67ABF"/>
    <w:rsid w:val="00A92A46"/>
    <w:rsid w:val="00A9770D"/>
    <w:rsid w:val="00AE5D6C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B67F4"/>
    <w:rsid w:val="00BB6C50"/>
    <w:rsid w:val="00BF66EB"/>
    <w:rsid w:val="00C03594"/>
    <w:rsid w:val="00C30367"/>
    <w:rsid w:val="00C44AF7"/>
    <w:rsid w:val="00C85CB5"/>
    <w:rsid w:val="00C95077"/>
    <w:rsid w:val="00C974B9"/>
    <w:rsid w:val="00CA1429"/>
    <w:rsid w:val="00CB4747"/>
    <w:rsid w:val="00CC121A"/>
    <w:rsid w:val="00CD0709"/>
    <w:rsid w:val="00CF3024"/>
    <w:rsid w:val="00D139FB"/>
    <w:rsid w:val="00D14155"/>
    <w:rsid w:val="00D20A0E"/>
    <w:rsid w:val="00D27DE7"/>
    <w:rsid w:val="00D400C8"/>
    <w:rsid w:val="00D56346"/>
    <w:rsid w:val="00D9697D"/>
    <w:rsid w:val="00DB4A81"/>
    <w:rsid w:val="00DD2676"/>
    <w:rsid w:val="00E14A28"/>
    <w:rsid w:val="00E34F69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14"/>
    <w:rsid w:val="00F54550"/>
    <w:rsid w:val="00F6376C"/>
    <w:rsid w:val="00F657E6"/>
    <w:rsid w:val="00F70A9F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0797F"/>
  <w15:docId w15:val="{7F9A07CB-E291-4A73-8C8D-64D018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  <w:style w:type="paragraph" w:styleId="Odstavecseseznamem">
    <w:name w:val="List Paragraph"/>
    <w:basedOn w:val="Normln"/>
    <w:uiPriority w:val="34"/>
    <w:qFormat/>
    <w:rsid w:val="00DB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Folprechtová Alžběta, Bc</cp:lastModifiedBy>
  <cp:revision>4</cp:revision>
  <cp:lastPrinted>2017-05-18T08:55:00Z</cp:lastPrinted>
  <dcterms:created xsi:type="dcterms:W3CDTF">2018-10-17T11:28:00Z</dcterms:created>
  <dcterms:modified xsi:type="dcterms:W3CDTF">2018-10-25T12:58:00Z</dcterms:modified>
</cp:coreProperties>
</file>