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3A" w:rsidRPr="00466DE2" w:rsidRDefault="003614CB" w:rsidP="00043739">
      <w:pPr>
        <w:pStyle w:val="Nzev"/>
        <w:pBdr>
          <w:bottom w:val="single" w:sz="4" w:space="1" w:color="auto"/>
        </w:pBdr>
        <w:rPr>
          <w:rFonts w:cs="Arial"/>
          <w:sz w:val="20"/>
        </w:rPr>
      </w:pPr>
      <w:r w:rsidRPr="00466DE2">
        <w:rPr>
          <w:rFonts w:cs="Arial"/>
          <w:sz w:val="20"/>
        </w:rPr>
        <w:t xml:space="preserve">SERVISNÍ </w:t>
      </w:r>
      <w:r w:rsidR="005E2761" w:rsidRPr="00466DE2">
        <w:rPr>
          <w:rFonts w:cs="Arial"/>
          <w:sz w:val="20"/>
        </w:rPr>
        <w:t xml:space="preserve">SMLOUVA </w:t>
      </w:r>
      <w:r w:rsidR="008A2759">
        <w:rPr>
          <w:rFonts w:cs="Arial"/>
          <w:sz w:val="20"/>
        </w:rPr>
        <w:t>č.</w:t>
      </w:r>
      <w:r w:rsidR="008947F1">
        <w:rPr>
          <w:rFonts w:cs="Arial"/>
          <w:sz w:val="20"/>
        </w:rPr>
        <w:t xml:space="preserve"> Z</w:t>
      </w:r>
      <w:r w:rsidR="00833B33">
        <w:rPr>
          <w:rFonts w:cs="Arial"/>
          <w:sz w:val="20"/>
        </w:rPr>
        <w:t>36970</w:t>
      </w:r>
    </w:p>
    <w:p w:rsidR="005E2761" w:rsidRPr="00466DE2" w:rsidRDefault="005E2761" w:rsidP="00C4448E">
      <w:pPr>
        <w:spacing w:before="600" w:after="600"/>
        <w:jc w:val="both"/>
        <w:rPr>
          <w:rFonts w:ascii="Arial" w:hAnsi="Arial" w:cs="Arial"/>
          <w:b/>
          <w:u w:val="single"/>
        </w:rPr>
      </w:pPr>
      <w:r w:rsidRPr="00466DE2">
        <w:rPr>
          <w:rFonts w:ascii="Arial" w:hAnsi="Arial" w:cs="Arial"/>
          <w:b/>
          <w:u w:val="single"/>
        </w:rPr>
        <w:t xml:space="preserve">Smluvní strany: </w:t>
      </w:r>
    </w:p>
    <w:p w:rsidR="005E2761" w:rsidRPr="00466DE2" w:rsidRDefault="005E2761">
      <w:pPr>
        <w:pStyle w:val="Zkladntext"/>
        <w:numPr>
          <w:ilvl w:val="0"/>
          <w:numId w:val="10"/>
        </w:numPr>
        <w:tabs>
          <w:tab w:val="left" w:pos="360"/>
        </w:tabs>
        <w:rPr>
          <w:rFonts w:cs="Arial"/>
          <w:b/>
          <w:i/>
        </w:rPr>
      </w:pPr>
      <w:r w:rsidRPr="00466DE2">
        <w:rPr>
          <w:rFonts w:cs="Arial"/>
          <w:b/>
          <w:i/>
        </w:rPr>
        <w:t>Název společnosti:</w:t>
      </w:r>
      <w:r w:rsidRPr="00466DE2">
        <w:rPr>
          <w:rFonts w:cs="Arial"/>
          <w:b/>
          <w:i/>
        </w:rPr>
        <w:tab/>
        <w:t>ATREA s.r.o.</w:t>
      </w:r>
    </w:p>
    <w:p w:rsidR="005E2761" w:rsidRPr="00466DE2" w:rsidRDefault="005E2761">
      <w:pPr>
        <w:pStyle w:val="Zkladntext"/>
        <w:ind w:firstLine="360"/>
        <w:rPr>
          <w:rFonts w:cs="Arial"/>
        </w:rPr>
      </w:pPr>
      <w:r w:rsidRPr="00466DE2">
        <w:rPr>
          <w:rFonts w:cs="Arial"/>
        </w:rPr>
        <w:t>Sídlo:</w:t>
      </w:r>
      <w:r w:rsidRPr="00466DE2">
        <w:rPr>
          <w:rFonts w:cs="Arial"/>
        </w:rPr>
        <w:tab/>
      </w:r>
      <w:r w:rsidRPr="00466DE2">
        <w:rPr>
          <w:rFonts w:cs="Arial"/>
        </w:rPr>
        <w:tab/>
      </w:r>
      <w:r w:rsidR="00043739">
        <w:rPr>
          <w:rFonts w:cs="Arial"/>
        </w:rPr>
        <w:tab/>
      </w:r>
      <w:r w:rsidR="003B5F4E" w:rsidRPr="00466DE2">
        <w:rPr>
          <w:rFonts w:cs="Arial"/>
        </w:rPr>
        <w:t xml:space="preserve">Československé armády </w:t>
      </w:r>
      <w:r w:rsidR="00074BC0">
        <w:rPr>
          <w:rFonts w:cs="Arial"/>
        </w:rPr>
        <w:t>5243/</w:t>
      </w:r>
      <w:r w:rsidR="003B5F4E" w:rsidRPr="00466DE2">
        <w:rPr>
          <w:rFonts w:cs="Arial"/>
        </w:rPr>
        <w:t>32,</w:t>
      </w:r>
      <w:r w:rsidR="00074BC0">
        <w:rPr>
          <w:rFonts w:cs="Arial"/>
        </w:rPr>
        <w:t xml:space="preserve"> Rýnovice,</w:t>
      </w:r>
      <w:r w:rsidR="003B5F4E" w:rsidRPr="00466DE2">
        <w:rPr>
          <w:rFonts w:cs="Arial"/>
        </w:rPr>
        <w:t xml:space="preserve"> 466 05</w:t>
      </w:r>
      <w:r w:rsidRPr="00466DE2">
        <w:rPr>
          <w:rFonts w:cs="Arial"/>
        </w:rPr>
        <w:t xml:space="preserve"> Jablonec nad Nisou</w:t>
      </w:r>
    </w:p>
    <w:p w:rsidR="00F25020" w:rsidRPr="00466DE2" w:rsidRDefault="008D6433">
      <w:pPr>
        <w:pStyle w:val="Zkladntext"/>
        <w:ind w:firstLine="360"/>
        <w:rPr>
          <w:rFonts w:cs="Arial"/>
        </w:rPr>
      </w:pPr>
      <w:r>
        <w:rPr>
          <w:rFonts w:cs="Arial"/>
        </w:rPr>
        <w:t>Zastoupení</w:t>
      </w:r>
      <w:r w:rsidR="00F25020" w:rsidRPr="00466DE2">
        <w:rPr>
          <w:rFonts w:cs="Arial"/>
        </w:rPr>
        <w:t>:</w:t>
      </w:r>
      <w:r w:rsidR="00F25020" w:rsidRPr="00466DE2">
        <w:rPr>
          <w:rFonts w:cs="Arial"/>
        </w:rPr>
        <w:tab/>
      </w:r>
      <w:r w:rsidR="00F25020" w:rsidRPr="00466DE2">
        <w:rPr>
          <w:rFonts w:cs="Arial"/>
        </w:rPr>
        <w:tab/>
      </w:r>
      <w:proofErr w:type="spellStart"/>
      <w:r w:rsidR="00F25020" w:rsidRPr="00466DE2">
        <w:rPr>
          <w:rFonts w:cs="Arial"/>
        </w:rPr>
        <w:t>Tať</w:t>
      </w:r>
      <w:r w:rsidR="00C4448E">
        <w:rPr>
          <w:rFonts w:cs="Arial"/>
        </w:rPr>
        <w:t>a</w:t>
      </w:r>
      <w:r w:rsidR="00F25020" w:rsidRPr="00466DE2">
        <w:rPr>
          <w:rFonts w:cs="Arial"/>
        </w:rPr>
        <w:t>n</w:t>
      </w:r>
      <w:r w:rsidR="002D4078">
        <w:rPr>
          <w:rFonts w:cs="Arial"/>
        </w:rPr>
        <w:t>a</w:t>
      </w:r>
      <w:proofErr w:type="spellEnd"/>
      <w:r w:rsidR="00F25020" w:rsidRPr="00466DE2">
        <w:rPr>
          <w:rFonts w:cs="Arial"/>
        </w:rPr>
        <w:t xml:space="preserve"> Morávkov</w:t>
      </w:r>
      <w:r w:rsidR="002D4078">
        <w:rPr>
          <w:rFonts w:cs="Arial"/>
        </w:rPr>
        <w:t>á</w:t>
      </w:r>
      <w:r w:rsidR="00F25020" w:rsidRPr="00466DE2">
        <w:rPr>
          <w:rFonts w:cs="Arial"/>
        </w:rPr>
        <w:t>, jednatelk</w:t>
      </w:r>
      <w:r w:rsidR="002D4078">
        <w:rPr>
          <w:rFonts w:cs="Arial"/>
        </w:rPr>
        <w:t>a</w:t>
      </w:r>
    </w:p>
    <w:p w:rsidR="005E2761" w:rsidRPr="00466DE2" w:rsidRDefault="005E2761">
      <w:pPr>
        <w:pStyle w:val="Zkladntext"/>
        <w:ind w:firstLine="360"/>
        <w:rPr>
          <w:rFonts w:cs="Arial"/>
        </w:rPr>
      </w:pPr>
      <w:r w:rsidRPr="00466DE2">
        <w:rPr>
          <w:rFonts w:cs="Arial"/>
        </w:rPr>
        <w:t>IČO :</w:t>
      </w:r>
      <w:r w:rsidR="00043739">
        <w:rPr>
          <w:rFonts w:cs="Arial"/>
        </w:rPr>
        <w:tab/>
      </w:r>
      <w:r w:rsidR="00043739">
        <w:rPr>
          <w:rFonts w:cs="Arial"/>
        </w:rPr>
        <w:tab/>
      </w:r>
      <w:r w:rsidRPr="00466DE2">
        <w:rPr>
          <w:rFonts w:cs="Arial"/>
        </w:rPr>
        <w:tab/>
        <w:t>63144476</w:t>
      </w:r>
    </w:p>
    <w:p w:rsidR="001F2F82" w:rsidRDefault="005E2761" w:rsidP="001F2F82">
      <w:pPr>
        <w:pStyle w:val="Zkladntext"/>
        <w:ind w:firstLine="360"/>
        <w:rPr>
          <w:rFonts w:cs="Arial"/>
        </w:rPr>
      </w:pPr>
      <w:proofErr w:type="gramStart"/>
      <w:r w:rsidRPr="00466DE2">
        <w:rPr>
          <w:rFonts w:cs="Arial"/>
        </w:rPr>
        <w:t>DIČ :</w:t>
      </w:r>
      <w:r w:rsidR="00043739">
        <w:rPr>
          <w:rFonts w:cs="Arial"/>
        </w:rPr>
        <w:tab/>
      </w:r>
      <w:r w:rsidR="00043739">
        <w:rPr>
          <w:rFonts w:cs="Arial"/>
        </w:rPr>
        <w:tab/>
      </w:r>
      <w:r w:rsidR="00043739">
        <w:rPr>
          <w:rFonts w:cs="Arial"/>
        </w:rPr>
        <w:tab/>
      </w:r>
      <w:r w:rsidRPr="00466DE2">
        <w:rPr>
          <w:rFonts w:cs="Arial"/>
        </w:rPr>
        <w:t>CZ63144476</w:t>
      </w:r>
      <w:proofErr w:type="gramEnd"/>
    </w:p>
    <w:p w:rsidR="005E2761" w:rsidRPr="00466DE2" w:rsidRDefault="005E2761" w:rsidP="001F2F82">
      <w:pPr>
        <w:pStyle w:val="Zkladntext"/>
        <w:ind w:firstLine="360"/>
        <w:rPr>
          <w:rFonts w:cs="Arial"/>
        </w:rPr>
      </w:pPr>
      <w:r w:rsidRPr="00466DE2">
        <w:rPr>
          <w:rFonts w:cs="Arial"/>
        </w:rPr>
        <w:t xml:space="preserve">Zapsaný v obchodním rejstříku, vedeného Krajským soudem v Ústí nad Labem, oddíl C, </w:t>
      </w:r>
      <w:proofErr w:type="gramStart"/>
      <w:r w:rsidRPr="00466DE2">
        <w:rPr>
          <w:rFonts w:cs="Arial"/>
        </w:rPr>
        <w:t>vložka  9061</w:t>
      </w:r>
      <w:proofErr w:type="gramEnd"/>
    </w:p>
    <w:p w:rsidR="005E2761" w:rsidRPr="00466DE2" w:rsidRDefault="005E2761" w:rsidP="00043739">
      <w:pPr>
        <w:pStyle w:val="Zkladntext"/>
        <w:ind w:firstLine="360"/>
        <w:rPr>
          <w:rFonts w:cs="Arial"/>
        </w:rPr>
      </w:pPr>
      <w:r w:rsidRPr="00466DE2">
        <w:rPr>
          <w:rFonts w:cs="Arial"/>
        </w:rPr>
        <w:t xml:space="preserve">Bankovní </w:t>
      </w:r>
      <w:proofErr w:type="gramStart"/>
      <w:r w:rsidRPr="00466DE2">
        <w:rPr>
          <w:rFonts w:cs="Arial"/>
        </w:rPr>
        <w:t>spojení :</w:t>
      </w:r>
      <w:r w:rsidR="00043739">
        <w:rPr>
          <w:rFonts w:cs="Arial"/>
        </w:rPr>
        <w:tab/>
      </w:r>
      <w:r w:rsidRPr="00466DE2">
        <w:rPr>
          <w:rFonts w:cs="Arial"/>
        </w:rPr>
        <w:tab/>
      </w:r>
      <w:proofErr w:type="spellStart"/>
      <w:r w:rsidR="009B6D2B">
        <w:rPr>
          <w:rFonts w:cs="Arial"/>
        </w:rPr>
        <w:t>xxxxxxxxxxxxxxxxxxxxx</w:t>
      </w:r>
      <w:proofErr w:type="spellEnd"/>
      <w:proofErr w:type="gramEnd"/>
    </w:p>
    <w:p w:rsidR="005E2761" w:rsidRPr="00466DE2" w:rsidRDefault="005E2761">
      <w:pPr>
        <w:pStyle w:val="Zkladntext"/>
        <w:ind w:firstLine="360"/>
        <w:rPr>
          <w:rFonts w:cs="Arial"/>
        </w:rPr>
      </w:pPr>
      <w:r w:rsidRPr="00466DE2">
        <w:rPr>
          <w:rFonts w:cs="Arial"/>
        </w:rPr>
        <w:t xml:space="preserve">Číslo </w:t>
      </w:r>
      <w:proofErr w:type="gramStart"/>
      <w:r w:rsidRPr="00466DE2">
        <w:rPr>
          <w:rFonts w:cs="Arial"/>
        </w:rPr>
        <w:t>účtu :</w:t>
      </w:r>
      <w:r w:rsidRPr="00466DE2">
        <w:rPr>
          <w:rFonts w:cs="Arial"/>
        </w:rPr>
        <w:tab/>
      </w:r>
      <w:r w:rsidRPr="00466DE2">
        <w:rPr>
          <w:rFonts w:cs="Arial"/>
        </w:rPr>
        <w:tab/>
      </w:r>
      <w:r w:rsidR="00043739">
        <w:rPr>
          <w:rFonts w:cs="Arial"/>
        </w:rPr>
        <w:tab/>
      </w:r>
      <w:proofErr w:type="spellStart"/>
      <w:r w:rsidR="009B6D2B">
        <w:rPr>
          <w:rFonts w:cs="Arial"/>
        </w:rPr>
        <w:t>xxxxxxxxxxxxxxx</w:t>
      </w:r>
      <w:proofErr w:type="spellEnd"/>
      <w:proofErr w:type="gramEnd"/>
    </w:p>
    <w:p w:rsidR="005E2761" w:rsidRPr="00466DE2" w:rsidRDefault="005E2761">
      <w:pPr>
        <w:pStyle w:val="Zkladntext"/>
        <w:jc w:val="center"/>
        <w:rPr>
          <w:rFonts w:cs="Arial"/>
        </w:rPr>
      </w:pPr>
    </w:p>
    <w:p w:rsidR="00FA7D35" w:rsidRPr="00466DE2" w:rsidRDefault="00FA7D35">
      <w:pPr>
        <w:pStyle w:val="Zkladntext"/>
        <w:jc w:val="center"/>
        <w:rPr>
          <w:rFonts w:cs="Arial"/>
        </w:rPr>
      </w:pPr>
    </w:p>
    <w:p w:rsidR="00FA7D35" w:rsidRPr="00466DE2" w:rsidRDefault="00FA7D35">
      <w:pPr>
        <w:pStyle w:val="Zkladntext"/>
        <w:jc w:val="center"/>
        <w:rPr>
          <w:rFonts w:cs="Arial"/>
        </w:rPr>
      </w:pPr>
    </w:p>
    <w:p w:rsidR="005E2761" w:rsidRPr="00466DE2" w:rsidRDefault="005E2761" w:rsidP="00043739">
      <w:pPr>
        <w:pStyle w:val="Zkladntext"/>
        <w:jc w:val="center"/>
        <w:rPr>
          <w:rFonts w:cs="Arial"/>
          <w:b/>
          <w:i/>
        </w:rPr>
      </w:pPr>
      <w:r w:rsidRPr="00466DE2">
        <w:rPr>
          <w:rFonts w:cs="Arial"/>
        </w:rPr>
        <w:t>dále jen</w:t>
      </w:r>
      <w:r w:rsidRPr="00466DE2">
        <w:rPr>
          <w:rFonts w:cs="Arial"/>
          <w:b/>
        </w:rPr>
        <w:t xml:space="preserve"> </w:t>
      </w:r>
      <w:r w:rsidRPr="00466DE2">
        <w:rPr>
          <w:rFonts w:cs="Arial"/>
          <w:b/>
          <w:i/>
        </w:rPr>
        <w:t>„zhotovitel“</w:t>
      </w:r>
    </w:p>
    <w:p w:rsidR="005E2761" w:rsidRPr="00466DE2" w:rsidRDefault="005E2761">
      <w:pPr>
        <w:pStyle w:val="Zkladntext"/>
        <w:jc w:val="center"/>
        <w:rPr>
          <w:rFonts w:cs="Arial"/>
          <w:b/>
        </w:rPr>
      </w:pPr>
    </w:p>
    <w:p w:rsidR="005E2761" w:rsidRPr="00466DE2" w:rsidRDefault="005E2761" w:rsidP="00043739">
      <w:pPr>
        <w:ind w:firstLine="360"/>
        <w:jc w:val="center"/>
        <w:rPr>
          <w:rFonts w:ascii="Arial" w:hAnsi="Arial" w:cs="Arial"/>
          <w:b/>
        </w:rPr>
      </w:pPr>
      <w:r w:rsidRPr="00466DE2">
        <w:rPr>
          <w:rFonts w:ascii="Arial" w:hAnsi="Arial" w:cs="Arial"/>
          <w:b/>
        </w:rPr>
        <w:t>a</w:t>
      </w:r>
    </w:p>
    <w:p w:rsidR="005E2761" w:rsidRPr="00466DE2" w:rsidRDefault="005E2761">
      <w:pPr>
        <w:pStyle w:val="Zkladntext"/>
        <w:ind w:firstLine="360"/>
        <w:rPr>
          <w:rFonts w:cs="Arial"/>
        </w:rPr>
      </w:pPr>
    </w:p>
    <w:p w:rsidR="005E2761" w:rsidRPr="00466DE2" w:rsidRDefault="008947F1">
      <w:pPr>
        <w:pStyle w:val="Zkladntext"/>
        <w:numPr>
          <w:ilvl w:val="0"/>
          <w:numId w:val="10"/>
        </w:numPr>
        <w:tabs>
          <w:tab w:val="left" w:pos="360"/>
        </w:tabs>
        <w:rPr>
          <w:rFonts w:cs="Arial"/>
          <w:b/>
          <w:i/>
        </w:rPr>
      </w:pPr>
      <w:r>
        <w:rPr>
          <w:rFonts w:cs="Arial"/>
          <w:b/>
          <w:i/>
        </w:rPr>
        <w:t>Název:</w:t>
      </w:r>
      <w:r w:rsidR="008D6433">
        <w:rPr>
          <w:rFonts w:cs="Arial"/>
          <w:b/>
          <w:i/>
        </w:rPr>
        <w:tab/>
      </w:r>
      <w:r w:rsidR="008D6433">
        <w:rPr>
          <w:rFonts w:cs="Arial"/>
          <w:b/>
          <w:i/>
        </w:rPr>
        <w:tab/>
      </w:r>
      <w:r>
        <w:rPr>
          <w:rFonts w:cs="Arial"/>
          <w:b/>
          <w:i/>
        </w:rPr>
        <w:tab/>
      </w:r>
      <w:r w:rsidR="00833B33">
        <w:rPr>
          <w:rFonts w:cs="Arial"/>
          <w:b/>
          <w:i/>
        </w:rPr>
        <w:t xml:space="preserve">Nemocnice Jablonec </w:t>
      </w:r>
      <w:r w:rsidR="009572FD">
        <w:rPr>
          <w:rFonts w:cs="Arial"/>
          <w:b/>
          <w:i/>
        </w:rPr>
        <w:t xml:space="preserve">nad Nisou, </w:t>
      </w:r>
      <w:proofErr w:type="spellStart"/>
      <w:proofErr w:type="gramStart"/>
      <w:r w:rsidR="009572FD">
        <w:rPr>
          <w:rFonts w:cs="Arial"/>
          <w:b/>
          <w:i/>
        </w:rPr>
        <w:t>p.o</w:t>
      </w:r>
      <w:proofErr w:type="spellEnd"/>
      <w:r w:rsidR="009572FD">
        <w:rPr>
          <w:rFonts w:cs="Arial"/>
          <w:b/>
          <w:i/>
        </w:rPr>
        <w:t>.</w:t>
      </w:r>
      <w:proofErr w:type="gramEnd"/>
    </w:p>
    <w:p w:rsidR="00AA67AA" w:rsidRPr="00466DE2" w:rsidRDefault="000F4A5B" w:rsidP="00AA67AA">
      <w:pPr>
        <w:pStyle w:val="Zkladntext"/>
        <w:ind w:left="360"/>
        <w:rPr>
          <w:rFonts w:cs="Arial"/>
        </w:rPr>
      </w:pPr>
      <w:r w:rsidRPr="00466DE2">
        <w:rPr>
          <w:rFonts w:cs="Arial"/>
        </w:rPr>
        <w:t xml:space="preserve">Sídlo:        </w:t>
      </w:r>
      <w:r w:rsidR="00AA67AA" w:rsidRPr="00466DE2">
        <w:rPr>
          <w:rFonts w:cs="Arial"/>
        </w:rPr>
        <w:t xml:space="preserve">            </w:t>
      </w:r>
      <w:r w:rsidR="009B3D4F">
        <w:rPr>
          <w:rFonts w:cs="Arial"/>
        </w:rPr>
        <w:t xml:space="preserve">   </w:t>
      </w:r>
      <w:r w:rsidR="00692F74">
        <w:rPr>
          <w:rFonts w:cs="Arial"/>
        </w:rPr>
        <w:tab/>
      </w:r>
      <w:r w:rsidR="009572FD">
        <w:rPr>
          <w:rFonts w:cs="Arial"/>
        </w:rPr>
        <w:t>Nemocniční 4446/15</w:t>
      </w:r>
      <w:r w:rsidR="008D6433">
        <w:rPr>
          <w:rFonts w:cs="Arial"/>
        </w:rPr>
        <w:t>, 466 01 Jablonec nad Nisou</w:t>
      </w:r>
    </w:p>
    <w:p w:rsidR="008E565E" w:rsidRPr="00466DE2" w:rsidRDefault="008D6433">
      <w:pPr>
        <w:pStyle w:val="Zkladntext"/>
        <w:ind w:left="360"/>
        <w:rPr>
          <w:rFonts w:cs="Arial"/>
        </w:rPr>
      </w:pPr>
      <w:r>
        <w:rPr>
          <w:rFonts w:cs="Arial"/>
        </w:rPr>
        <w:t>Zastoupení</w:t>
      </w:r>
      <w:r w:rsidR="00692F74">
        <w:rPr>
          <w:rFonts w:cs="Arial"/>
        </w:rPr>
        <w:t>:</w:t>
      </w:r>
      <w:r w:rsidR="00692F74">
        <w:rPr>
          <w:rFonts w:cs="Arial"/>
        </w:rPr>
        <w:tab/>
      </w:r>
      <w:r w:rsidR="00692F74">
        <w:rPr>
          <w:rFonts w:cs="Arial"/>
        </w:rPr>
        <w:tab/>
      </w:r>
      <w:r w:rsidR="009572FD">
        <w:rPr>
          <w:rFonts w:cs="Arial"/>
          <w:szCs w:val="22"/>
        </w:rPr>
        <w:t>MUDr. Vít Němeček, MBA, ředitel</w:t>
      </w:r>
    </w:p>
    <w:p w:rsidR="007568AC" w:rsidRDefault="007568AC" w:rsidP="004429BF">
      <w:pPr>
        <w:pStyle w:val="Zkladntext"/>
        <w:ind w:firstLine="360"/>
      </w:pPr>
      <w:r>
        <w:t>IČ:</w:t>
      </w:r>
      <w:r w:rsidR="009572FD">
        <w:tab/>
      </w:r>
      <w:r w:rsidR="009572FD">
        <w:tab/>
      </w:r>
      <w:r w:rsidR="009572FD">
        <w:tab/>
      </w:r>
      <w:r w:rsidR="009572FD">
        <w:tab/>
      </w:r>
      <w:r w:rsidR="009572FD">
        <w:rPr>
          <w:rFonts w:cs="Arial"/>
          <w:szCs w:val="22"/>
        </w:rPr>
        <w:t>00829838</w:t>
      </w:r>
    </w:p>
    <w:p w:rsidR="005E2761" w:rsidRPr="004429BF" w:rsidRDefault="007568AC" w:rsidP="004429BF">
      <w:pPr>
        <w:pStyle w:val="Zkladntext"/>
        <w:ind w:firstLine="360"/>
      </w:pPr>
      <w:r>
        <w:t>D</w:t>
      </w:r>
      <w:r w:rsidR="008A2759" w:rsidRPr="004429BF">
        <w:t xml:space="preserve">IČ:                  </w:t>
      </w:r>
      <w:r w:rsidR="008A2759" w:rsidRPr="004429BF">
        <w:tab/>
        <w:t xml:space="preserve">            </w:t>
      </w:r>
      <w:r w:rsidR="008D6433">
        <w:tab/>
      </w:r>
      <w:r w:rsidR="009572FD">
        <w:rPr>
          <w:rFonts w:cs="Arial"/>
          <w:szCs w:val="22"/>
        </w:rPr>
        <w:t>CZ00829838</w:t>
      </w:r>
    </w:p>
    <w:p w:rsidR="00E26CE3" w:rsidRDefault="00E26CE3">
      <w:pPr>
        <w:pStyle w:val="Zkladntext"/>
        <w:ind w:firstLine="360"/>
        <w:rPr>
          <w:rFonts w:cs="Arial"/>
        </w:rPr>
      </w:pPr>
      <w:r>
        <w:rPr>
          <w:rFonts w:cs="Arial"/>
        </w:rPr>
        <w:t xml:space="preserve">Zapsaná v obchodním rejstříku pod spis. </w:t>
      </w:r>
      <w:proofErr w:type="gramStart"/>
      <w:r>
        <w:rPr>
          <w:rFonts w:cs="Arial"/>
        </w:rPr>
        <w:t>zn.</w:t>
      </w:r>
      <w:proofErr w:type="gramEnd"/>
      <w:r>
        <w:rPr>
          <w:rFonts w:cs="Arial"/>
        </w:rPr>
        <w:t xml:space="preserve"> </w:t>
      </w:r>
      <w:proofErr w:type="spellStart"/>
      <w:r>
        <w:rPr>
          <w:rFonts w:cs="Arial"/>
        </w:rPr>
        <w:t>Pr</w:t>
      </w:r>
      <w:proofErr w:type="spellEnd"/>
      <w:r>
        <w:rPr>
          <w:rFonts w:cs="Arial"/>
        </w:rPr>
        <w:t xml:space="preserve"> 107 vedenou Krajským soudem v Ústí nad Labem</w:t>
      </w:r>
    </w:p>
    <w:p w:rsidR="005E2761" w:rsidRPr="00466DE2" w:rsidRDefault="005E2761">
      <w:pPr>
        <w:pStyle w:val="Zkladntext"/>
        <w:ind w:firstLine="360"/>
        <w:rPr>
          <w:rFonts w:cs="Arial"/>
        </w:rPr>
      </w:pPr>
      <w:r w:rsidRPr="00466DE2">
        <w:rPr>
          <w:rFonts w:cs="Arial"/>
        </w:rPr>
        <w:t>Bankovní spojení:</w:t>
      </w:r>
      <w:r w:rsidRPr="00466DE2">
        <w:rPr>
          <w:rFonts w:cs="Arial"/>
        </w:rPr>
        <w:tab/>
      </w:r>
      <w:r w:rsidR="00340814">
        <w:rPr>
          <w:rFonts w:cs="Arial"/>
        </w:rPr>
        <w:tab/>
      </w:r>
      <w:proofErr w:type="spellStart"/>
      <w:r w:rsidR="009B6D2B">
        <w:rPr>
          <w:rFonts w:cs="Arial"/>
          <w:szCs w:val="22"/>
        </w:rPr>
        <w:t>xxxxxxxxxxxxxxxxxxxx</w:t>
      </w:r>
      <w:proofErr w:type="spellEnd"/>
    </w:p>
    <w:p w:rsidR="005E2761" w:rsidRPr="00466DE2" w:rsidRDefault="005E2761">
      <w:pPr>
        <w:pStyle w:val="Zkladntext"/>
        <w:ind w:firstLine="360"/>
        <w:rPr>
          <w:rFonts w:cs="Arial"/>
        </w:rPr>
      </w:pPr>
      <w:r w:rsidRPr="00466DE2">
        <w:rPr>
          <w:rFonts w:cs="Arial"/>
        </w:rPr>
        <w:t xml:space="preserve">Číslo účtu:            </w:t>
      </w:r>
      <w:r w:rsidRPr="00466DE2">
        <w:rPr>
          <w:rFonts w:cs="Arial"/>
        </w:rPr>
        <w:tab/>
      </w:r>
      <w:r w:rsidR="00340814">
        <w:rPr>
          <w:rFonts w:cs="Arial"/>
        </w:rPr>
        <w:tab/>
      </w:r>
      <w:proofErr w:type="spellStart"/>
      <w:r w:rsidR="009B6D2B">
        <w:rPr>
          <w:rFonts w:cs="Arial"/>
          <w:szCs w:val="22"/>
        </w:rPr>
        <w:t>xxxxxxxxxxxxxxxxxxxx</w:t>
      </w:r>
      <w:proofErr w:type="spellEnd"/>
    </w:p>
    <w:p w:rsidR="005E2761" w:rsidRPr="00466DE2" w:rsidRDefault="005E2761">
      <w:pPr>
        <w:pStyle w:val="Zkladntext"/>
        <w:ind w:firstLine="360"/>
        <w:rPr>
          <w:rFonts w:cs="Arial"/>
        </w:rPr>
      </w:pPr>
    </w:p>
    <w:p w:rsidR="00FA7D35" w:rsidRPr="00466DE2" w:rsidRDefault="00FA7D35">
      <w:pPr>
        <w:ind w:firstLine="360"/>
        <w:rPr>
          <w:rFonts w:ascii="Arial" w:hAnsi="Arial" w:cs="Arial"/>
          <w:b/>
        </w:rPr>
      </w:pPr>
    </w:p>
    <w:p w:rsidR="005E2761" w:rsidRPr="00466DE2" w:rsidRDefault="005E2761" w:rsidP="00043739">
      <w:pPr>
        <w:pStyle w:val="Zkladntext"/>
        <w:ind w:firstLine="360"/>
        <w:jc w:val="center"/>
        <w:rPr>
          <w:rFonts w:cs="Arial"/>
          <w:b/>
          <w:bCs/>
          <w:i/>
          <w:iCs/>
        </w:rPr>
      </w:pPr>
      <w:r w:rsidRPr="00466DE2">
        <w:rPr>
          <w:rFonts w:cs="Arial"/>
        </w:rPr>
        <w:t xml:space="preserve">dále jen </w:t>
      </w:r>
      <w:r w:rsidRPr="00466DE2">
        <w:rPr>
          <w:rFonts w:cs="Arial"/>
          <w:b/>
          <w:bCs/>
          <w:i/>
          <w:iCs/>
        </w:rPr>
        <w:t>„objednatel“</w:t>
      </w:r>
    </w:p>
    <w:p w:rsidR="00FA7D35" w:rsidRPr="00466DE2" w:rsidRDefault="00FA7D35" w:rsidP="00E379C8">
      <w:pPr>
        <w:pStyle w:val="Zkladntext"/>
        <w:jc w:val="left"/>
        <w:rPr>
          <w:rFonts w:cs="Arial"/>
          <w:b/>
          <w:bCs/>
          <w:i/>
          <w:iCs/>
        </w:rPr>
      </w:pPr>
    </w:p>
    <w:p w:rsidR="00FA7D35" w:rsidRPr="00466DE2" w:rsidRDefault="00FA7D35" w:rsidP="00E379C8">
      <w:pPr>
        <w:pStyle w:val="Zkladntext"/>
        <w:jc w:val="left"/>
        <w:rPr>
          <w:rFonts w:cs="Arial"/>
          <w:b/>
          <w:bCs/>
          <w:i/>
          <w:iCs/>
        </w:rPr>
      </w:pPr>
    </w:p>
    <w:p w:rsidR="00124B4B" w:rsidRDefault="00CB6870" w:rsidP="00043739">
      <w:pPr>
        <w:pStyle w:val="Zkladntext"/>
        <w:jc w:val="center"/>
        <w:rPr>
          <w:rFonts w:cs="Arial"/>
        </w:rPr>
      </w:pPr>
      <w:r w:rsidRPr="00466DE2">
        <w:rPr>
          <w:rFonts w:cs="Arial"/>
        </w:rPr>
        <w:t xml:space="preserve">uzavírají v souladu s § </w:t>
      </w:r>
      <w:r w:rsidR="00EA1087">
        <w:rPr>
          <w:rFonts w:cs="Arial"/>
        </w:rPr>
        <w:t>1746</w:t>
      </w:r>
      <w:r w:rsidRPr="00466DE2">
        <w:rPr>
          <w:rFonts w:cs="Arial"/>
        </w:rPr>
        <w:t xml:space="preserve"> odst. 2 zákona č.</w:t>
      </w:r>
      <w:r w:rsidR="008947F1">
        <w:rPr>
          <w:rFonts w:cs="Arial"/>
        </w:rPr>
        <w:t xml:space="preserve"> </w:t>
      </w:r>
      <w:r w:rsidR="00EA1087">
        <w:rPr>
          <w:rFonts w:cs="Arial"/>
        </w:rPr>
        <w:t>89/2012 Sb., občanský zákoník</w:t>
      </w:r>
    </w:p>
    <w:p w:rsidR="00CB6870" w:rsidRPr="00466DE2" w:rsidRDefault="008947F1" w:rsidP="00043739">
      <w:pPr>
        <w:pStyle w:val="Zkladntext"/>
        <w:jc w:val="center"/>
        <w:rPr>
          <w:rFonts w:cs="Arial"/>
          <w:b/>
          <w:bCs/>
          <w:i/>
          <w:iCs/>
        </w:rPr>
      </w:pPr>
      <w:r>
        <w:rPr>
          <w:rFonts w:cs="Arial"/>
        </w:rPr>
        <w:t xml:space="preserve">(dále </w:t>
      </w:r>
      <w:r w:rsidR="00EA1087">
        <w:rPr>
          <w:rFonts w:cs="Arial"/>
        </w:rPr>
        <w:t xml:space="preserve">jen </w:t>
      </w:r>
      <w:r>
        <w:rPr>
          <w:rFonts w:cs="Arial"/>
        </w:rPr>
        <w:t>„ob</w:t>
      </w:r>
      <w:r w:rsidR="00EA1087">
        <w:rPr>
          <w:rFonts w:cs="Arial"/>
        </w:rPr>
        <w:t>čanský</w:t>
      </w:r>
      <w:r>
        <w:rPr>
          <w:rFonts w:cs="Arial"/>
        </w:rPr>
        <w:t xml:space="preserve"> zákoník“</w:t>
      </w:r>
      <w:r w:rsidR="00CB6870" w:rsidRPr="00466DE2">
        <w:rPr>
          <w:rFonts w:cs="Arial"/>
        </w:rPr>
        <w:t>).</w:t>
      </w:r>
    </w:p>
    <w:p w:rsidR="005E2761" w:rsidRPr="00466DE2" w:rsidRDefault="005E2761" w:rsidP="00E379C8">
      <w:pPr>
        <w:jc w:val="both"/>
        <w:rPr>
          <w:i/>
        </w:rPr>
      </w:pPr>
    </w:p>
    <w:p w:rsidR="00FA7D35" w:rsidRPr="00466DE2" w:rsidRDefault="00FA7D35" w:rsidP="00E379C8">
      <w:pPr>
        <w:jc w:val="both"/>
        <w:rPr>
          <w:i/>
        </w:rPr>
      </w:pPr>
    </w:p>
    <w:p w:rsidR="00EA1087" w:rsidRDefault="00EA1087" w:rsidP="00043739">
      <w:pPr>
        <w:pStyle w:val="Zkladntext"/>
        <w:spacing w:after="240"/>
        <w:jc w:val="center"/>
        <w:rPr>
          <w:rFonts w:cs="Arial"/>
          <w:b/>
        </w:rPr>
      </w:pPr>
      <w:r>
        <w:rPr>
          <w:rFonts w:cs="Arial"/>
          <w:b/>
        </w:rPr>
        <w:t>Preambule</w:t>
      </w:r>
    </w:p>
    <w:p w:rsidR="00EA1087" w:rsidRDefault="00EA1087" w:rsidP="008D6433">
      <w:pPr>
        <w:pStyle w:val="Zkladntext"/>
        <w:numPr>
          <w:ilvl w:val="0"/>
          <w:numId w:val="12"/>
        </w:numPr>
        <w:tabs>
          <w:tab w:val="left" w:pos="360"/>
        </w:tabs>
        <w:rPr>
          <w:rFonts w:cs="Arial"/>
        </w:rPr>
      </w:pPr>
      <w:r w:rsidRPr="00D45ADE">
        <w:rPr>
          <w:rFonts w:cs="Arial"/>
        </w:rPr>
        <w:t xml:space="preserve">Zhotovitel prohlašuje, že je společností činnou v oblasti údržby a servisu zařízení a má v této oblasti značné zkušenosti, přičemž v současnosti má zhotovitel kapacitu a prostředky, které mu umožní řádně a odborně na tuto smlouvu plnit. </w:t>
      </w:r>
      <w:r w:rsidR="008D6433" w:rsidRPr="008D6433">
        <w:rPr>
          <w:rFonts w:cs="Arial"/>
        </w:rPr>
        <w:t>Zhotovitel se v souladu s ustanove</w:t>
      </w:r>
      <w:r w:rsidR="008D6433">
        <w:rPr>
          <w:rFonts w:cs="Arial"/>
        </w:rPr>
        <w:t>ním § 5 občanského zákoníku</w:t>
      </w:r>
      <w:r w:rsidR="008D6433" w:rsidRPr="008D6433">
        <w:rPr>
          <w:rFonts w:cs="Arial"/>
        </w:rPr>
        <w:t xml:space="preserve"> přihlásil k odbornému výkonu servisní činnosti a oprav zařízení, jejichž servis a opravy jsou předmětem plnění na tuto smlouvu, a tím dal najevo, že je schopen jednat se znalostí a pečlivostí, která je s jeho povoláním spojena.</w:t>
      </w:r>
    </w:p>
    <w:p w:rsidR="008D6433" w:rsidRPr="00D45ADE" w:rsidRDefault="008D6433" w:rsidP="00D45ADE">
      <w:pPr>
        <w:pStyle w:val="Zkladntext"/>
        <w:ind w:left="360"/>
        <w:rPr>
          <w:rFonts w:cs="Arial"/>
        </w:rPr>
      </w:pPr>
    </w:p>
    <w:p w:rsidR="00EA1087" w:rsidRDefault="00EA1087" w:rsidP="00D45ADE">
      <w:pPr>
        <w:pStyle w:val="Zkladntext"/>
        <w:numPr>
          <w:ilvl w:val="0"/>
          <w:numId w:val="12"/>
        </w:numPr>
        <w:tabs>
          <w:tab w:val="left" w:pos="360"/>
        </w:tabs>
        <w:rPr>
          <w:rFonts w:cs="Arial"/>
        </w:rPr>
      </w:pPr>
      <w:r w:rsidRPr="00D45ADE">
        <w:rPr>
          <w:rFonts w:cs="Arial"/>
        </w:rPr>
        <w:t>Zhotovitel prohlašuje, že osoby, které bude používat pro poskytování plnění na tuto smlouvu, jsou oprávněny vykonávat činnosti dle této smlouvy.</w:t>
      </w:r>
    </w:p>
    <w:p w:rsidR="00EA1087" w:rsidRDefault="00EA1087" w:rsidP="00D45ADE">
      <w:pPr>
        <w:pStyle w:val="Odstavecseseznamem"/>
        <w:rPr>
          <w:rFonts w:cs="Arial"/>
        </w:rPr>
      </w:pPr>
    </w:p>
    <w:p w:rsidR="005E2761" w:rsidRPr="00043739" w:rsidRDefault="005E2761" w:rsidP="00043739">
      <w:pPr>
        <w:pStyle w:val="Zkladntext"/>
        <w:spacing w:after="240"/>
        <w:jc w:val="center"/>
        <w:rPr>
          <w:rFonts w:cs="Arial"/>
          <w:b/>
        </w:rPr>
      </w:pPr>
      <w:r w:rsidRPr="00043739">
        <w:rPr>
          <w:rFonts w:cs="Arial"/>
          <w:b/>
        </w:rPr>
        <w:t>čl. l</w:t>
      </w:r>
    </w:p>
    <w:p w:rsidR="005E2761" w:rsidRPr="00043739" w:rsidRDefault="005E2761" w:rsidP="00043739">
      <w:pPr>
        <w:pStyle w:val="Zkladntext"/>
        <w:jc w:val="center"/>
        <w:rPr>
          <w:rFonts w:cs="Arial"/>
          <w:b/>
        </w:rPr>
      </w:pPr>
      <w:r w:rsidRPr="00043739">
        <w:rPr>
          <w:rFonts w:cs="Arial"/>
          <w:b/>
        </w:rPr>
        <w:t>Předmět smlouvy</w:t>
      </w:r>
    </w:p>
    <w:p w:rsidR="005E2761" w:rsidRPr="00466DE2" w:rsidRDefault="005E2761">
      <w:pPr>
        <w:rPr>
          <w:rFonts w:ascii="Arial" w:hAnsi="Arial" w:cs="Arial"/>
        </w:rPr>
      </w:pPr>
    </w:p>
    <w:p w:rsidR="005E2761" w:rsidRDefault="005E2761" w:rsidP="00D45ADE">
      <w:pPr>
        <w:pStyle w:val="Zkladntext"/>
        <w:numPr>
          <w:ilvl w:val="0"/>
          <w:numId w:val="27"/>
        </w:numPr>
        <w:rPr>
          <w:rFonts w:cs="Arial"/>
        </w:rPr>
      </w:pPr>
      <w:r w:rsidRPr="00466DE2">
        <w:rPr>
          <w:rFonts w:cs="Arial"/>
        </w:rPr>
        <w:t>Zhotovitel se dohodl s objednatelem, že předmětem této smlouvy je</w:t>
      </w:r>
      <w:r w:rsidR="00641E62" w:rsidRPr="00466DE2">
        <w:rPr>
          <w:rFonts w:cs="Arial"/>
        </w:rPr>
        <w:t xml:space="preserve"> </w:t>
      </w:r>
      <w:r w:rsidR="00EA1087">
        <w:rPr>
          <w:rFonts w:cs="Arial"/>
        </w:rPr>
        <w:t xml:space="preserve">závazek zhotovitele provádět </w:t>
      </w:r>
      <w:r w:rsidR="00641E62" w:rsidRPr="00466DE2">
        <w:rPr>
          <w:rFonts w:cs="Arial"/>
        </w:rPr>
        <w:t>servisní činnost zařízení</w:t>
      </w:r>
      <w:r w:rsidR="006E7436">
        <w:rPr>
          <w:rFonts w:cs="Arial"/>
        </w:rPr>
        <w:t xml:space="preserve"> </w:t>
      </w:r>
      <w:r w:rsidR="008D0D2D" w:rsidRPr="00466DE2">
        <w:rPr>
          <w:rFonts w:cs="Arial"/>
        </w:rPr>
        <w:t>- celoplošného větr</w:t>
      </w:r>
      <w:r w:rsidR="00532C13" w:rsidRPr="00466DE2">
        <w:rPr>
          <w:rFonts w:cs="Arial"/>
        </w:rPr>
        <w:t>acího a osvětlovacího stropu TPV</w:t>
      </w:r>
      <w:r w:rsidR="004429BF">
        <w:rPr>
          <w:rFonts w:cs="Arial"/>
        </w:rPr>
        <w:t xml:space="preserve"> </w:t>
      </w:r>
      <w:r w:rsidR="008D0D2D" w:rsidRPr="00466DE2">
        <w:rPr>
          <w:rFonts w:cs="Arial"/>
        </w:rPr>
        <w:t>výrobce ATREA s.r.o., určeného</w:t>
      </w:r>
      <w:r w:rsidR="00641E62" w:rsidRPr="00466DE2">
        <w:rPr>
          <w:rFonts w:cs="Arial"/>
        </w:rPr>
        <w:t xml:space="preserve"> </w:t>
      </w:r>
      <w:r w:rsidR="008D0D2D" w:rsidRPr="00466DE2">
        <w:rPr>
          <w:rFonts w:cs="Arial"/>
        </w:rPr>
        <w:t xml:space="preserve">k odvětrání </w:t>
      </w:r>
      <w:r w:rsidR="00641E62" w:rsidRPr="00466DE2">
        <w:rPr>
          <w:rFonts w:cs="Arial"/>
        </w:rPr>
        <w:t>odpadního vzduchu</w:t>
      </w:r>
      <w:r w:rsidR="008D0D2D" w:rsidRPr="00466DE2">
        <w:rPr>
          <w:rFonts w:cs="Arial"/>
        </w:rPr>
        <w:t xml:space="preserve"> a distribuce přívodního vzduchu</w:t>
      </w:r>
      <w:r w:rsidR="002C4AF5" w:rsidRPr="00466DE2">
        <w:rPr>
          <w:rFonts w:cs="Arial"/>
        </w:rPr>
        <w:t xml:space="preserve"> v kuchyňských provozech</w:t>
      </w:r>
      <w:r w:rsidR="00E21318" w:rsidRPr="00466DE2">
        <w:rPr>
          <w:rFonts w:cs="Arial"/>
        </w:rPr>
        <w:t>, objektu</w:t>
      </w:r>
      <w:r w:rsidR="008A2759">
        <w:rPr>
          <w:rFonts w:cs="Arial"/>
        </w:rPr>
        <w:t xml:space="preserve"> </w:t>
      </w:r>
      <w:r w:rsidR="008947F1">
        <w:rPr>
          <w:rFonts w:cs="Arial"/>
        </w:rPr>
        <w:t xml:space="preserve">kuchyně </w:t>
      </w:r>
      <w:r w:rsidR="00EA1087">
        <w:rPr>
          <w:rFonts w:cs="Arial"/>
        </w:rPr>
        <w:t>N</w:t>
      </w:r>
      <w:r w:rsidR="009572FD">
        <w:rPr>
          <w:rFonts w:cs="Arial"/>
        </w:rPr>
        <w:t>emocnice Jablonec nad Nisou</w:t>
      </w:r>
      <w:r w:rsidR="00EA1087">
        <w:rPr>
          <w:rFonts w:cs="Arial"/>
        </w:rPr>
        <w:t xml:space="preserve">, </w:t>
      </w:r>
      <w:proofErr w:type="spellStart"/>
      <w:proofErr w:type="gramStart"/>
      <w:r w:rsidR="00EA1087">
        <w:rPr>
          <w:rFonts w:cs="Arial"/>
        </w:rPr>
        <w:t>p.o</w:t>
      </w:r>
      <w:proofErr w:type="spellEnd"/>
      <w:r w:rsidR="008356F2">
        <w:rPr>
          <w:rFonts w:cs="Arial"/>
        </w:rPr>
        <w:t>.</w:t>
      </w:r>
      <w:proofErr w:type="gramEnd"/>
    </w:p>
    <w:p w:rsidR="00EA1087" w:rsidRDefault="00EA1087" w:rsidP="00D45ADE">
      <w:pPr>
        <w:pStyle w:val="Zkladntext"/>
        <w:ind w:left="360"/>
        <w:rPr>
          <w:rFonts w:cs="Arial"/>
        </w:rPr>
      </w:pPr>
    </w:p>
    <w:p w:rsidR="00EA1087" w:rsidRPr="00466DE2" w:rsidRDefault="00EA1087" w:rsidP="00D45ADE">
      <w:pPr>
        <w:pStyle w:val="Zkladntext"/>
        <w:numPr>
          <w:ilvl w:val="0"/>
          <w:numId w:val="27"/>
        </w:numPr>
        <w:rPr>
          <w:rFonts w:cs="Arial"/>
        </w:rPr>
      </w:pPr>
      <w:r w:rsidRPr="00EA1087">
        <w:rPr>
          <w:rFonts w:cs="Arial"/>
        </w:rPr>
        <w:t>Objednatel se touto smlouvou zavazuje za řádně pr</w:t>
      </w:r>
      <w:r>
        <w:rPr>
          <w:rFonts w:cs="Arial"/>
        </w:rPr>
        <w:t xml:space="preserve">ovedené činnosti uvedené v čl. I odst. </w:t>
      </w:r>
      <w:r w:rsidRPr="00EA1087">
        <w:rPr>
          <w:rFonts w:cs="Arial"/>
        </w:rPr>
        <w:t>1</w:t>
      </w:r>
      <w:r>
        <w:rPr>
          <w:rFonts w:cs="Arial"/>
        </w:rPr>
        <w:t>. a čl. II</w:t>
      </w:r>
      <w:r w:rsidR="00074BC0">
        <w:rPr>
          <w:rFonts w:cs="Arial"/>
        </w:rPr>
        <w:t xml:space="preserve"> odst. </w:t>
      </w:r>
      <w:r>
        <w:rPr>
          <w:rFonts w:cs="Arial"/>
        </w:rPr>
        <w:t>1</w:t>
      </w:r>
      <w:r w:rsidR="00074BC0">
        <w:rPr>
          <w:rFonts w:cs="Arial"/>
        </w:rPr>
        <w:t>.</w:t>
      </w:r>
      <w:r w:rsidRPr="00EA1087">
        <w:rPr>
          <w:rFonts w:cs="Arial"/>
        </w:rPr>
        <w:t xml:space="preserve"> této smlouvy zhotoviteli zaplatit cenu uvedenou v této smlouvě.</w:t>
      </w:r>
    </w:p>
    <w:p w:rsidR="005E2761" w:rsidRPr="00466DE2" w:rsidRDefault="005E2761" w:rsidP="00043739">
      <w:pPr>
        <w:pStyle w:val="Zkladntext"/>
        <w:spacing w:after="240"/>
        <w:jc w:val="center"/>
        <w:rPr>
          <w:rFonts w:cs="Arial"/>
          <w:b/>
        </w:rPr>
      </w:pPr>
      <w:r w:rsidRPr="00466DE2">
        <w:rPr>
          <w:rFonts w:cs="Arial"/>
          <w:b/>
        </w:rPr>
        <w:lastRenderedPageBreak/>
        <w:t>čl. I</w:t>
      </w:r>
      <w:r w:rsidR="00C8530B" w:rsidRPr="00466DE2">
        <w:rPr>
          <w:rFonts w:cs="Arial"/>
          <w:b/>
        </w:rPr>
        <w:t>I</w:t>
      </w:r>
    </w:p>
    <w:p w:rsidR="005E2761" w:rsidRPr="00466DE2" w:rsidRDefault="000F0A12">
      <w:pPr>
        <w:jc w:val="center"/>
        <w:rPr>
          <w:rFonts w:ascii="Arial" w:hAnsi="Arial" w:cs="Arial"/>
          <w:b/>
        </w:rPr>
      </w:pPr>
      <w:r w:rsidRPr="00466DE2">
        <w:rPr>
          <w:rFonts w:ascii="Arial" w:hAnsi="Arial" w:cs="Arial"/>
          <w:b/>
        </w:rPr>
        <w:t>Rozsah činnosti</w:t>
      </w:r>
      <w:r w:rsidR="005E2761" w:rsidRPr="00466DE2">
        <w:rPr>
          <w:rFonts w:ascii="Arial" w:hAnsi="Arial" w:cs="Arial"/>
          <w:b/>
        </w:rPr>
        <w:t xml:space="preserve"> zhotovitele</w:t>
      </w:r>
    </w:p>
    <w:p w:rsidR="005E2761" w:rsidRPr="00466DE2" w:rsidRDefault="005E2761">
      <w:pPr>
        <w:rPr>
          <w:rFonts w:ascii="Arial" w:hAnsi="Arial" w:cs="Arial"/>
          <w:b/>
        </w:rPr>
      </w:pPr>
    </w:p>
    <w:p w:rsidR="000F0A12" w:rsidRPr="00466DE2" w:rsidRDefault="005E2761" w:rsidP="00043739">
      <w:pPr>
        <w:numPr>
          <w:ilvl w:val="0"/>
          <w:numId w:val="23"/>
        </w:numPr>
        <w:spacing w:after="120"/>
        <w:jc w:val="both"/>
        <w:rPr>
          <w:rFonts w:ascii="Arial" w:hAnsi="Arial" w:cs="Arial"/>
        </w:rPr>
      </w:pPr>
      <w:r w:rsidRPr="00466DE2">
        <w:rPr>
          <w:rFonts w:ascii="Arial" w:hAnsi="Arial" w:cs="Arial"/>
        </w:rPr>
        <w:t>Zhotovitel se zavazuje</w:t>
      </w:r>
      <w:r w:rsidR="000F0A12" w:rsidRPr="00466DE2">
        <w:rPr>
          <w:rFonts w:ascii="Arial" w:hAnsi="Arial" w:cs="Arial"/>
        </w:rPr>
        <w:t xml:space="preserve"> prov</w:t>
      </w:r>
      <w:r w:rsidR="00E9300E" w:rsidRPr="00466DE2">
        <w:rPr>
          <w:rFonts w:ascii="Arial" w:hAnsi="Arial" w:cs="Arial"/>
        </w:rPr>
        <w:t xml:space="preserve">ádět servisní činnost </w:t>
      </w:r>
      <w:r w:rsidR="00AA67AA" w:rsidRPr="00466DE2">
        <w:rPr>
          <w:rFonts w:ascii="Arial" w:hAnsi="Arial" w:cs="Arial"/>
        </w:rPr>
        <w:t xml:space="preserve">2x ročně, </w:t>
      </w:r>
      <w:proofErr w:type="gramStart"/>
      <w:r w:rsidR="00AA67AA" w:rsidRPr="00466DE2">
        <w:rPr>
          <w:rFonts w:ascii="Arial" w:hAnsi="Arial" w:cs="Arial"/>
        </w:rPr>
        <w:t>tj. v 6</w:t>
      </w:r>
      <w:r w:rsidR="00E9300E" w:rsidRPr="00466DE2">
        <w:rPr>
          <w:rFonts w:ascii="Arial" w:hAnsi="Arial" w:cs="Arial"/>
        </w:rPr>
        <w:t>-ti</w:t>
      </w:r>
      <w:proofErr w:type="gramEnd"/>
      <w:r w:rsidR="00E9300E" w:rsidRPr="00466DE2">
        <w:rPr>
          <w:rFonts w:ascii="Arial" w:hAnsi="Arial" w:cs="Arial"/>
        </w:rPr>
        <w:t xml:space="preserve"> měsíčním intervalu</w:t>
      </w:r>
      <w:r w:rsidR="00043739">
        <w:rPr>
          <w:rFonts w:ascii="Arial" w:hAnsi="Arial" w:cs="Arial"/>
        </w:rPr>
        <w:t>.</w:t>
      </w:r>
    </w:p>
    <w:p w:rsidR="00E9300E" w:rsidRDefault="00E9300E" w:rsidP="00E9300E">
      <w:pPr>
        <w:tabs>
          <w:tab w:val="left" w:pos="360"/>
        </w:tabs>
        <w:ind w:left="360"/>
        <w:jc w:val="both"/>
        <w:rPr>
          <w:rFonts w:ascii="Arial" w:hAnsi="Arial" w:cs="Arial"/>
        </w:rPr>
      </w:pPr>
      <w:r w:rsidRPr="00466DE2">
        <w:rPr>
          <w:rFonts w:ascii="Arial" w:hAnsi="Arial" w:cs="Arial"/>
        </w:rPr>
        <w:t>Servisní činnost obsahuje:</w:t>
      </w:r>
    </w:p>
    <w:p w:rsidR="004429BF" w:rsidRDefault="004429BF" w:rsidP="004429BF">
      <w:pPr>
        <w:numPr>
          <w:ilvl w:val="0"/>
          <w:numId w:val="16"/>
        </w:numPr>
        <w:tabs>
          <w:tab w:val="left" w:pos="360"/>
        </w:tabs>
        <w:jc w:val="both"/>
        <w:rPr>
          <w:rFonts w:ascii="Arial" w:hAnsi="Arial" w:cs="Arial"/>
        </w:rPr>
      </w:pPr>
      <w:r>
        <w:rPr>
          <w:rFonts w:ascii="Arial" w:hAnsi="Arial" w:cs="Arial"/>
        </w:rPr>
        <w:t>dopravu techniků a materiálu na a z místa servisu</w:t>
      </w:r>
    </w:p>
    <w:p w:rsidR="004429BF" w:rsidRPr="00466DE2" w:rsidRDefault="007568AC" w:rsidP="004429BF">
      <w:pPr>
        <w:numPr>
          <w:ilvl w:val="0"/>
          <w:numId w:val="16"/>
        </w:numPr>
        <w:tabs>
          <w:tab w:val="left" w:pos="360"/>
        </w:tabs>
        <w:jc w:val="both"/>
        <w:rPr>
          <w:rFonts w:ascii="Arial" w:hAnsi="Arial" w:cs="Arial"/>
        </w:rPr>
      </w:pPr>
      <w:r>
        <w:rPr>
          <w:rFonts w:ascii="Arial" w:hAnsi="Arial" w:cs="Arial"/>
        </w:rPr>
        <w:t xml:space="preserve">případné </w:t>
      </w:r>
      <w:r w:rsidR="004429BF">
        <w:rPr>
          <w:rFonts w:ascii="Arial" w:hAnsi="Arial" w:cs="Arial"/>
        </w:rPr>
        <w:t>ubytování po dobu provádění servisu</w:t>
      </w:r>
    </w:p>
    <w:p w:rsidR="000F0A12" w:rsidRPr="00466DE2" w:rsidRDefault="00E9300E" w:rsidP="000F0A12">
      <w:pPr>
        <w:numPr>
          <w:ilvl w:val="0"/>
          <w:numId w:val="16"/>
        </w:numPr>
        <w:jc w:val="both"/>
        <w:rPr>
          <w:rFonts w:ascii="Arial" w:hAnsi="Arial" w:cs="Arial"/>
        </w:rPr>
      </w:pPr>
      <w:r w:rsidRPr="00466DE2">
        <w:rPr>
          <w:rFonts w:ascii="Arial" w:hAnsi="Arial" w:cs="Arial"/>
        </w:rPr>
        <w:t>čištění a impregnaci pohledových ploch konstrukce větracího stropu</w:t>
      </w:r>
    </w:p>
    <w:p w:rsidR="000F0A12" w:rsidRPr="00466DE2" w:rsidRDefault="00E9300E" w:rsidP="008D6974">
      <w:pPr>
        <w:numPr>
          <w:ilvl w:val="0"/>
          <w:numId w:val="16"/>
        </w:numPr>
        <w:jc w:val="both"/>
        <w:rPr>
          <w:rFonts w:ascii="Arial" w:hAnsi="Arial" w:cs="Arial"/>
        </w:rPr>
      </w:pPr>
      <w:r w:rsidRPr="00466DE2">
        <w:rPr>
          <w:rFonts w:ascii="Arial" w:hAnsi="Arial" w:cs="Arial"/>
        </w:rPr>
        <w:t>čištění vnitřních ploch odsávacích vzduchovodů</w:t>
      </w:r>
    </w:p>
    <w:p w:rsidR="00E9300E" w:rsidRPr="00466DE2" w:rsidRDefault="00E9300E" w:rsidP="008D6974">
      <w:pPr>
        <w:numPr>
          <w:ilvl w:val="0"/>
          <w:numId w:val="16"/>
        </w:numPr>
        <w:jc w:val="both"/>
        <w:rPr>
          <w:rFonts w:ascii="Arial" w:hAnsi="Arial" w:cs="Arial"/>
        </w:rPr>
      </w:pPr>
      <w:r w:rsidRPr="00466DE2">
        <w:rPr>
          <w:rFonts w:ascii="Arial" w:hAnsi="Arial" w:cs="Arial"/>
        </w:rPr>
        <w:t>čištění pohledové plochy polykarbonátových výplní</w:t>
      </w:r>
    </w:p>
    <w:p w:rsidR="004C3982" w:rsidRPr="00466DE2" w:rsidRDefault="004C3982" w:rsidP="008D6974">
      <w:pPr>
        <w:numPr>
          <w:ilvl w:val="0"/>
          <w:numId w:val="16"/>
        </w:numPr>
        <w:jc w:val="both"/>
        <w:rPr>
          <w:rFonts w:ascii="Arial" w:hAnsi="Arial" w:cs="Arial"/>
        </w:rPr>
      </w:pPr>
      <w:r w:rsidRPr="00466DE2">
        <w:rPr>
          <w:rFonts w:ascii="Arial" w:hAnsi="Arial" w:cs="Arial"/>
        </w:rPr>
        <w:t>zakoupení náhradní sady textilních vyústek</w:t>
      </w:r>
    </w:p>
    <w:p w:rsidR="004C3982" w:rsidRPr="00466DE2" w:rsidRDefault="00B66C02" w:rsidP="008D6974">
      <w:pPr>
        <w:numPr>
          <w:ilvl w:val="0"/>
          <w:numId w:val="16"/>
        </w:numPr>
        <w:jc w:val="both"/>
        <w:rPr>
          <w:rFonts w:ascii="Arial" w:hAnsi="Arial" w:cs="Arial"/>
        </w:rPr>
      </w:pPr>
      <w:r w:rsidRPr="00466DE2">
        <w:rPr>
          <w:rFonts w:ascii="Arial" w:hAnsi="Arial" w:cs="Arial"/>
        </w:rPr>
        <w:t>vý</w:t>
      </w:r>
      <w:r w:rsidR="004C3982" w:rsidRPr="00466DE2">
        <w:rPr>
          <w:rFonts w:ascii="Arial" w:hAnsi="Arial" w:cs="Arial"/>
        </w:rPr>
        <w:t xml:space="preserve">měna a údržba textilní přívodní vyústky </w:t>
      </w:r>
    </w:p>
    <w:p w:rsidR="004429BF" w:rsidRDefault="00B40336" w:rsidP="004429BF">
      <w:pPr>
        <w:numPr>
          <w:ilvl w:val="0"/>
          <w:numId w:val="16"/>
        </w:numPr>
        <w:jc w:val="both"/>
        <w:rPr>
          <w:rFonts w:ascii="Arial" w:hAnsi="Arial" w:cs="Arial"/>
        </w:rPr>
      </w:pPr>
      <w:r w:rsidRPr="00466DE2">
        <w:rPr>
          <w:rFonts w:ascii="Arial" w:hAnsi="Arial" w:cs="Arial"/>
        </w:rPr>
        <w:t>běžná údržba filtrů odtahového vzduchovodu</w:t>
      </w:r>
    </w:p>
    <w:p w:rsidR="004429BF" w:rsidRDefault="004429BF" w:rsidP="004429BF">
      <w:pPr>
        <w:ind w:left="1068"/>
        <w:jc w:val="both"/>
        <w:rPr>
          <w:rFonts w:ascii="Arial" w:hAnsi="Arial" w:cs="Arial"/>
        </w:rPr>
      </w:pPr>
    </w:p>
    <w:p w:rsidR="003758E7" w:rsidRPr="00466DE2" w:rsidRDefault="003758E7" w:rsidP="00D45ADE">
      <w:pPr>
        <w:pStyle w:val="Zkladntext"/>
        <w:numPr>
          <w:ilvl w:val="0"/>
          <w:numId w:val="27"/>
        </w:numPr>
        <w:rPr>
          <w:rFonts w:cs="Arial"/>
        </w:rPr>
      </w:pPr>
      <w:r w:rsidRPr="00466DE2">
        <w:rPr>
          <w:rFonts w:cs="Arial"/>
        </w:rPr>
        <w:t>O poskytnuté servisní činnosti bude smluvními stranami sepsán písemný zápis,</w:t>
      </w:r>
      <w:r w:rsidR="00043739">
        <w:rPr>
          <w:rFonts w:cs="Arial"/>
        </w:rPr>
        <w:t xml:space="preserve"> </w:t>
      </w:r>
      <w:r w:rsidR="00781DB7" w:rsidRPr="00466DE2">
        <w:rPr>
          <w:rFonts w:cs="Arial"/>
        </w:rPr>
        <w:t>v</w:t>
      </w:r>
      <w:r w:rsidR="00653FB7">
        <w:rPr>
          <w:rFonts w:cs="Arial"/>
        </w:rPr>
        <w:t>e</w:t>
      </w:r>
      <w:r w:rsidR="00781DB7" w:rsidRPr="00466DE2">
        <w:rPr>
          <w:rFonts w:cs="Arial"/>
        </w:rPr>
        <w:t xml:space="preserve"> </w:t>
      </w:r>
      <w:r w:rsidRPr="00466DE2">
        <w:rPr>
          <w:rFonts w:cs="Arial"/>
        </w:rPr>
        <w:t>kterém</w:t>
      </w:r>
      <w:r w:rsidR="00781DB7" w:rsidRPr="00466DE2">
        <w:rPr>
          <w:rFonts w:cs="Arial"/>
        </w:rPr>
        <w:t xml:space="preserve"> </w:t>
      </w:r>
      <w:r w:rsidRPr="00466DE2">
        <w:rPr>
          <w:rFonts w:cs="Arial"/>
        </w:rPr>
        <w:t>bude</w:t>
      </w:r>
      <w:r w:rsidR="00781DB7" w:rsidRPr="00466DE2">
        <w:rPr>
          <w:rFonts w:cs="Arial"/>
        </w:rPr>
        <w:t xml:space="preserve"> </w:t>
      </w:r>
      <w:r w:rsidRPr="00466DE2">
        <w:rPr>
          <w:rFonts w:cs="Arial"/>
        </w:rPr>
        <w:t>uvedený rozsah proveden</w:t>
      </w:r>
      <w:r w:rsidR="008D6433">
        <w:rPr>
          <w:rFonts w:cs="Arial"/>
        </w:rPr>
        <w:t>é servisní činnosti</w:t>
      </w:r>
      <w:r w:rsidR="00781DB7" w:rsidRPr="00466DE2">
        <w:rPr>
          <w:rFonts w:cs="Arial"/>
        </w:rPr>
        <w:t xml:space="preserve"> a soupis vyměněných trubic</w:t>
      </w:r>
      <w:r w:rsidR="009572FD">
        <w:rPr>
          <w:rFonts w:cs="Arial"/>
        </w:rPr>
        <w:t xml:space="preserve"> / LED</w:t>
      </w:r>
      <w:r w:rsidR="00781DB7" w:rsidRPr="00466DE2">
        <w:rPr>
          <w:rFonts w:cs="Arial"/>
        </w:rPr>
        <w:t xml:space="preserve"> svítidel</w:t>
      </w:r>
      <w:r w:rsidRPr="00466DE2">
        <w:rPr>
          <w:rFonts w:cs="Arial"/>
        </w:rPr>
        <w:t>. Tento zápis bude podepsán oprávněnými zástupci obou smluvních stran. Oprávněným zástupcem k řešení výše zmíněných t</w:t>
      </w:r>
      <w:r w:rsidR="008A2759">
        <w:rPr>
          <w:rFonts w:cs="Arial"/>
        </w:rPr>
        <w:t>echnických záležitostí je</w:t>
      </w:r>
      <w:r w:rsidR="003D3150">
        <w:rPr>
          <w:rFonts w:cs="Arial"/>
        </w:rPr>
        <w:t xml:space="preserve"> vedoucí oddělení VEL </w:t>
      </w:r>
      <w:proofErr w:type="spellStart"/>
      <w:r w:rsidR="009B6D2B">
        <w:rPr>
          <w:rFonts w:cs="Arial"/>
        </w:rPr>
        <w:t>xxxxxxxxxxxxxxx</w:t>
      </w:r>
      <w:proofErr w:type="spellEnd"/>
      <w:r w:rsidR="003D3150">
        <w:rPr>
          <w:rFonts w:cs="Arial"/>
        </w:rPr>
        <w:t xml:space="preserve"> (mob.tel.: </w:t>
      </w:r>
      <w:proofErr w:type="spellStart"/>
      <w:r w:rsidR="009B6D2B">
        <w:rPr>
          <w:rFonts w:cs="Arial"/>
        </w:rPr>
        <w:t>xxxxxxxxxxxxx</w:t>
      </w:r>
      <w:proofErr w:type="spellEnd"/>
      <w:r w:rsidR="003D3150">
        <w:rPr>
          <w:rFonts w:cs="Arial"/>
        </w:rPr>
        <w:t xml:space="preserve">) </w:t>
      </w:r>
      <w:r w:rsidRPr="00466DE2">
        <w:rPr>
          <w:rFonts w:cs="Arial"/>
        </w:rPr>
        <w:t xml:space="preserve">za objednatele a </w:t>
      </w:r>
      <w:r w:rsidR="00D1476F" w:rsidRPr="00466DE2">
        <w:rPr>
          <w:rFonts w:cs="Arial"/>
        </w:rPr>
        <w:t>p</w:t>
      </w:r>
      <w:r w:rsidR="003D3150">
        <w:rPr>
          <w:rFonts w:cs="Arial"/>
        </w:rPr>
        <w:t>an</w:t>
      </w:r>
      <w:r w:rsidR="008947F1">
        <w:rPr>
          <w:rFonts w:cs="Arial"/>
        </w:rPr>
        <w:t xml:space="preserve"> </w:t>
      </w:r>
      <w:proofErr w:type="spellStart"/>
      <w:r w:rsidR="009B6D2B">
        <w:rPr>
          <w:rFonts w:cs="Arial"/>
        </w:rPr>
        <w:t>xxxxxxxxxxxx</w:t>
      </w:r>
      <w:proofErr w:type="spellEnd"/>
      <w:r w:rsidR="003D3150">
        <w:rPr>
          <w:rFonts w:cs="Arial"/>
        </w:rPr>
        <w:t xml:space="preserve"> (</w:t>
      </w:r>
      <w:proofErr w:type="spellStart"/>
      <w:r w:rsidR="003D3150">
        <w:rPr>
          <w:rFonts w:cs="Arial"/>
        </w:rPr>
        <w:t>mob.tel</w:t>
      </w:r>
      <w:r w:rsidR="009B6D2B">
        <w:rPr>
          <w:rFonts w:cs="Arial"/>
        </w:rPr>
        <w:t>xxxxxxxxxxxxx</w:t>
      </w:r>
      <w:proofErr w:type="spellEnd"/>
      <w:r w:rsidR="003D3150">
        <w:rPr>
          <w:rFonts w:cs="Arial"/>
        </w:rPr>
        <w:t>)</w:t>
      </w:r>
      <w:r w:rsidR="00AA67AA" w:rsidRPr="00466DE2">
        <w:rPr>
          <w:rFonts w:cs="Arial"/>
        </w:rPr>
        <w:t xml:space="preserve"> za </w:t>
      </w:r>
      <w:r w:rsidR="00EA1087">
        <w:rPr>
          <w:rFonts w:cs="Arial"/>
        </w:rPr>
        <w:t>zhotovitele</w:t>
      </w:r>
      <w:r w:rsidR="00466DE2" w:rsidRPr="00466DE2">
        <w:rPr>
          <w:rFonts w:cs="Arial"/>
        </w:rPr>
        <w:t>.</w:t>
      </w:r>
    </w:p>
    <w:p w:rsidR="00B66C02" w:rsidRPr="00466DE2" w:rsidRDefault="003758E7" w:rsidP="00D45ADE">
      <w:pPr>
        <w:pStyle w:val="Zkladntext"/>
        <w:numPr>
          <w:ilvl w:val="0"/>
          <w:numId w:val="27"/>
        </w:numPr>
        <w:spacing w:before="120"/>
        <w:rPr>
          <w:rFonts w:cs="Arial"/>
        </w:rPr>
      </w:pPr>
      <w:r w:rsidRPr="00466DE2">
        <w:rPr>
          <w:rFonts w:cs="Arial"/>
        </w:rPr>
        <w:t>Zhotovitel je povinen dodržovat závazná pravidla bezpečnosti a ochrany zdrav</w:t>
      </w:r>
      <w:r w:rsidR="004474F4">
        <w:rPr>
          <w:rFonts w:cs="Arial"/>
        </w:rPr>
        <w:t>í při práci a požární ochrany.</w:t>
      </w:r>
    </w:p>
    <w:p w:rsidR="003758E7" w:rsidRPr="00466DE2" w:rsidRDefault="00043739" w:rsidP="00D45ADE">
      <w:pPr>
        <w:pStyle w:val="Zkladntext"/>
        <w:numPr>
          <w:ilvl w:val="0"/>
          <w:numId w:val="27"/>
        </w:numPr>
        <w:spacing w:before="120"/>
        <w:rPr>
          <w:rFonts w:cs="Arial"/>
        </w:rPr>
      </w:pPr>
      <w:r>
        <w:rPr>
          <w:rFonts w:cs="Arial"/>
        </w:rPr>
        <w:t>Z</w:t>
      </w:r>
      <w:r w:rsidR="003758E7" w:rsidRPr="00466DE2">
        <w:rPr>
          <w:rFonts w:cs="Arial"/>
        </w:rPr>
        <w:t>hotovitel je povinen se řídit dodatečnými písemnými pokyny ob</w:t>
      </w:r>
      <w:r w:rsidR="004474F4">
        <w:rPr>
          <w:rFonts w:cs="Arial"/>
        </w:rPr>
        <w:t xml:space="preserve">jednatele, </w:t>
      </w:r>
      <w:r w:rsidR="003758E7" w:rsidRPr="00466DE2">
        <w:rPr>
          <w:rFonts w:cs="Arial"/>
        </w:rPr>
        <w:t>které mu byly doručeny.</w:t>
      </w:r>
    </w:p>
    <w:p w:rsidR="00B40336" w:rsidRDefault="00B40336" w:rsidP="00CA21B8">
      <w:pPr>
        <w:jc w:val="both"/>
        <w:rPr>
          <w:rFonts w:ascii="Arial" w:hAnsi="Arial" w:cs="Arial"/>
        </w:rPr>
      </w:pPr>
    </w:p>
    <w:p w:rsidR="00C4448E" w:rsidRPr="00466DE2" w:rsidRDefault="00C4448E" w:rsidP="00CA21B8">
      <w:pPr>
        <w:jc w:val="both"/>
        <w:rPr>
          <w:rFonts w:ascii="Arial" w:hAnsi="Arial" w:cs="Arial"/>
        </w:rPr>
      </w:pPr>
    </w:p>
    <w:p w:rsidR="000F0A12" w:rsidRPr="00466DE2" w:rsidRDefault="008D0D2D" w:rsidP="00043739">
      <w:pPr>
        <w:pStyle w:val="Zkladntext"/>
        <w:spacing w:after="240"/>
        <w:jc w:val="center"/>
        <w:rPr>
          <w:rFonts w:cs="Arial"/>
          <w:b/>
        </w:rPr>
      </w:pPr>
      <w:r w:rsidRPr="00466DE2">
        <w:rPr>
          <w:rFonts w:cs="Arial"/>
          <w:b/>
        </w:rPr>
        <w:t>čl. III</w:t>
      </w:r>
    </w:p>
    <w:p w:rsidR="000F0A12" w:rsidRPr="00466DE2" w:rsidRDefault="000F0A12" w:rsidP="000F0A12">
      <w:pPr>
        <w:jc w:val="center"/>
        <w:rPr>
          <w:rFonts w:ascii="Arial" w:hAnsi="Arial" w:cs="Arial"/>
          <w:b/>
        </w:rPr>
      </w:pPr>
      <w:r w:rsidRPr="00466DE2">
        <w:rPr>
          <w:rFonts w:ascii="Arial" w:hAnsi="Arial" w:cs="Arial"/>
          <w:b/>
        </w:rPr>
        <w:t>Místo provádění servisní činnosti</w:t>
      </w:r>
    </w:p>
    <w:p w:rsidR="000F0A12" w:rsidRPr="00466DE2" w:rsidRDefault="000F0A12" w:rsidP="000F0A12">
      <w:pPr>
        <w:rPr>
          <w:rFonts w:ascii="Arial" w:hAnsi="Arial" w:cs="Arial"/>
          <w:b/>
        </w:rPr>
      </w:pPr>
    </w:p>
    <w:p w:rsidR="000F0A12" w:rsidRPr="00466DE2" w:rsidRDefault="000F0A12" w:rsidP="00D45ADE">
      <w:pPr>
        <w:pStyle w:val="Zkladntext"/>
        <w:numPr>
          <w:ilvl w:val="0"/>
          <w:numId w:val="28"/>
        </w:numPr>
        <w:spacing w:before="120"/>
        <w:rPr>
          <w:rFonts w:cs="Arial"/>
        </w:rPr>
      </w:pPr>
      <w:r w:rsidRPr="00466DE2">
        <w:rPr>
          <w:rFonts w:cs="Arial"/>
        </w:rPr>
        <w:t>Místo servisní činnosti je:</w:t>
      </w:r>
      <w:r w:rsidR="00DA2ABF">
        <w:rPr>
          <w:rFonts w:cs="Arial"/>
        </w:rPr>
        <w:t xml:space="preserve"> </w:t>
      </w:r>
      <w:r w:rsidR="00EA1087">
        <w:rPr>
          <w:rFonts w:cs="Arial"/>
        </w:rPr>
        <w:t xml:space="preserve">sídlo </w:t>
      </w:r>
      <w:r w:rsidR="008625F4">
        <w:rPr>
          <w:rFonts w:cs="Arial"/>
        </w:rPr>
        <w:t>Nemocnice Jablonec nad Nisou</w:t>
      </w:r>
      <w:r w:rsidR="00EA1087">
        <w:rPr>
          <w:rFonts w:cs="Arial"/>
        </w:rPr>
        <w:t xml:space="preserve">, </w:t>
      </w:r>
      <w:proofErr w:type="spellStart"/>
      <w:proofErr w:type="gramStart"/>
      <w:r w:rsidR="00EA1087">
        <w:rPr>
          <w:rFonts w:cs="Arial"/>
        </w:rPr>
        <w:t>p.o</w:t>
      </w:r>
      <w:proofErr w:type="spellEnd"/>
      <w:r w:rsidR="00EA1087">
        <w:rPr>
          <w:rFonts w:cs="Arial"/>
        </w:rPr>
        <w:t>.</w:t>
      </w:r>
      <w:proofErr w:type="gramEnd"/>
      <w:r w:rsidR="00EA1087">
        <w:rPr>
          <w:rFonts w:cs="Arial"/>
        </w:rPr>
        <w:t xml:space="preserve"> na adrese: </w:t>
      </w:r>
      <w:r w:rsidR="00EA1087" w:rsidRPr="00EA1087">
        <w:rPr>
          <w:rFonts w:cs="Arial"/>
        </w:rPr>
        <w:t>Nemocniční 4446/15</w:t>
      </w:r>
      <w:r w:rsidR="00EA1087">
        <w:rPr>
          <w:rFonts w:cs="Arial"/>
        </w:rPr>
        <w:t>, 466 01, Jablonec nad Nisou.</w:t>
      </w:r>
    </w:p>
    <w:p w:rsidR="007703B4" w:rsidRPr="00466DE2" w:rsidRDefault="007703B4" w:rsidP="00CA21B8">
      <w:pPr>
        <w:rPr>
          <w:rFonts w:ascii="Arial" w:hAnsi="Arial" w:cs="Arial"/>
          <w:b/>
        </w:rPr>
      </w:pPr>
    </w:p>
    <w:p w:rsidR="007703B4" w:rsidRPr="00466DE2" w:rsidRDefault="007703B4" w:rsidP="00043739">
      <w:pPr>
        <w:pStyle w:val="Zkladntext"/>
        <w:spacing w:after="240"/>
        <w:jc w:val="center"/>
        <w:rPr>
          <w:rFonts w:cs="Arial"/>
          <w:b/>
        </w:rPr>
      </w:pPr>
      <w:r w:rsidRPr="00466DE2">
        <w:rPr>
          <w:rFonts w:cs="Arial"/>
          <w:b/>
        </w:rPr>
        <w:t xml:space="preserve">čl. </w:t>
      </w:r>
      <w:r w:rsidR="008D0D2D" w:rsidRPr="00466DE2">
        <w:rPr>
          <w:rFonts w:cs="Arial"/>
          <w:b/>
        </w:rPr>
        <w:t>I</w:t>
      </w:r>
      <w:r w:rsidRPr="00466DE2">
        <w:rPr>
          <w:rFonts w:cs="Arial"/>
          <w:b/>
        </w:rPr>
        <w:t>V</w:t>
      </w:r>
    </w:p>
    <w:p w:rsidR="007703B4" w:rsidRPr="00466DE2" w:rsidRDefault="007703B4" w:rsidP="007703B4">
      <w:pPr>
        <w:jc w:val="center"/>
        <w:rPr>
          <w:rFonts w:ascii="Arial" w:hAnsi="Arial" w:cs="Arial"/>
          <w:b/>
        </w:rPr>
      </w:pPr>
      <w:r w:rsidRPr="00466DE2">
        <w:rPr>
          <w:rFonts w:ascii="Arial" w:hAnsi="Arial" w:cs="Arial"/>
          <w:b/>
        </w:rPr>
        <w:t>Místo výjezdu na servisní činnosti</w:t>
      </w:r>
    </w:p>
    <w:p w:rsidR="007703B4" w:rsidRPr="00466DE2" w:rsidRDefault="007703B4" w:rsidP="007703B4">
      <w:pPr>
        <w:rPr>
          <w:rFonts w:ascii="Arial" w:hAnsi="Arial" w:cs="Arial"/>
          <w:b/>
        </w:rPr>
      </w:pPr>
    </w:p>
    <w:p w:rsidR="007703B4" w:rsidRPr="00C4448E" w:rsidRDefault="007703B4" w:rsidP="00C4448E">
      <w:pPr>
        <w:numPr>
          <w:ilvl w:val="0"/>
          <w:numId w:val="21"/>
        </w:numPr>
        <w:tabs>
          <w:tab w:val="clear" w:pos="720"/>
          <w:tab w:val="num" w:pos="426"/>
        </w:tabs>
        <w:ind w:left="426" w:hanging="426"/>
        <w:jc w:val="both"/>
        <w:rPr>
          <w:rFonts w:ascii="Arial" w:hAnsi="Arial" w:cs="Arial"/>
          <w:b/>
        </w:rPr>
      </w:pPr>
      <w:r w:rsidRPr="00C4448E">
        <w:rPr>
          <w:rFonts w:ascii="Arial" w:hAnsi="Arial" w:cs="Arial"/>
        </w:rPr>
        <w:t>Místo</w:t>
      </w:r>
      <w:r w:rsidR="00C4448E" w:rsidRPr="00C4448E">
        <w:rPr>
          <w:rFonts w:ascii="Arial" w:hAnsi="Arial" w:cs="Arial"/>
        </w:rPr>
        <w:t xml:space="preserve"> výjezdu na servisní činnost je </w:t>
      </w:r>
      <w:r w:rsidRPr="00C4448E">
        <w:rPr>
          <w:rFonts w:ascii="Arial" w:hAnsi="Arial" w:cs="Arial"/>
        </w:rPr>
        <w:t xml:space="preserve">ATREA s.r.o., </w:t>
      </w:r>
      <w:r w:rsidR="00691C8E" w:rsidRPr="00C4448E">
        <w:rPr>
          <w:rFonts w:ascii="Arial" w:hAnsi="Arial" w:cs="Arial"/>
        </w:rPr>
        <w:t xml:space="preserve">Československé armády </w:t>
      </w:r>
      <w:r w:rsidR="00D834A9">
        <w:rPr>
          <w:rFonts w:ascii="Arial" w:hAnsi="Arial" w:cs="Arial"/>
        </w:rPr>
        <w:t>5243/</w:t>
      </w:r>
      <w:r w:rsidR="00691C8E" w:rsidRPr="00C4448E">
        <w:rPr>
          <w:rFonts w:ascii="Arial" w:hAnsi="Arial" w:cs="Arial"/>
        </w:rPr>
        <w:t xml:space="preserve">32, 466 05 </w:t>
      </w:r>
      <w:r w:rsidRPr="00C4448E">
        <w:rPr>
          <w:rFonts w:ascii="Arial" w:hAnsi="Arial" w:cs="Arial"/>
        </w:rPr>
        <w:t>Jablonec nad Nisou</w:t>
      </w:r>
    </w:p>
    <w:p w:rsidR="007703B4" w:rsidRPr="00466DE2" w:rsidRDefault="007703B4" w:rsidP="000F0A12">
      <w:pPr>
        <w:tabs>
          <w:tab w:val="left" w:pos="360"/>
        </w:tabs>
        <w:jc w:val="both"/>
        <w:rPr>
          <w:rFonts w:ascii="Arial" w:hAnsi="Arial" w:cs="Arial"/>
        </w:rPr>
      </w:pPr>
    </w:p>
    <w:p w:rsidR="00B40336" w:rsidRPr="00466DE2" w:rsidRDefault="00B40336" w:rsidP="000F0A12">
      <w:pPr>
        <w:tabs>
          <w:tab w:val="left" w:pos="360"/>
        </w:tabs>
        <w:jc w:val="both"/>
        <w:rPr>
          <w:rFonts w:ascii="Arial" w:hAnsi="Arial" w:cs="Arial"/>
        </w:rPr>
      </w:pPr>
    </w:p>
    <w:p w:rsidR="000F0A12" w:rsidRPr="00466DE2" w:rsidRDefault="000F0A12" w:rsidP="00043739">
      <w:pPr>
        <w:pStyle w:val="Zkladntext"/>
        <w:spacing w:after="240"/>
        <w:jc w:val="center"/>
        <w:rPr>
          <w:rFonts w:cs="Arial"/>
          <w:b/>
        </w:rPr>
      </w:pPr>
      <w:r w:rsidRPr="00466DE2">
        <w:rPr>
          <w:rFonts w:cs="Arial"/>
          <w:b/>
        </w:rPr>
        <w:t>čl. V</w:t>
      </w:r>
    </w:p>
    <w:p w:rsidR="000F0A12" w:rsidRPr="00466DE2" w:rsidRDefault="000F0A12" w:rsidP="000F0A12">
      <w:pPr>
        <w:jc w:val="center"/>
        <w:rPr>
          <w:rFonts w:ascii="Arial" w:hAnsi="Arial" w:cs="Arial"/>
          <w:b/>
        </w:rPr>
      </w:pPr>
      <w:r w:rsidRPr="00466DE2">
        <w:rPr>
          <w:rFonts w:ascii="Arial" w:hAnsi="Arial" w:cs="Arial"/>
          <w:b/>
        </w:rPr>
        <w:t>Termíny</w:t>
      </w:r>
      <w:r w:rsidR="00B40336" w:rsidRPr="00466DE2">
        <w:rPr>
          <w:rFonts w:ascii="Arial" w:hAnsi="Arial" w:cs="Arial"/>
          <w:b/>
        </w:rPr>
        <w:t xml:space="preserve"> a</w:t>
      </w:r>
      <w:r w:rsidRPr="00466DE2">
        <w:rPr>
          <w:rFonts w:ascii="Arial" w:hAnsi="Arial" w:cs="Arial"/>
          <w:b/>
        </w:rPr>
        <w:t xml:space="preserve"> plnění servisní činnosti</w:t>
      </w:r>
    </w:p>
    <w:p w:rsidR="000F0A12" w:rsidRPr="00466DE2" w:rsidRDefault="000F0A12" w:rsidP="000F0A12">
      <w:pPr>
        <w:rPr>
          <w:rFonts w:ascii="Arial" w:hAnsi="Arial" w:cs="Arial"/>
          <w:b/>
        </w:rPr>
      </w:pPr>
    </w:p>
    <w:p w:rsidR="008C1B13" w:rsidRPr="00466DE2" w:rsidRDefault="008C1B13" w:rsidP="00C4448E">
      <w:pPr>
        <w:numPr>
          <w:ilvl w:val="0"/>
          <w:numId w:val="18"/>
        </w:numPr>
        <w:tabs>
          <w:tab w:val="clear" w:pos="720"/>
          <w:tab w:val="num" w:pos="426"/>
        </w:tabs>
        <w:ind w:left="426" w:hanging="426"/>
        <w:jc w:val="both"/>
        <w:rPr>
          <w:rFonts w:ascii="Arial" w:hAnsi="Arial" w:cs="Arial"/>
        </w:rPr>
      </w:pPr>
      <w:r w:rsidRPr="00466DE2">
        <w:rPr>
          <w:rFonts w:ascii="Arial" w:hAnsi="Arial" w:cs="Arial"/>
        </w:rPr>
        <w:t>Zhotovitel se zavazuje dodržovat te</w:t>
      </w:r>
      <w:r w:rsidR="004E5B10" w:rsidRPr="00466DE2">
        <w:rPr>
          <w:rFonts w:ascii="Arial" w:hAnsi="Arial" w:cs="Arial"/>
        </w:rPr>
        <w:t>rmíny pravidelných servisních zásahů</w:t>
      </w:r>
      <w:r w:rsidR="00DA2ABF">
        <w:rPr>
          <w:rFonts w:ascii="Arial" w:hAnsi="Arial" w:cs="Arial"/>
        </w:rPr>
        <w:t xml:space="preserve"> </w:t>
      </w:r>
      <w:proofErr w:type="gramStart"/>
      <w:r w:rsidR="00DA2ABF">
        <w:rPr>
          <w:rFonts w:ascii="Arial" w:hAnsi="Arial" w:cs="Arial"/>
        </w:rPr>
        <w:t xml:space="preserve">viz. </w:t>
      </w:r>
      <w:r w:rsidRPr="00466DE2">
        <w:rPr>
          <w:rFonts w:ascii="Arial" w:hAnsi="Arial" w:cs="Arial"/>
        </w:rPr>
        <w:t>čl.</w:t>
      </w:r>
      <w:proofErr w:type="gramEnd"/>
      <w:r w:rsidRPr="00466DE2">
        <w:rPr>
          <w:rFonts w:ascii="Arial" w:hAnsi="Arial" w:cs="Arial"/>
        </w:rPr>
        <w:t xml:space="preserve"> II smlouvy. </w:t>
      </w:r>
      <w:r w:rsidR="002C4AF5" w:rsidRPr="00466DE2">
        <w:rPr>
          <w:rFonts w:ascii="Arial" w:hAnsi="Arial" w:cs="Arial"/>
        </w:rPr>
        <w:t>Výchozí datum pro stanovení</w:t>
      </w:r>
      <w:r w:rsidR="001E6C09" w:rsidRPr="00466DE2">
        <w:rPr>
          <w:rFonts w:ascii="Arial" w:hAnsi="Arial" w:cs="Arial"/>
        </w:rPr>
        <w:t xml:space="preserve"> termínů servisního zásahu je datum podpisu této servisní smlouvy</w:t>
      </w:r>
      <w:r w:rsidR="002C4AF5" w:rsidRPr="00466DE2">
        <w:rPr>
          <w:rFonts w:ascii="Arial" w:hAnsi="Arial" w:cs="Arial"/>
        </w:rPr>
        <w:t>.</w:t>
      </w:r>
      <w:r w:rsidR="006340F3" w:rsidRPr="00466DE2">
        <w:rPr>
          <w:rFonts w:ascii="Arial" w:hAnsi="Arial" w:cs="Arial"/>
        </w:rPr>
        <w:t xml:space="preserve"> </w:t>
      </w:r>
    </w:p>
    <w:p w:rsidR="008C1B13" w:rsidRPr="00466DE2" w:rsidRDefault="000F0A12" w:rsidP="00C4448E">
      <w:pPr>
        <w:numPr>
          <w:ilvl w:val="0"/>
          <w:numId w:val="18"/>
        </w:numPr>
        <w:tabs>
          <w:tab w:val="clear" w:pos="720"/>
          <w:tab w:val="num" w:pos="426"/>
        </w:tabs>
        <w:spacing w:before="120"/>
        <w:ind w:left="426" w:hanging="426"/>
        <w:jc w:val="both"/>
        <w:rPr>
          <w:rFonts w:ascii="Arial" w:hAnsi="Arial" w:cs="Arial"/>
        </w:rPr>
      </w:pPr>
      <w:r w:rsidRPr="00466DE2">
        <w:rPr>
          <w:rFonts w:ascii="Arial" w:hAnsi="Arial" w:cs="Arial"/>
        </w:rPr>
        <w:t>Zhotovitel se zavazuje včas informovat objednavatele o nástupu na provádění servisní činnosti s žádostí o povolení vstupu do objektu.</w:t>
      </w:r>
    </w:p>
    <w:p w:rsidR="00B40336" w:rsidRPr="00466DE2" w:rsidRDefault="006340F3" w:rsidP="00C4448E">
      <w:pPr>
        <w:numPr>
          <w:ilvl w:val="0"/>
          <w:numId w:val="18"/>
        </w:numPr>
        <w:tabs>
          <w:tab w:val="clear" w:pos="720"/>
          <w:tab w:val="num" w:pos="426"/>
        </w:tabs>
        <w:spacing w:before="120"/>
        <w:ind w:left="426" w:hanging="426"/>
        <w:jc w:val="both"/>
        <w:rPr>
          <w:rFonts w:ascii="Arial" w:hAnsi="Arial" w:cs="Arial"/>
        </w:rPr>
      </w:pPr>
      <w:r w:rsidRPr="00466DE2">
        <w:rPr>
          <w:rFonts w:ascii="Arial" w:hAnsi="Arial" w:cs="Arial"/>
        </w:rPr>
        <w:t xml:space="preserve">Zhotovitel </w:t>
      </w:r>
      <w:r w:rsidR="008D6433">
        <w:rPr>
          <w:rFonts w:ascii="Arial" w:hAnsi="Arial" w:cs="Arial"/>
        </w:rPr>
        <w:t>j</w:t>
      </w:r>
      <w:r w:rsidRPr="00466DE2">
        <w:rPr>
          <w:rFonts w:ascii="Arial" w:hAnsi="Arial" w:cs="Arial"/>
        </w:rPr>
        <w:t>e</w:t>
      </w:r>
      <w:r w:rsidR="008D6433">
        <w:rPr>
          <w:rFonts w:ascii="Arial" w:hAnsi="Arial" w:cs="Arial"/>
        </w:rPr>
        <w:t xml:space="preserve"> povinen se</w:t>
      </w:r>
      <w:r w:rsidRPr="00466DE2">
        <w:rPr>
          <w:rFonts w:ascii="Arial" w:hAnsi="Arial" w:cs="Arial"/>
        </w:rPr>
        <w:t xml:space="preserve"> přizpůsob</w:t>
      </w:r>
      <w:r w:rsidR="008D6433">
        <w:rPr>
          <w:rFonts w:ascii="Arial" w:hAnsi="Arial" w:cs="Arial"/>
        </w:rPr>
        <w:t>it</w:t>
      </w:r>
      <w:r w:rsidRPr="00466DE2">
        <w:rPr>
          <w:rFonts w:ascii="Arial" w:hAnsi="Arial" w:cs="Arial"/>
        </w:rPr>
        <w:t xml:space="preserve"> provozovací době zařízení a servis pro</w:t>
      </w:r>
      <w:r w:rsidR="008D6433">
        <w:rPr>
          <w:rFonts w:ascii="Arial" w:hAnsi="Arial" w:cs="Arial"/>
        </w:rPr>
        <w:t>vádět</w:t>
      </w:r>
      <w:r w:rsidRPr="00466DE2">
        <w:rPr>
          <w:rFonts w:ascii="Arial" w:hAnsi="Arial" w:cs="Arial"/>
        </w:rPr>
        <w:t xml:space="preserve"> po ukončení provozu. Z</w:t>
      </w:r>
      <w:r w:rsidR="008D6433">
        <w:rPr>
          <w:rFonts w:ascii="Arial" w:hAnsi="Arial" w:cs="Arial"/>
        </w:rPr>
        <w:t xml:space="preserve">hotovitel se zavazuje, že </w:t>
      </w:r>
      <w:r w:rsidRPr="00466DE2">
        <w:rPr>
          <w:rFonts w:ascii="Arial" w:hAnsi="Arial" w:cs="Arial"/>
        </w:rPr>
        <w:t>servis</w:t>
      </w:r>
      <w:r w:rsidR="008D6433">
        <w:rPr>
          <w:rFonts w:ascii="Arial" w:hAnsi="Arial" w:cs="Arial"/>
        </w:rPr>
        <w:t>ní činnosti bude provádět</w:t>
      </w:r>
      <w:r w:rsidRPr="00466DE2">
        <w:rPr>
          <w:rFonts w:ascii="Arial" w:hAnsi="Arial" w:cs="Arial"/>
        </w:rPr>
        <w:t xml:space="preserve"> Po – Pá, 0-24 hod</w:t>
      </w:r>
      <w:r w:rsidR="00AC2464">
        <w:rPr>
          <w:rFonts w:ascii="Arial" w:hAnsi="Arial" w:cs="Arial"/>
        </w:rPr>
        <w:t>.</w:t>
      </w:r>
    </w:p>
    <w:p w:rsidR="009F7F18" w:rsidRPr="00466DE2" w:rsidRDefault="009F7F18" w:rsidP="00C4448E">
      <w:pPr>
        <w:numPr>
          <w:ilvl w:val="0"/>
          <w:numId w:val="18"/>
        </w:numPr>
        <w:tabs>
          <w:tab w:val="clear" w:pos="720"/>
          <w:tab w:val="num" w:pos="426"/>
        </w:tabs>
        <w:spacing w:before="120"/>
        <w:ind w:left="426" w:hanging="426"/>
        <w:jc w:val="both"/>
        <w:rPr>
          <w:rFonts w:ascii="Arial" w:hAnsi="Arial" w:cs="Arial"/>
        </w:rPr>
      </w:pPr>
      <w:r w:rsidRPr="00466DE2">
        <w:rPr>
          <w:rFonts w:ascii="Arial" w:hAnsi="Arial" w:cs="Arial"/>
        </w:rPr>
        <w:t xml:space="preserve">Objednatel je povinen po předchozí domluvě zpřístupnit prostor pro vykonání servisní činnosti. Pokud bude znemožněno provedení servisního zásahu bez předchozího upozornění, mohou být objednateli účtovány vícenáklady spojené s dopravou servisních techniků na místo výkonu sjednaných </w:t>
      </w:r>
      <w:r w:rsidR="008D6433">
        <w:rPr>
          <w:rFonts w:ascii="Arial" w:hAnsi="Arial" w:cs="Arial"/>
        </w:rPr>
        <w:t>servisních činností</w:t>
      </w:r>
      <w:r w:rsidRPr="00466DE2">
        <w:rPr>
          <w:rFonts w:ascii="Arial" w:hAnsi="Arial" w:cs="Arial"/>
        </w:rPr>
        <w:t>.</w:t>
      </w:r>
    </w:p>
    <w:p w:rsidR="00B40336" w:rsidRDefault="00B40336" w:rsidP="00C4448E">
      <w:pPr>
        <w:numPr>
          <w:ilvl w:val="0"/>
          <w:numId w:val="18"/>
        </w:numPr>
        <w:tabs>
          <w:tab w:val="clear" w:pos="720"/>
          <w:tab w:val="num" w:pos="426"/>
        </w:tabs>
        <w:spacing w:before="120"/>
        <w:ind w:left="426" w:hanging="426"/>
        <w:jc w:val="both"/>
        <w:rPr>
          <w:rFonts w:ascii="Arial" w:hAnsi="Arial" w:cs="Arial"/>
        </w:rPr>
      </w:pPr>
      <w:r w:rsidRPr="00466DE2">
        <w:rPr>
          <w:rFonts w:ascii="Arial" w:hAnsi="Arial" w:cs="Arial"/>
        </w:rPr>
        <w:t>Při podepsání servisní smlouvy se prodlužuje záruka na větrací strop TPV</w:t>
      </w:r>
      <w:r w:rsidR="006340F3" w:rsidRPr="00466DE2">
        <w:rPr>
          <w:rFonts w:ascii="Arial" w:hAnsi="Arial" w:cs="Arial"/>
        </w:rPr>
        <w:t xml:space="preserve"> </w:t>
      </w:r>
      <w:r w:rsidR="00A45C73" w:rsidRPr="00466DE2">
        <w:rPr>
          <w:rFonts w:ascii="Arial" w:hAnsi="Arial" w:cs="Arial"/>
        </w:rPr>
        <w:t>po dobu trvání servisní smlouvy a jejího pravidelného prodlužování. Maximálně však 10 let.</w:t>
      </w:r>
      <w:r w:rsidR="006340F3" w:rsidRPr="00466DE2">
        <w:rPr>
          <w:rFonts w:ascii="Arial" w:hAnsi="Arial" w:cs="Arial"/>
        </w:rPr>
        <w:t xml:space="preserve"> Záruka se nevztahuje na</w:t>
      </w:r>
      <w:r w:rsidR="00A45C73" w:rsidRPr="00466DE2">
        <w:rPr>
          <w:rFonts w:ascii="Arial" w:hAnsi="Arial" w:cs="Arial"/>
        </w:rPr>
        <w:t xml:space="preserve"> </w:t>
      </w:r>
      <w:r w:rsidR="006340F3" w:rsidRPr="00466DE2">
        <w:rPr>
          <w:rFonts w:ascii="Arial" w:hAnsi="Arial" w:cs="Arial"/>
        </w:rPr>
        <w:t>osvětlovací soustavu s</w:t>
      </w:r>
      <w:r w:rsidR="00786B3A" w:rsidRPr="00466DE2">
        <w:rPr>
          <w:rFonts w:ascii="Arial" w:hAnsi="Arial" w:cs="Arial"/>
        </w:rPr>
        <w:t>tropu TPV a její příslušenství.</w:t>
      </w:r>
    </w:p>
    <w:p w:rsidR="00B112BE" w:rsidRPr="00B112BE" w:rsidRDefault="00B112BE" w:rsidP="00B112BE">
      <w:pPr>
        <w:numPr>
          <w:ilvl w:val="0"/>
          <w:numId w:val="18"/>
        </w:numPr>
        <w:tabs>
          <w:tab w:val="clear" w:pos="720"/>
          <w:tab w:val="num" w:pos="426"/>
        </w:tabs>
        <w:spacing w:before="120"/>
        <w:ind w:left="426" w:hanging="426"/>
        <w:jc w:val="both"/>
        <w:rPr>
          <w:rFonts w:ascii="Arial" w:hAnsi="Arial" w:cs="Arial"/>
        </w:rPr>
      </w:pPr>
      <w:r w:rsidRPr="00B112BE">
        <w:rPr>
          <w:rFonts w:ascii="Arial" w:hAnsi="Arial" w:cs="Arial"/>
        </w:rPr>
        <w:lastRenderedPageBreak/>
        <w:t>Zhotovitel odpovídá za veškerou přímou i nepřímou újmu, kterou na zařízení, které jsou předmětem údržby nebo opravy, nebo objednateli, případně jeho klientům, způsobí zásahem do zařízení. Zhotovitel se zavazuje takto vzniklou újmu uhradit objednateli na jeho výzvu, a to včetně újmy, která v důsledku poškození, vady nebo jiné překážky na zařízení způsobené zásahem údržby nebo opravy, vznikne objednateli nebo třetím stranám. Smluvní strany společně ujednaly, že náhrada újmy bude pro takový případ přednostně provedena v penězích, pokud nebude objednatel žádat jinak.</w:t>
      </w:r>
    </w:p>
    <w:p w:rsidR="008D6433" w:rsidRPr="00466DE2" w:rsidRDefault="008D6433" w:rsidP="00D45ADE">
      <w:pPr>
        <w:spacing w:before="120"/>
        <w:ind w:left="426"/>
        <w:jc w:val="both"/>
        <w:rPr>
          <w:rFonts w:ascii="Arial" w:hAnsi="Arial" w:cs="Arial"/>
        </w:rPr>
      </w:pPr>
    </w:p>
    <w:p w:rsidR="00FA7D35" w:rsidRPr="00466DE2" w:rsidRDefault="00FA7D35" w:rsidP="008C1B13">
      <w:pPr>
        <w:jc w:val="both"/>
        <w:rPr>
          <w:rFonts w:ascii="Arial" w:hAnsi="Arial" w:cs="Arial"/>
        </w:rPr>
      </w:pPr>
    </w:p>
    <w:p w:rsidR="00781DB7" w:rsidRPr="00466DE2" w:rsidRDefault="00781DB7" w:rsidP="000F0A12">
      <w:pPr>
        <w:tabs>
          <w:tab w:val="left" w:pos="360"/>
        </w:tabs>
        <w:jc w:val="both"/>
        <w:rPr>
          <w:rFonts w:ascii="Arial" w:hAnsi="Arial" w:cs="Arial"/>
        </w:rPr>
      </w:pPr>
    </w:p>
    <w:p w:rsidR="008C1B13" w:rsidRPr="00466DE2" w:rsidRDefault="008C1B13" w:rsidP="00043739">
      <w:pPr>
        <w:pStyle w:val="Zkladntext"/>
        <w:spacing w:after="240"/>
        <w:jc w:val="center"/>
        <w:rPr>
          <w:rFonts w:cs="Arial"/>
          <w:b/>
        </w:rPr>
      </w:pPr>
      <w:r w:rsidRPr="00466DE2">
        <w:rPr>
          <w:rFonts w:cs="Arial"/>
          <w:b/>
        </w:rPr>
        <w:t>čl. V</w:t>
      </w:r>
      <w:r w:rsidR="007703B4" w:rsidRPr="00466DE2">
        <w:rPr>
          <w:rFonts w:cs="Arial"/>
          <w:b/>
        </w:rPr>
        <w:t>I</w:t>
      </w:r>
    </w:p>
    <w:p w:rsidR="008C1B13" w:rsidRDefault="008C1B13" w:rsidP="008C1B13">
      <w:pPr>
        <w:jc w:val="center"/>
        <w:rPr>
          <w:rFonts w:ascii="Arial" w:hAnsi="Arial" w:cs="Arial"/>
          <w:b/>
        </w:rPr>
      </w:pPr>
      <w:r w:rsidRPr="00466DE2">
        <w:rPr>
          <w:rFonts w:ascii="Arial" w:hAnsi="Arial" w:cs="Arial"/>
          <w:b/>
        </w:rPr>
        <w:t>Ceny</w:t>
      </w:r>
    </w:p>
    <w:p w:rsidR="00043739" w:rsidRPr="00466DE2" w:rsidRDefault="00043739" w:rsidP="008C1B13">
      <w:pPr>
        <w:jc w:val="center"/>
        <w:rPr>
          <w:rFonts w:ascii="Arial" w:hAnsi="Arial" w:cs="Arial"/>
          <w:b/>
        </w:rPr>
      </w:pPr>
    </w:p>
    <w:p w:rsidR="00781DB7" w:rsidRDefault="00781DB7" w:rsidP="00C4448E">
      <w:pPr>
        <w:rPr>
          <w:rFonts w:ascii="Arial" w:hAnsi="Arial" w:cs="Arial"/>
        </w:rPr>
      </w:pPr>
      <w:r w:rsidRPr="00466DE2">
        <w:rPr>
          <w:rFonts w:ascii="Arial" w:hAnsi="Arial" w:cs="Arial"/>
        </w:rPr>
        <w:t>Níže uvedené ceny služeb poskytovaných zhotovitelem objednavateli stanovené po vzájemné dohodě mezi zhotovitelem a objednavatelem budou účtovány následovně:</w:t>
      </w:r>
    </w:p>
    <w:p w:rsidR="00B935DF" w:rsidRPr="00466DE2" w:rsidRDefault="00B935DF" w:rsidP="00C4448E">
      <w:pPr>
        <w:rPr>
          <w:rFonts w:ascii="Arial" w:hAnsi="Arial" w:cs="Arial"/>
        </w:rPr>
      </w:pPr>
    </w:p>
    <w:p w:rsidR="00E861DB" w:rsidRDefault="007703B4" w:rsidP="00D45ADE">
      <w:pPr>
        <w:pStyle w:val="Zkladntext"/>
        <w:numPr>
          <w:ilvl w:val="0"/>
          <w:numId w:val="26"/>
        </w:numPr>
        <w:tabs>
          <w:tab w:val="left" w:pos="426"/>
        </w:tabs>
        <w:suppressAutoHyphens w:val="0"/>
        <w:ind w:left="426" w:hanging="426"/>
        <w:rPr>
          <w:rFonts w:cs="Arial"/>
        </w:rPr>
      </w:pPr>
      <w:r w:rsidRPr="00466DE2">
        <w:rPr>
          <w:rFonts w:cs="Arial"/>
        </w:rPr>
        <w:t>Cena za p</w:t>
      </w:r>
      <w:r w:rsidR="001E6C09" w:rsidRPr="00466DE2">
        <w:rPr>
          <w:rFonts w:cs="Arial"/>
        </w:rPr>
        <w:t>ravidelnou servisní činnost, která je popsána v  čl.</w:t>
      </w:r>
      <w:r w:rsidR="008D6433">
        <w:rPr>
          <w:rFonts w:cs="Arial"/>
        </w:rPr>
        <w:t xml:space="preserve"> </w:t>
      </w:r>
      <w:r w:rsidR="001E6C09" w:rsidRPr="00466DE2">
        <w:rPr>
          <w:rFonts w:cs="Arial"/>
        </w:rPr>
        <w:t>II</w:t>
      </w:r>
      <w:r w:rsidR="008D6433">
        <w:rPr>
          <w:rFonts w:cs="Arial"/>
        </w:rPr>
        <w:t xml:space="preserve"> </w:t>
      </w:r>
      <w:proofErr w:type="gramStart"/>
      <w:r w:rsidR="008D6433">
        <w:rPr>
          <w:rFonts w:cs="Arial"/>
        </w:rPr>
        <w:t>této</w:t>
      </w:r>
      <w:proofErr w:type="gramEnd"/>
      <w:r w:rsidR="008D6433">
        <w:rPr>
          <w:rFonts w:cs="Arial"/>
        </w:rPr>
        <w:t xml:space="preserve"> smlouvy</w:t>
      </w:r>
      <w:r w:rsidR="00812955" w:rsidRPr="00466DE2">
        <w:rPr>
          <w:rFonts w:cs="Arial"/>
        </w:rPr>
        <w:t xml:space="preserve">, je </w:t>
      </w:r>
      <w:r w:rsidR="00EC4AA9" w:rsidRPr="00D45ADE">
        <w:rPr>
          <w:rFonts w:cs="Arial"/>
        </w:rPr>
        <w:t>5</w:t>
      </w:r>
      <w:r w:rsidR="009572FD" w:rsidRPr="00D45ADE">
        <w:rPr>
          <w:rFonts w:cs="Arial"/>
        </w:rPr>
        <w:t>.000</w:t>
      </w:r>
      <w:r w:rsidR="00466DE2" w:rsidRPr="00D45ADE">
        <w:rPr>
          <w:rFonts w:cs="Arial"/>
        </w:rPr>
        <w:t>,</w:t>
      </w:r>
      <w:r w:rsidR="00D34D20" w:rsidRPr="00D45ADE">
        <w:rPr>
          <w:rFonts w:cs="Arial"/>
        </w:rPr>
        <w:t>- bez DPH</w:t>
      </w:r>
      <w:r w:rsidR="00CA4069" w:rsidRPr="00D45ADE">
        <w:rPr>
          <w:rFonts w:cs="Arial"/>
        </w:rPr>
        <w:t xml:space="preserve"> / Servisní činnost</w:t>
      </w:r>
      <w:r w:rsidR="00043739">
        <w:rPr>
          <w:rFonts w:cs="Arial"/>
        </w:rPr>
        <w:t>.</w:t>
      </w:r>
    </w:p>
    <w:p w:rsidR="00B935DF" w:rsidRPr="00466DE2" w:rsidRDefault="00B935DF" w:rsidP="00D45ADE">
      <w:pPr>
        <w:pStyle w:val="Zkladntext"/>
        <w:tabs>
          <w:tab w:val="left" w:pos="426"/>
        </w:tabs>
        <w:suppressAutoHyphens w:val="0"/>
        <w:ind w:left="426"/>
        <w:rPr>
          <w:rFonts w:cs="Arial"/>
        </w:rPr>
      </w:pPr>
    </w:p>
    <w:p w:rsidR="00B935DF" w:rsidRDefault="00651659" w:rsidP="00D45ADE">
      <w:pPr>
        <w:pStyle w:val="Zkladntext"/>
        <w:numPr>
          <w:ilvl w:val="0"/>
          <w:numId w:val="26"/>
        </w:numPr>
        <w:tabs>
          <w:tab w:val="left" w:pos="426"/>
        </w:tabs>
        <w:suppressAutoHyphens w:val="0"/>
        <w:ind w:left="426" w:hanging="426"/>
        <w:rPr>
          <w:rFonts w:cs="Arial"/>
        </w:rPr>
      </w:pPr>
      <w:r w:rsidRPr="00466DE2">
        <w:rPr>
          <w:rFonts w:cs="Arial"/>
        </w:rPr>
        <w:t xml:space="preserve">Cena za výměnu jednoho kusu </w:t>
      </w:r>
      <w:r w:rsidR="009572FD">
        <w:rPr>
          <w:rFonts w:cs="Arial"/>
        </w:rPr>
        <w:t>LED pásku</w:t>
      </w:r>
      <w:r w:rsidR="00C21003" w:rsidRPr="00466DE2">
        <w:rPr>
          <w:rFonts w:cs="Arial"/>
        </w:rPr>
        <w:t>, kter</w:t>
      </w:r>
      <w:r w:rsidR="009572FD">
        <w:rPr>
          <w:rFonts w:cs="Arial"/>
        </w:rPr>
        <w:t>ý</w:t>
      </w:r>
      <w:r w:rsidR="00C21003" w:rsidRPr="00466DE2">
        <w:rPr>
          <w:rFonts w:cs="Arial"/>
        </w:rPr>
        <w:t xml:space="preserve"> je součástí svítidel</w:t>
      </w:r>
      <w:r w:rsidRPr="00466DE2">
        <w:rPr>
          <w:rFonts w:cs="Arial"/>
        </w:rPr>
        <w:t>, je stanovena jednotnou sazbou</w:t>
      </w:r>
      <w:r w:rsidR="00453E41" w:rsidRPr="00466DE2">
        <w:rPr>
          <w:rFonts w:cs="Arial"/>
        </w:rPr>
        <w:t xml:space="preserve"> </w:t>
      </w:r>
      <w:r w:rsidR="009572FD">
        <w:rPr>
          <w:rFonts w:cs="Arial"/>
        </w:rPr>
        <w:t>15</w:t>
      </w:r>
      <w:r w:rsidRPr="00466DE2">
        <w:rPr>
          <w:rFonts w:cs="Arial"/>
        </w:rPr>
        <w:t>0,- Kč bez DPH. V ceně je zahrnut 1 ks světelné</w:t>
      </w:r>
      <w:r w:rsidR="009572FD">
        <w:rPr>
          <w:rFonts w:cs="Arial"/>
        </w:rPr>
        <w:t>ho LED pásku</w:t>
      </w:r>
      <w:r w:rsidRPr="00466DE2">
        <w:rPr>
          <w:rFonts w:cs="Arial"/>
        </w:rPr>
        <w:t>.</w:t>
      </w:r>
      <w:r w:rsidR="00043739">
        <w:rPr>
          <w:rFonts w:cs="Arial"/>
        </w:rPr>
        <w:t xml:space="preserve"> </w:t>
      </w:r>
      <w:r w:rsidR="00BB24C6" w:rsidRPr="00466DE2">
        <w:rPr>
          <w:rFonts w:cs="Arial"/>
        </w:rPr>
        <w:t>Tato cena platí jen v případě, že výměna trubice je provedena v rámci servisní činnosti popsané v čl.</w:t>
      </w:r>
      <w:r w:rsidR="008D6433">
        <w:rPr>
          <w:rFonts w:cs="Arial"/>
        </w:rPr>
        <w:t xml:space="preserve"> </w:t>
      </w:r>
      <w:r w:rsidR="00BB24C6" w:rsidRPr="00466DE2">
        <w:rPr>
          <w:rFonts w:cs="Arial"/>
        </w:rPr>
        <w:t>II</w:t>
      </w:r>
      <w:r w:rsidR="008D6433">
        <w:rPr>
          <w:rFonts w:cs="Arial"/>
        </w:rPr>
        <w:t xml:space="preserve"> </w:t>
      </w:r>
      <w:proofErr w:type="gramStart"/>
      <w:r w:rsidR="008D6433">
        <w:rPr>
          <w:rFonts w:cs="Arial"/>
        </w:rPr>
        <w:t>této</w:t>
      </w:r>
      <w:proofErr w:type="gramEnd"/>
      <w:r w:rsidR="008D6433">
        <w:rPr>
          <w:rFonts w:cs="Arial"/>
        </w:rPr>
        <w:t xml:space="preserve"> smlouvy</w:t>
      </w:r>
      <w:r w:rsidR="00BB24C6" w:rsidRPr="00466DE2">
        <w:rPr>
          <w:rFonts w:cs="Arial"/>
        </w:rPr>
        <w:t>.</w:t>
      </w:r>
    </w:p>
    <w:p w:rsidR="00B935DF" w:rsidRDefault="00B935DF" w:rsidP="00D45ADE">
      <w:pPr>
        <w:pStyle w:val="Zkladntext"/>
        <w:tabs>
          <w:tab w:val="left" w:pos="426"/>
        </w:tabs>
        <w:suppressAutoHyphens w:val="0"/>
        <w:ind w:left="426"/>
        <w:rPr>
          <w:rFonts w:cs="Arial"/>
        </w:rPr>
      </w:pPr>
    </w:p>
    <w:p w:rsidR="00B935DF" w:rsidRDefault="00C21003" w:rsidP="00D45ADE">
      <w:pPr>
        <w:pStyle w:val="Zkladntext"/>
        <w:numPr>
          <w:ilvl w:val="0"/>
          <w:numId w:val="26"/>
        </w:numPr>
        <w:tabs>
          <w:tab w:val="left" w:pos="426"/>
        </w:tabs>
        <w:suppressAutoHyphens w:val="0"/>
        <w:ind w:left="426" w:hanging="426"/>
        <w:rPr>
          <w:rFonts w:cs="Arial"/>
        </w:rPr>
      </w:pPr>
      <w:r w:rsidRPr="00B935DF">
        <w:rPr>
          <w:rFonts w:cs="Arial"/>
        </w:rPr>
        <w:t xml:space="preserve">Cena za </w:t>
      </w:r>
      <w:r w:rsidR="00453E41" w:rsidRPr="00B935DF">
        <w:rPr>
          <w:rFonts w:cs="Arial"/>
        </w:rPr>
        <w:t xml:space="preserve">případnou </w:t>
      </w:r>
      <w:r w:rsidR="00691C8E" w:rsidRPr="00B935DF">
        <w:rPr>
          <w:rFonts w:cs="Arial"/>
        </w:rPr>
        <w:t>výměnu dílů</w:t>
      </w:r>
      <w:r w:rsidRPr="00B935DF">
        <w:rPr>
          <w:rFonts w:cs="Arial"/>
        </w:rPr>
        <w:t xml:space="preserve"> větracího stropu je stanovena dle platného ceníku </w:t>
      </w:r>
      <w:r w:rsidR="008D6433" w:rsidRPr="00B935DF">
        <w:rPr>
          <w:rFonts w:cs="Arial"/>
        </w:rPr>
        <w:t>zhotovitele</w:t>
      </w:r>
      <w:r w:rsidRPr="00B935DF">
        <w:rPr>
          <w:rFonts w:cs="Arial"/>
        </w:rPr>
        <w:t>.</w:t>
      </w:r>
      <w:r w:rsidR="004E345D" w:rsidRPr="00B935DF">
        <w:rPr>
          <w:rFonts w:cs="Arial"/>
        </w:rPr>
        <w:t xml:space="preserve"> </w:t>
      </w:r>
    </w:p>
    <w:p w:rsidR="00B935DF" w:rsidRPr="00B935DF" w:rsidRDefault="00B935DF" w:rsidP="00D45ADE">
      <w:pPr>
        <w:pStyle w:val="Zkladntext"/>
        <w:tabs>
          <w:tab w:val="left" w:pos="426"/>
        </w:tabs>
        <w:suppressAutoHyphens w:val="0"/>
        <w:rPr>
          <w:rFonts w:cs="Arial"/>
        </w:rPr>
      </w:pPr>
    </w:p>
    <w:p w:rsidR="00E861DB" w:rsidRDefault="00043739" w:rsidP="00D45ADE">
      <w:pPr>
        <w:pStyle w:val="Zkladntext"/>
        <w:numPr>
          <w:ilvl w:val="0"/>
          <w:numId w:val="26"/>
        </w:numPr>
        <w:tabs>
          <w:tab w:val="left" w:pos="426"/>
        </w:tabs>
        <w:suppressAutoHyphens w:val="0"/>
        <w:ind w:left="426" w:hanging="426"/>
        <w:rPr>
          <w:rFonts w:cs="Arial"/>
        </w:rPr>
      </w:pPr>
      <w:r>
        <w:rPr>
          <w:rFonts w:cs="Arial"/>
        </w:rPr>
        <w:t>V</w:t>
      </w:r>
      <w:r w:rsidR="00651659" w:rsidRPr="00466DE2">
        <w:rPr>
          <w:rFonts w:cs="Arial"/>
        </w:rPr>
        <w:t xml:space="preserve">eškeré </w:t>
      </w:r>
      <w:r w:rsidR="001D1FA9" w:rsidRPr="00466DE2">
        <w:rPr>
          <w:rFonts w:cs="Arial"/>
        </w:rPr>
        <w:t>činnosti</w:t>
      </w:r>
      <w:r w:rsidR="00453E41" w:rsidRPr="00466DE2">
        <w:rPr>
          <w:rFonts w:cs="Arial"/>
        </w:rPr>
        <w:t xml:space="preserve"> vyjma čl.</w:t>
      </w:r>
      <w:r w:rsidR="008D6433">
        <w:rPr>
          <w:rFonts w:cs="Arial"/>
        </w:rPr>
        <w:t xml:space="preserve"> </w:t>
      </w:r>
      <w:r w:rsidR="00453E41" w:rsidRPr="00466DE2">
        <w:rPr>
          <w:rFonts w:cs="Arial"/>
        </w:rPr>
        <w:t>I</w:t>
      </w:r>
      <w:r w:rsidR="001D1FA9" w:rsidRPr="00466DE2">
        <w:rPr>
          <w:rFonts w:cs="Arial"/>
        </w:rPr>
        <w:t>I</w:t>
      </w:r>
      <w:r w:rsidR="00651659" w:rsidRPr="00466DE2">
        <w:rPr>
          <w:rFonts w:cs="Arial"/>
        </w:rPr>
        <w:t xml:space="preserve"> </w:t>
      </w:r>
      <w:proofErr w:type="gramStart"/>
      <w:r w:rsidR="00651659" w:rsidRPr="00466DE2">
        <w:rPr>
          <w:rFonts w:cs="Arial"/>
        </w:rPr>
        <w:t>této</w:t>
      </w:r>
      <w:proofErr w:type="gramEnd"/>
      <w:r w:rsidR="00651659" w:rsidRPr="00466DE2">
        <w:rPr>
          <w:rFonts w:cs="Arial"/>
        </w:rPr>
        <w:t xml:space="preserve"> smlouvy budou hraz</w:t>
      </w:r>
      <w:r w:rsidR="000C7AC8" w:rsidRPr="00466DE2">
        <w:rPr>
          <w:rFonts w:cs="Arial"/>
        </w:rPr>
        <w:t>eny jednotnou hodinovou sazbou 3</w:t>
      </w:r>
      <w:r w:rsidR="009572FD">
        <w:rPr>
          <w:rFonts w:cs="Arial"/>
        </w:rPr>
        <w:t>5</w:t>
      </w:r>
      <w:r w:rsidR="00424966" w:rsidRPr="00466DE2">
        <w:rPr>
          <w:rFonts w:cs="Arial"/>
        </w:rPr>
        <w:t>0,- Kč bez DPH, do</w:t>
      </w:r>
      <w:r w:rsidR="009237AB" w:rsidRPr="00466DE2">
        <w:rPr>
          <w:rFonts w:cs="Arial"/>
        </w:rPr>
        <w:t>pravou 1</w:t>
      </w:r>
      <w:r w:rsidR="009572FD">
        <w:rPr>
          <w:rFonts w:cs="Arial"/>
        </w:rPr>
        <w:t>5</w:t>
      </w:r>
      <w:r w:rsidR="00651659" w:rsidRPr="00466DE2">
        <w:rPr>
          <w:rFonts w:cs="Arial"/>
        </w:rPr>
        <w:t xml:space="preserve">,- Kč bez DPH za kilometr </w:t>
      </w:r>
      <w:r w:rsidR="00C21003" w:rsidRPr="00466DE2">
        <w:rPr>
          <w:rFonts w:cs="Arial"/>
        </w:rPr>
        <w:t>jízdy a času montérů na cestě 10</w:t>
      </w:r>
      <w:r w:rsidR="00651659" w:rsidRPr="00466DE2">
        <w:rPr>
          <w:rFonts w:cs="Arial"/>
        </w:rPr>
        <w:t>0,- Kč</w:t>
      </w:r>
      <w:r w:rsidR="001D1FA9" w:rsidRPr="00466DE2">
        <w:rPr>
          <w:rFonts w:cs="Arial"/>
        </w:rPr>
        <w:t>/hod.</w:t>
      </w:r>
      <w:r w:rsidR="00651659" w:rsidRPr="00466DE2">
        <w:rPr>
          <w:rFonts w:cs="Arial"/>
        </w:rPr>
        <w:t xml:space="preserve"> bez DPH, přičemž zahájení a ukončení činnosti bude odsouhlaseno odpovědným zástupcem zhotovitele i objednatele a zapsáno do servisního protokolu. </w:t>
      </w:r>
    </w:p>
    <w:p w:rsidR="00B935DF" w:rsidRDefault="00B935DF" w:rsidP="00D45ADE">
      <w:pPr>
        <w:pStyle w:val="Zkladntext"/>
        <w:tabs>
          <w:tab w:val="left" w:pos="426"/>
        </w:tabs>
        <w:suppressAutoHyphens w:val="0"/>
        <w:ind w:left="426"/>
        <w:rPr>
          <w:rFonts w:cs="Arial"/>
        </w:rPr>
      </w:pPr>
    </w:p>
    <w:p w:rsidR="00B935DF" w:rsidRPr="00466DE2" w:rsidRDefault="00B935DF" w:rsidP="00D45ADE">
      <w:pPr>
        <w:pStyle w:val="Zkladntext"/>
        <w:numPr>
          <w:ilvl w:val="0"/>
          <w:numId w:val="26"/>
        </w:numPr>
        <w:tabs>
          <w:tab w:val="left" w:pos="426"/>
        </w:tabs>
        <w:suppressAutoHyphens w:val="0"/>
        <w:ind w:left="426" w:hanging="426"/>
        <w:rPr>
          <w:rFonts w:cs="Arial"/>
        </w:rPr>
      </w:pPr>
      <w:r>
        <w:rPr>
          <w:rFonts w:cs="Arial"/>
        </w:rPr>
        <w:t>Veškeré ceny uvedené v tomto čl. VI smlouvy zahrnují veškeré náklady zhotovitele potřebné k plnění na tuto smlouvu.</w:t>
      </w:r>
    </w:p>
    <w:p w:rsidR="008C1B13" w:rsidRPr="00466DE2" w:rsidRDefault="008C1B13" w:rsidP="008C1B13">
      <w:pPr>
        <w:jc w:val="both"/>
        <w:rPr>
          <w:rFonts w:ascii="Arial" w:hAnsi="Arial" w:cs="Arial"/>
        </w:rPr>
      </w:pPr>
    </w:p>
    <w:p w:rsidR="004E5B10" w:rsidRPr="00466DE2" w:rsidRDefault="004E5B10" w:rsidP="008C1B13">
      <w:pPr>
        <w:jc w:val="both"/>
        <w:rPr>
          <w:rFonts w:ascii="Arial" w:hAnsi="Arial" w:cs="Arial"/>
        </w:rPr>
      </w:pPr>
    </w:p>
    <w:p w:rsidR="00BB24C6" w:rsidRPr="00466DE2" w:rsidRDefault="00D870DA" w:rsidP="00043739">
      <w:pPr>
        <w:pStyle w:val="Zkladntext"/>
        <w:spacing w:after="240"/>
        <w:jc w:val="center"/>
        <w:rPr>
          <w:rFonts w:cs="Arial"/>
          <w:b/>
        </w:rPr>
      </w:pPr>
      <w:r w:rsidRPr="00466DE2">
        <w:rPr>
          <w:rFonts w:cs="Arial"/>
          <w:b/>
        </w:rPr>
        <w:t>čl. VII</w:t>
      </w:r>
    </w:p>
    <w:p w:rsidR="00BB24C6" w:rsidRDefault="00BB24C6" w:rsidP="00C4448E">
      <w:pPr>
        <w:jc w:val="center"/>
        <w:rPr>
          <w:rFonts w:ascii="Arial" w:hAnsi="Arial" w:cs="Arial"/>
          <w:b/>
        </w:rPr>
      </w:pPr>
      <w:r w:rsidRPr="00466DE2">
        <w:rPr>
          <w:rFonts w:ascii="Arial" w:hAnsi="Arial" w:cs="Arial"/>
          <w:b/>
        </w:rPr>
        <w:t>Platební podmínky</w:t>
      </w:r>
      <w:r w:rsidR="00253364" w:rsidRPr="00466DE2">
        <w:rPr>
          <w:rFonts w:ascii="Arial" w:hAnsi="Arial" w:cs="Arial"/>
          <w:b/>
        </w:rPr>
        <w:t xml:space="preserve"> </w:t>
      </w:r>
    </w:p>
    <w:p w:rsidR="00C4448E" w:rsidRDefault="00C4448E" w:rsidP="00C4448E">
      <w:pPr>
        <w:jc w:val="center"/>
        <w:rPr>
          <w:rFonts w:ascii="Arial" w:hAnsi="Arial" w:cs="Arial"/>
          <w:b/>
        </w:rPr>
      </w:pPr>
    </w:p>
    <w:p w:rsidR="00BB24C6" w:rsidRPr="00466DE2" w:rsidRDefault="00BB24C6" w:rsidP="00A27CB8">
      <w:pPr>
        <w:pStyle w:val="Zkladntext"/>
        <w:numPr>
          <w:ilvl w:val="0"/>
          <w:numId w:val="29"/>
        </w:numPr>
        <w:tabs>
          <w:tab w:val="left" w:pos="426"/>
        </w:tabs>
        <w:suppressAutoHyphens w:val="0"/>
        <w:ind w:left="357" w:hanging="357"/>
        <w:rPr>
          <w:rFonts w:cs="Arial"/>
        </w:rPr>
      </w:pPr>
      <w:r w:rsidRPr="00466DE2">
        <w:rPr>
          <w:rFonts w:cs="Arial"/>
        </w:rPr>
        <w:t>Zhotovitel má nárok na zaplacení skutečně provedené servisní činnosti vždy za každý servisní zásah.</w:t>
      </w:r>
      <w:r w:rsidR="008D6433" w:rsidRPr="008D6433">
        <w:rPr>
          <w:rFonts w:cs="Arial"/>
        </w:rPr>
        <w:t xml:space="preserve"> Nárok na uhrazení ceny za servisní činnost podle této smlouvy vznikne zhotoviteli vždy po řádném provedení činnosti podle této smlouvy.</w:t>
      </w:r>
    </w:p>
    <w:p w:rsidR="00BB24C6" w:rsidRPr="00466DE2" w:rsidRDefault="00BB24C6" w:rsidP="00A27CB8">
      <w:pPr>
        <w:pStyle w:val="Zkladntext"/>
        <w:numPr>
          <w:ilvl w:val="0"/>
          <w:numId w:val="29"/>
        </w:numPr>
        <w:tabs>
          <w:tab w:val="left" w:pos="426"/>
        </w:tabs>
        <w:suppressAutoHyphens w:val="0"/>
        <w:spacing w:before="120"/>
        <w:ind w:left="426" w:hanging="426"/>
        <w:rPr>
          <w:rFonts w:cs="Arial"/>
        </w:rPr>
      </w:pPr>
      <w:r w:rsidRPr="00466DE2">
        <w:rPr>
          <w:rFonts w:cs="Arial"/>
        </w:rPr>
        <w:t xml:space="preserve">Cenu </w:t>
      </w:r>
      <w:r w:rsidR="001F5993" w:rsidRPr="00466DE2">
        <w:rPr>
          <w:rFonts w:cs="Arial"/>
        </w:rPr>
        <w:t xml:space="preserve">provedené </w:t>
      </w:r>
      <w:r w:rsidRPr="00466DE2">
        <w:rPr>
          <w:rFonts w:cs="Arial"/>
        </w:rPr>
        <w:t>servisní činnosti</w:t>
      </w:r>
      <w:r w:rsidR="00CF3EAB">
        <w:rPr>
          <w:rFonts w:cs="Arial"/>
        </w:rPr>
        <w:t xml:space="preserve"> </w:t>
      </w:r>
      <w:r w:rsidRPr="00466DE2">
        <w:rPr>
          <w:rFonts w:cs="Arial"/>
        </w:rPr>
        <w:t xml:space="preserve">uhradí objednatel na základě faktur s náležitostmi daňového dokladu. Faktura bude zaslána </w:t>
      </w:r>
      <w:r w:rsidR="00A27CB8">
        <w:t xml:space="preserve">elektronicky na e-mailové adresy objednatele: </w:t>
      </w:r>
      <w:proofErr w:type="spellStart"/>
      <w:r w:rsidR="009B6D2B">
        <w:t>xxxxxxxxxxxxxx</w:t>
      </w:r>
      <w:proofErr w:type="spellEnd"/>
      <w:r w:rsidR="00A27CB8">
        <w:t xml:space="preserve"> a </w:t>
      </w:r>
      <w:r w:rsidR="009B6D2B">
        <w:t>xxxxxxxxxxxxx</w:t>
      </w:r>
      <w:bookmarkStart w:id="0" w:name="_GoBack"/>
      <w:bookmarkEnd w:id="0"/>
      <w:r w:rsidRPr="00466DE2">
        <w:rPr>
          <w:rFonts w:cs="Arial"/>
        </w:rPr>
        <w:t>. Objednatel se zavazuj</w:t>
      </w:r>
      <w:r w:rsidR="000C7AC8" w:rsidRPr="00466DE2">
        <w:rPr>
          <w:rFonts w:cs="Arial"/>
        </w:rPr>
        <w:t>e uhradit fakturu ve lhůtě do 14</w:t>
      </w:r>
      <w:r w:rsidRPr="00466DE2">
        <w:rPr>
          <w:rFonts w:cs="Arial"/>
        </w:rPr>
        <w:t xml:space="preserve"> kalendářních dnů ode dne, kdy mu byla doručena. Zaplacením se rozumí odepsání příslušné částky z účtu objednatele. Přílohou faktury bude specifikace servisní činnosti ve formě protokolu s uvedením data a podpisů oprávněných zástupců objednatele a zhotovitele (viz výše). V případě, že faktura nebude mít náležitosti stanovené zákonem</w:t>
      </w:r>
      <w:r w:rsidR="008D6433">
        <w:rPr>
          <w:rFonts w:cs="Arial"/>
        </w:rPr>
        <w:t xml:space="preserve"> či touto smlouvou</w:t>
      </w:r>
      <w:r w:rsidRPr="00466DE2">
        <w:rPr>
          <w:rFonts w:cs="Arial"/>
        </w:rPr>
        <w:t>, je objednatel oprávněn zaslat ji zpět zhotoviteli k opravě či doplnění, aniž se tak dostane do prodlení s úhradou. Nová lhůta splatnosti počne běžet znovu okamžikem doručení opravené či doplněné faktury objednateli.</w:t>
      </w:r>
    </w:p>
    <w:p w:rsidR="00BB24C6" w:rsidRPr="00466DE2" w:rsidRDefault="00BB24C6" w:rsidP="00D45ADE">
      <w:pPr>
        <w:pStyle w:val="Zkladntext"/>
        <w:numPr>
          <w:ilvl w:val="0"/>
          <w:numId w:val="29"/>
        </w:numPr>
        <w:tabs>
          <w:tab w:val="left" w:pos="426"/>
        </w:tabs>
        <w:suppressAutoHyphens w:val="0"/>
        <w:spacing w:before="120"/>
        <w:ind w:left="426" w:hanging="426"/>
        <w:rPr>
          <w:rFonts w:cs="Arial"/>
        </w:rPr>
      </w:pPr>
      <w:r w:rsidRPr="00466DE2">
        <w:rPr>
          <w:rFonts w:cs="Arial"/>
        </w:rPr>
        <w:t>Zálohy objednatel neposkytuje.</w:t>
      </w:r>
    </w:p>
    <w:p w:rsidR="00BB24C6" w:rsidRPr="00466DE2" w:rsidRDefault="00BB24C6" w:rsidP="001F5993">
      <w:pPr>
        <w:rPr>
          <w:rFonts w:ascii="Arial" w:hAnsi="Arial" w:cs="Arial"/>
          <w:b/>
        </w:rPr>
      </w:pPr>
    </w:p>
    <w:p w:rsidR="00BB24C6" w:rsidRPr="00466DE2" w:rsidRDefault="00BB24C6">
      <w:pPr>
        <w:ind w:left="1418" w:hanging="1418"/>
        <w:jc w:val="center"/>
        <w:rPr>
          <w:rFonts w:ascii="Arial" w:hAnsi="Arial" w:cs="Arial"/>
          <w:b/>
        </w:rPr>
      </w:pPr>
    </w:p>
    <w:p w:rsidR="005E2761" w:rsidRPr="00466DE2" w:rsidRDefault="005E2761" w:rsidP="00043739">
      <w:pPr>
        <w:pStyle w:val="Zkladntext"/>
        <w:spacing w:after="240"/>
        <w:jc w:val="center"/>
        <w:rPr>
          <w:rFonts w:cs="Arial"/>
          <w:b/>
        </w:rPr>
      </w:pPr>
      <w:r w:rsidRPr="00466DE2">
        <w:rPr>
          <w:rFonts w:cs="Arial"/>
          <w:b/>
        </w:rPr>
        <w:t xml:space="preserve">čl. </w:t>
      </w:r>
      <w:r w:rsidR="008D0D2D" w:rsidRPr="00466DE2">
        <w:rPr>
          <w:rFonts w:cs="Arial"/>
          <w:b/>
        </w:rPr>
        <w:t>VIII</w:t>
      </w:r>
    </w:p>
    <w:p w:rsidR="005E2761" w:rsidRPr="00466DE2" w:rsidRDefault="005E2761">
      <w:pPr>
        <w:ind w:left="1418" w:hanging="1418"/>
        <w:jc w:val="center"/>
        <w:rPr>
          <w:rFonts w:ascii="Arial" w:hAnsi="Arial" w:cs="Arial"/>
          <w:b/>
        </w:rPr>
      </w:pPr>
      <w:r w:rsidRPr="00466DE2">
        <w:rPr>
          <w:rFonts w:ascii="Arial" w:hAnsi="Arial" w:cs="Arial"/>
          <w:b/>
        </w:rPr>
        <w:t>Závěrečná ustanovení</w:t>
      </w:r>
    </w:p>
    <w:p w:rsidR="005E2761" w:rsidRPr="00466DE2" w:rsidRDefault="005E2761">
      <w:pPr>
        <w:ind w:left="1418" w:hanging="1418"/>
        <w:jc w:val="center"/>
        <w:rPr>
          <w:rFonts w:ascii="Arial" w:hAnsi="Arial" w:cs="Arial"/>
        </w:rPr>
      </w:pPr>
    </w:p>
    <w:p w:rsidR="002C4AF5" w:rsidRPr="00466DE2" w:rsidRDefault="005E2761" w:rsidP="00904D1D">
      <w:pPr>
        <w:numPr>
          <w:ilvl w:val="0"/>
          <w:numId w:val="25"/>
        </w:numPr>
        <w:jc w:val="both"/>
        <w:rPr>
          <w:rFonts w:ascii="Arial" w:hAnsi="Arial" w:cs="Arial"/>
        </w:rPr>
      </w:pPr>
      <w:r w:rsidRPr="00466DE2">
        <w:rPr>
          <w:rFonts w:ascii="Arial" w:hAnsi="Arial" w:cs="Arial"/>
        </w:rPr>
        <w:t>Tato smlouva nabývá platnosti podpisem poslední ze smluvních stran.</w:t>
      </w:r>
    </w:p>
    <w:p w:rsidR="002C4AF5" w:rsidRPr="00E26CE3" w:rsidRDefault="004000AA" w:rsidP="00E26CE3">
      <w:pPr>
        <w:numPr>
          <w:ilvl w:val="0"/>
          <w:numId w:val="25"/>
        </w:numPr>
        <w:spacing w:before="120"/>
        <w:jc w:val="both"/>
        <w:rPr>
          <w:rFonts w:ascii="Arial" w:hAnsi="Arial" w:cs="Arial"/>
        </w:rPr>
      </w:pPr>
      <w:r w:rsidRPr="00466DE2">
        <w:rPr>
          <w:rFonts w:ascii="Arial" w:hAnsi="Arial" w:cs="Arial"/>
        </w:rPr>
        <w:t>Tato smlouva je platná 3</w:t>
      </w:r>
      <w:r w:rsidR="002C4AF5" w:rsidRPr="00466DE2">
        <w:rPr>
          <w:rFonts w:ascii="Arial" w:hAnsi="Arial" w:cs="Arial"/>
        </w:rPr>
        <w:t xml:space="preserve"> rok</w:t>
      </w:r>
      <w:r w:rsidR="00D93056" w:rsidRPr="00466DE2">
        <w:rPr>
          <w:rFonts w:ascii="Arial" w:hAnsi="Arial" w:cs="Arial"/>
        </w:rPr>
        <w:t>y</w:t>
      </w:r>
      <w:r w:rsidR="002C4AF5" w:rsidRPr="00466DE2">
        <w:rPr>
          <w:rFonts w:ascii="Arial" w:hAnsi="Arial" w:cs="Arial"/>
        </w:rPr>
        <w:t xml:space="preserve"> od data podpisu poslední ze smluvních stran</w:t>
      </w:r>
      <w:r w:rsidR="00AB2343" w:rsidRPr="00466DE2">
        <w:rPr>
          <w:rFonts w:ascii="Arial" w:hAnsi="Arial" w:cs="Arial"/>
        </w:rPr>
        <w:t xml:space="preserve"> s možností prodloužení.</w:t>
      </w:r>
      <w:r w:rsidR="00E26CE3" w:rsidRPr="00E26CE3">
        <w:rPr>
          <w:rFonts w:ascii="Arial" w:hAnsi="Arial" w:cs="Arial"/>
          <w:color w:val="00000A"/>
          <w:sz w:val="18"/>
          <w:szCs w:val="24"/>
          <w:lang w:eastAsia="cs-CZ"/>
        </w:rPr>
        <w:t xml:space="preserve"> </w:t>
      </w:r>
      <w:r w:rsidR="00E26CE3" w:rsidRPr="00E26CE3">
        <w:rPr>
          <w:rFonts w:ascii="Arial" w:hAnsi="Arial" w:cs="Arial"/>
        </w:rPr>
        <w:t xml:space="preserve">Smlouvu může každá ze smluvních stran písemně vypovědět bez udání důvodů, přičemž výpovědní </w:t>
      </w:r>
      <w:r w:rsidR="00E26CE3" w:rsidRPr="00E26CE3">
        <w:rPr>
          <w:rFonts w:ascii="Arial" w:hAnsi="Arial" w:cs="Arial"/>
        </w:rPr>
        <w:lastRenderedPageBreak/>
        <w:t xml:space="preserve">doba pro obě strany činí </w:t>
      </w:r>
      <w:r w:rsidR="00E26CE3">
        <w:rPr>
          <w:rFonts w:ascii="Arial" w:hAnsi="Arial" w:cs="Arial"/>
        </w:rPr>
        <w:t>tři (</w:t>
      </w:r>
      <w:r w:rsidR="00E26CE3" w:rsidRPr="00D45ADE">
        <w:rPr>
          <w:rFonts w:ascii="Arial" w:hAnsi="Arial" w:cs="Arial"/>
          <w:bCs/>
        </w:rPr>
        <w:t>3</w:t>
      </w:r>
      <w:r w:rsidR="00E26CE3">
        <w:rPr>
          <w:rFonts w:ascii="Arial" w:hAnsi="Arial" w:cs="Arial"/>
          <w:bCs/>
        </w:rPr>
        <w:t>)</w:t>
      </w:r>
      <w:r w:rsidR="00E26CE3">
        <w:rPr>
          <w:rFonts w:ascii="Arial" w:hAnsi="Arial" w:cs="Arial"/>
        </w:rPr>
        <w:t> měsíce</w:t>
      </w:r>
      <w:r w:rsidR="00E26CE3" w:rsidRPr="00E26CE3">
        <w:rPr>
          <w:rFonts w:ascii="Arial" w:hAnsi="Arial" w:cs="Arial"/>
        </w:rPr>
        <w:t xml:space="preserve"> a začíná běžet prvním dnem měsíce následujícího po doručení výpovědi druhé smluvní straně.</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 xml:space="preserve">Objednatel je oprávněn od této smlouvy odstoupit v případě, že zhotovitel ani v náhradní lhůtě, nikoliv kratší než pět (5) pracovních dnů, neplní řádně a včas své povinnosti podle této smlouvy, anebo neprovádí </w:t>
      </w:r>
      <w:r>
        <w:rPr>
          <w:rFonts w:ascii="Arial" w:hAnsi="Arial" w:cs="Arial"/>
        </w:rPr>
        <w:t>servisní činnost</w:t>
      </w:r>
      <w:r w:rsidRPr="00E26CE3">
        <w:rPr>
          <w:rFonts w:ascii="Arial" w:hAnsi="Arial" w:cs="Arial"/>
        </w:rPr>
        <w:t xml:space="preserve"> řádně nebo včas podle této smlouvy.</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Zhotovitel je oprávněn od této smlouvy odstoupit v případě, že objednatel je v prodlení s hrazením ceny dle této smlouvy, a toto prodlení neodstraní ani na písemnou výzvu v náhradní lhůtě v délce trvání nejméně třicet (30) dnů.</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 xml:space="preserve">Objednatel je oprávněn od této smlouvy odstoupit v případě, že provedením </w:t>
      </w:r>
      <w:r>
        <w:rPr>
          <w:rFonts w:ascii="Arial" w:hAnsi="Arial" w:cs="Arial"/>
        </w:rPr>
        <w:t>servisní činnosti</w:t>
      </w:r>
      <w:r w:rsidRPr="00E26CE3">
        <w:rPr>
          <w:rFonts w:ascii="Arial" w:hAnsi="Arial" w:cs="Arial"/>
        </w:rPr>
        <w:t xml:space="preserve"> podle této smlouvy vznikne na zařízení objednatele újma nebo vada, která bude bránit jejich běžnému užití.</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Každá se smluvních stran je oprávněna od této smlouvy odstoupit s okamžitou účinností, jestliže byl na druhou smluvní stranu prohlášen úpadek pravomocným soudním rozhodnutím.</w:t>
      </w:r>
    </w:p>
    <w:p w:rsidR="00E26CE3" w:rsidRDefault="00E26CE3" w:rsidP="00E26CE3">
      <w:pPr>
        <w:numPr>
          <w:ilvl w:val="0"/>
          <w:numId w:val="25"/>
        </w:numPr>
        <w:spacing w:before="120"/>
        <w:jc w:val="both"/>
        <w:rPr>
          <w:rFonts w:ascii="Arial" w:hAnsi="Arial" w:cs="Arial"/>
        </w:rPr>
      </w:pPr>
      <w:r w:rsidRPr="00E26CE3">
        <w:rPr>
          <w:rFonts w:ascii="Arial" w:hAnsi="Arial" w:cs="Arial"/>
        </w:rPr>
        <w:t xml:space="preserve">V případě ukončení a zániku této smlouvy je objednatel povinen zaplatit cenu dle této smlouvy pouze za řádně poskytnuté plnění na tuto smlouvu bez vad.   </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Pokud není v této smlouvě ujednáno jinak, řídí se práva a povinnosti smluvních stran, jakož i právní vztahy z ní vyplývající nebo vznikající právním řádem České republiky, zejména ustanoveními občanského zákoníku.</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Obě smluvní strany se vzájemně dohodly, že veškerá právní jedn</w:t>
      </w:r>
      <w:r>
        <w:rPr>
          <w:rFonts w:ascii="Arial" w:hAnsi="Arial" w:cs="Arial"/>
        </w:rPr>
        <w:t>ání činěná podle této smlouvy v </w:t>
      </w:r>
      <w:r w:rsidRPr="00E26CE3">
        <w:rPr>
          <w:rFonts w:ascii="Arial" w:hAnsi="Arial" w:cs="Arial"/>
        </w:rPr>
        <w:t>písemné formě, jakož i další písemnosti, mohou být doručovány poštou, e-mailem, vždy však tak, aby bylo možné zajistit výkaz o doručení písemnosti druhé smluvní straně, popř. odepření přijetí. Toto se nevztahuje na případy, když se právním jednáním smlouva mění, doplňuje či ukončuje, případně uplatňuje náhrada škody či nemajetkové újmy, pro taková právní jednání smluvní strany sjednaly listinnou formu doručenou druhé smluvní straně prostřednictví certifikovaného poskytovatele poštovních služeb nebo osobní doručení.</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Pokud se jakékoliv ustanovení této smlouvy později ukáže nebo bude určeno jako neplatné, neúčinné nebo nevynutitelné, pak taková neplatnost, neúčinnost nebo nevynutitelnost 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 rozsahu povoleném právními předpisy České republiky, odpovídá úmyslu smluvních stran v době uzavření této smlouvy.</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Zhotovitel není oprávněn bez předchozího písemného souhlasu objednatele postoupit, převést, měnit, zastavit či jinak zatížit ani jakkoli jinak disponovat s touto smlouvou, její částí nebo jednotlivými právy či pohledávkami z ní vyplývajícími, či ujednat s třetí osobou převzetí povinností či dluhů vyplývajících z této smlouvy, a to po dobu trvání této smlouvy.</w:t>
      </w:r>
    </w:p>
    <w:p w:rsidR="00E26CE3" w:rsidRPr="00E26CE3" w:rsidRDefault="00E26CE3" w:rsidP="00E26CE3">
      <w:pPr>
        <w:numPr>
          <w:ilvl w:val="0"/>
          <w:numId w:val="25"/>
        </w:numPr>
        <w:spacing w:before="120"/>
        <w:jc w:val="both"/>
        <w:rPr>
          <w:rFonts w:ascii="Arial" w:hAnsi="Arial" w:cs="Arial"/>
        </w:rPr>
      </w:pPr>
      <w:r w:rsidRPr="00E26CE3">
        <w:rPr>
          <w:rFonts w:ascii="Arial" w:hAnsi="Arial" w:cs="Arial"/>
        </w:rPr>
        <w:t>Veškeré spory vzniklé z této smlouvy či z právních vztahů s ní souvisejících budou smluvní strany řešit dohodou. V případě, že nebude možné spor urovnat dohodou, bude takový spor rozhodovat na návrh jedné ze Smluvních stran věcně příslušný soud v České republice, jehož místní příslušnost je určena sídlem objednatele.</w:t>
      </w:r>
    </w:p>
    <w:p w:rsidR="00E26CE3" w:rsidRPr="003D3150" w:rsidRDefault="00E26CE3" w:rsidP="00E26CE3">
      <w:pPr>
        <w:numPr>
          <w:ilvl w:val="0"/>
          <w:numId w:val="25"/>
        </w:numPr>
        <w:spacing w:before="120"/>
        <w:jc w:val="both"/>
        <w:rPr>
          <w:rFonts w:ascii="Arial" w:hAnsi="Arial" w:cs="Arial"/>
        </w:rPr>
      </w:pPr>
      <w:r w:rsidRPr="003D3150">
        <w:rPr>
          <w:rFonts w:ascii="Arial" w:hAnsi="Arial" w:cs="Arial"/>
        </w:rPr>
        <w:t>Zhotovitel tímto uděluje souhlas s uveřejněním této smlouvy dle zákona č. 340/2015 Sb., o registru smluv (dále jen „zákon o registru smluv), a zákona č. 106/1999 Sb., o svobodném přístupu k informacím.</w:t>
      </w:r>
    </w:p>
    <w:p w:rsidR="00E26CE3" w:rsidRPr="003D3150" w:rsidRDefault="00E26CE3" w:rsidP="00E26CE3">
      <w:pPr>
        <w:numPr>
          <w:ilvl w:val="0"/>
          <w:numId w:val="25"/>
        </w:numPr>
        <w:spacing w:before="120"/>
        <w:jc w:val="both"/>
        <w:rPr>
          <w:rFonts w:ascii="Arial" w:hAnsi="Arial" w:cs="Arial"/>
        </w:rPr>
      </w:pPr>
      <w:r w:rsidRPr="003D3150">
        <w:rPr>
          <w:rFonts w:ascii="Arial" w:hAnsi="Arial" w:cs="Arial"/>
        </w:rPr>
        <w:t>Smluvní strany souhlasí s uveřejněním svých osobních údajů.</w:t>
      </w:r>
    </w:p>
    <w:p w:rsidR="00E26CE3" w:rsidRPr="003D3150" w:rsidRDefault="00E26CE3" w:rsidP="00D45ADE">
      <w:pPr>
        <w:numPr>
          <w:ilvl w:val="0"/>
          <w:numId w:val="25"/>
        </w:numPr>
        <w:spacing w:before="120"/>
        <w:jc w:val="both"/>
        <w:rPr>
          <w:rFonts w:ascii="Arial" w:hAnsi="Arial" w:cs="Arial"/>
        </w:rPr>
      </w:pPr>
      <w:r w:rsidRPr="003D3150">
        <w:rPr>
          <w:rFonts w:ascii="Arial" w:hAnsi="Arial" w:cs="Arial"/>
        </w:rPr>
        <w:t>Smluvní strany se dohodly, že objednatel uveřejní smlouvu v Registru smluv ve lhůtě dané zákonem o registru smluv, a o tomto zhotovitele ke dni uveřejnění informuje.</w:t>
      </w:r>
    </w:p>
    <w:p w:rsidR="00E26CE3" w:rsidRPr="003D3150" w:rsidRDefault="00E26CE3" w:rsidP="00E26CE3">
      <w:pPr>
        <w:numPr>
          <w:ilvl w:val="0"/>
          <w:numId w:val="25"/>
        </w:numPr>
        <w:spacing w:before="120"/>
        <w:jc w:val="both"/>
        <w:rPr>
          <w:rFonts w:ascii="Arial" w:hAnsi="Arial" w:cs="Arial"/>
        </w:rPr>
      </w:pPr>
      <w:r w:rsidRPr="003D3150">
        <w:rPr>
          <w:rFonts w:ascii="Arial" w:hAnsi="Arial" w:cs="Arial"/>
        </w:rPr>
        <w:t>Tato smlouva nabývá účinnosti nejdříve dnem uveřejnění v registru smluv v souladu s ustanovením § 6 odst. 1 zákona o registru smluv.</w:t>
      </w:r>
    </w:p>
    <w:p w:rsidR="005E2761" w:rsidRPr="00466DE2" w:rsidRDefault="005E2761" w:rsidP="00C4448E">
      <w:pPr>
        <w:numPr>
          <w:ilvl w:val="0"/>
          <w:numId w:val="25"/>
        </w:numPr>
        <w:spacing w:before="120"/>
        <w:jc w:val="both"/>
        <w:rPr>
          <w:rFonts w:ascii="Arial" w:hAnsi="Arial" w:cs="Arial"/>
        </w:rPr>
      </w:pPr>
      <w:r w:rsidRPr="00466DE2">
        <w:rPr>
          <w:rFonts w:ascii="Arial" w:hAnsi="Arial" w:cs="Arial"/>
        </w:rPr>
        <w:t>Veškeré informace, které si smluvní strany v souvislosti s touto smlouvou poskytnou, považují obě strany za důvěrné a zavazují se je nepoužít ve svůj prospěch nebo ve prospěch třetích osob, bez ohledu na to, zda dojde k plnění z této smlouvy či nikoliv.</w:t>
      </w:r>
    </w:p>
    <w:p w:rsidR="005E2761" w:rsidRDefault="005E2761" w:rsidP="00E26CE3">
      <w:pPr>
        <w:numPr>
          <w:ilvl w:val="0"/>
          <w:numId w:val="25"/>
        </w:numPr>
        <w:spacing w:before="120"/>
        <w:jc w:val="both"/>
        <w:rPr>
          <w:rFonts w:ascii="Arial" w:hAnsi="Arial" w:cs="Arial"/>
        </w:rPr>
      </w:pPr>
      <w:r w:rsidRPr="00466DE2">
        <w:rPr>
          <w:rFonts w:ascii="Arial" w:hAnsi="Arial" w:cs="Arial"/>
        </w:rPr>
        <w:t>Všechny změny a doplňky této smlouvy musí být prováděny formou písemných číslovaných dodatků, na kterých musí být vlastnoruční podpisy obou smluvních stran.</w:t>
      </w:r>
      <w:r w:rsidR="00E26CE3" w:rsidRPr="00E26CE3">
        <w:rPr>
          <w:rFonts w:ascii="Arial" w:hAnsi="Arial" w:cs="Arial"/>
          <w:color w:val="00000A"/>
          <w:sz w:val="18"/>
          <w:szCs w:val="24"/>
          <w:lang w:eastAsia="cs-CZ"/>
        </w:rPr>
        <w:t xml:space="preserve"> </w:t>
      </w:r>
      <w:r w:rsidR="00D834A9">
        <w:rPr>
          <w:rFonts w:ascii="Arial" w:hAnsi="Arial" w:cs="Arial"/>
        </w:rPr>
        <w:t xml:space="preserve">Jinou formu změny této smlouvy </w:t>
      </w:r>
      <w:r w:rsidR="00E26CE3" w:rsidRPr="00E26CE3">
        <w:rPr>
          <w:rFonts w:ascii="Arial" w:hAnsi="Arial" w:cs="Arial"/>
        </w:rPr>
        <w:t>smluvní strany výslovně vyloučily.</w:t>
      </w:r>
    </w:p>
    <w:p w:rsidR="00D834A9" w:rsidRPr="00E26CE3" w:rsidRDefault="00D834A9" w:rsidP="00D834A9">
      <w:pPr>
        <w:numPr>
          <w:ilvl w:val="0"/>
          <w:numId w:val="25"/>
        </w:numPr>
        <w:spacing w:before="120"/>
        <w:jc w:val="both"/>
        <w:rPr>
          <w:rFonts w:ascii="Arial" w:hAnsi="Arial" w:cs="Arial"/>
        </w:rPr>
      </w:pPr>
      <w:r w:rsidRPr="00D834A9">
        <w:rPr>
          <w:rFonts w:ascii="Arial" w:hAnsi="Arial" w:cs="Arial"/>
        </w:rPr>
        <w:lastRenderedPageBreak/>
        <w:t>Tato smlouva je vyhotovena ve dvou stejnopisech, každá ze smluvních stran obdrží po jednom vyhotovení.</w:t>
      </w:r>
    </w:p>
    <w:p w:rsidR="005E2761" w:rsidRPr="00466DE2" w:rsidRDefault="005E2761" w:rsidP="00C4448E">
      <w:pPr>
        <w:numPr>
          <w:ilvl w:val="0"/>
          <w:numId w:val="25"/>
        </w:numPr>
        <w:spacing w:before="120"/>
        <w:jc w:val="both"/>
        <w:rPr>
          <w:rFonts w:ascii="Arial" w:hAnsi="Arial" w:cs="Arial"/>
        </w:rPr>
      </w:pPr>
      <w:r w:rsidRPr="00466DE2">
        <w:rPr>
          <w:rFonts w:ascii="Arial" w:hAnsi="Arial" w:cs="Arial"/>
        </w:rPr>
        <w:t>Smluvní strany si tuto smlouvu přečetly, jejímu obsahu rozumí a souhlasí s ním, což stvrzují svými vlastnoručními podpisy.</w:t>
      </w:r>
      <w:r w:rsidR="003D3150">
        <w:rPr>
          <w:rFonts w:ascii="Arial" w:hAnsi="Arial" w:cs="Arial"/>
        </w:rPr>
        <w:t xml:space="preserve"> </w:t>
      </w:r>
    </w:p>
    <w:p w:rsidR="005E2761" w:rsidRPr="00466DE2" w:rsidRDefault="005E2761">
      <w:pPr>
        <w:jc w:val="both"/>
        <w:rPr>
          <w:rFonts w:ascii="Arial" w:hAnsi="Arial" w:cs="Arial"/>
        </w:rPr>
      </w:pPr>
    </w:p>
    <w:p w:rsidR="00C4448E" w:rsidRDefault="00C4448E" w:rsidP="00C4448E">
      <w:pPr>
        <w:rPr>
          <w:rFonts w:ascii="Arial" w:hAnsi="Arial" w:cs="Arial"/>
        </w:rPr>
      </w:pPr>
    </w:p>
    <w:p w:rsidR="00C4448E" w:rsidRDefault="00C4448E" w:rsidP="00C4448E">
      <w:pPr>
        <w:rPr>
          <w:rFonts w:ascii="Arial" w:hAnsi="Arial" w:cs="Arial"/>
        </w:rPr>
      </w:pPr>
    </w:p>
    <w:p w:rsidR="005E2761" w:rsidRPr="00466DE2" w:rsidRDefault="005E2761" w:rsidP="00C4448E">
      <w:pPr>
        <w:rPr>
          <w:rFonts w:ascii="Arial" w:hAnsi="Arial" w:cs="Arial"/>
        </w:rPr>
      </w:pPr>
      <w:r w:rsidRPr="00466DE2">
        <w:rPr>
          <w:rFonts w:ascii="Arial" w:hAnsi="Arial" w:cs="Arial"/>
        </w:rPr>
        <w:t>V Jablonci nad Nisou dne</w:t>
      </w:r>
      <w:r w:rsidR="00141BAE">
        <w:rPr>
          <w:rFonts w:ascii="Arial" w:hAnsi="Arial" w:cs="Arial"/>
        </w:rPr>
        <w:t>:</w:t>
      </w:r>
    </w:p>
    <w:p w:rsidR="005E2761" w:rsidRPr="00466DE2" w:rsidRDefault="005E2761">
      <w:pPr>
        <w:rPr>
          <w:rFonts w:ascii="Arial" w:hAnsi="Arial" w:cs="Arial"/>
        </w:rPr>
      </w:pPr>
    </w:p>
    <w:p w:rsidR="00E26CE3" w:rsidRPr="00466DE2" w:rsidRDefault="00E26CE3" w:rsidP="00E26CE3">
      <w:pPr>
        <w:pStyle w:val="Nzev"/>
        <w:jc w:val="left"/>
        <w:rPr>
          <w:sz w:val="20"/>
        </w:rPr>
      </w:pPr>
      <w:r w:rsidRPr="00466DE2">
        <w:rPr>
          <w:b w:val="0"/>
          <w:i/>
          <w:sz w:val="20"/>
        </w:rPr>
        <w:t xml:space="preserve">                    </w:t>
      </w:r>
      <w:r>
        <w:rPr>
          <w:b w:val="0"/>
          <w:i/>
          <w:sz w:val="20"/>
        </w:rPr>
        <w:t xml:space="preserve">     </w:t>
      </w:r>
      <w:r w:rsidRPr="00466DE2">
        <w:rPr>
          <w:b w:val="0"/>
          <w:i/>
          <w:sz w:val="20"/>
        </w:rPr>
        <w:t xml:space="preserve">   </w:t>
      </w:r>
      <w:proofErr w:type="gramStart"/>
      <w:r w:rsidRPr="00466DE2">
        <w:rPr>
          <w:b w:val="0"/>
          <w:i/>
          <w:sz w:val="20"/>
        </w:rPr>
        <w:t xml:space="preserve">objednatel                                             </w:t>
      </w:r>
      <w:r>
        <w:rPr>
          <w:b w:val="0"/>
          <w:i/>
          <w:sz w:val="20"/>
        </w:rPr>
        <w:t xml:space="preserve">   </w:t>
      </w:r>
      <w:r w:rsidRPr="00466DE2">
        <w:rPr>
          <w:b w:val="0"/>
          <w:i/>
          <w:sz w:val="20"/>
        </w:rPr>
        <w:t xml:space="preserve">                 </w:t>
      </w:r>
      <w:r>
        <w:rPr>
          <w:b w:val="0"/>
          <w:i/>
          <w:sz w:val="20"/>
        </w:rPr>
        <w:t xml:space="preserve">               </w:t>
      </w:r>
      <w:r w:rsidRPr="00466DE2">
        <w:rPr>
          <w:b w:val="0"/>
          <w:i/>
          <w:sz w:val="20"/>
        </w:rPr>
        <w:t xml:space="preserve">         zhotovitel</w:t>
      </w:r>
      <w:proofErr w:type="gramEnd"/>
    </w:p>
    <w:p w:rsidR="00E26CE3" w:rsidRPr="00466DE2" w:rsidRDefault="00E26CE3" w:rsidP="00E26CE3">
      <w:pPr>
        <w:pStyle w:val="Nzev"/>
        <w:jc w:val="left"/>
        <w:rPr>
          <w:sz w:val="20"/>
        </w:rPr>
      </w:pPr>
    </w:p>
    <w:p w:rsidR="003967EB" w:rsidRPr="00466DE2" w:rsidRDefault="003967EB">
      <w:pPr>
        <w:rPr>
          <w:rFonts w:ascii="Arial" w:hAnsi="Arial" w:cs="Arial"/>
        </w:rPr>
      </w:pPr>
    </w:p>
    <w:p w:rsidR="005E2761" w:rsidRDefault="005E2761"/>
    <w:p w:rsidR="00C4448E" w:rsidRDefault="00C4448E"/>
    <w:p w:rsidR="00C4448E" w:rsidRDefault="00C4448E"/>
    <w:p w:rsidR="00C4448E" w:rsidRPr="00466DE2" w:rsidRDefault="00C4448E"/>
    <w:p w:rsidR="005E2761" w:rsidRPr="00466DE2" w:rsidRDefault="005E2761"/>
    <w:p w:rsidR="005E2761" w:rsidRPr="00466DE2" w:rsidRDefault="005E2761"/>
    <w:p w:rsidR="005E2761" w:rsidRPr="00466DE2" w:rsidRDefault="005E2761">
      <w:pPr>
        <w:jc w:val="both"/>
        <w:rPr>
          <w:b/>
          <w:i/>
        </w:rPr>
      </w:pPr>
      <w:r w:rsidRPr="00466DE2">
        <w:rPr>
          <w:b/>
          <w:i/>
        </w:rPr>
        <w:t xml:space="preserve">             </w:t>
      </w:r>
      <w:r w:rsidR="00C4448E">
        <w:rPr>
          <w:b/>
          <w:i/>
        </w:rPr>
        <w:t>…..</w:t>
      </w:r>
      <w:r w:rsidRPr="00466DE2">
        <w:rPr>
          <w:b/>
          <w:i/>
        </w:rPr>
        <w:t xml:space="preserve">…….........................................              </w:t>
      </w:r>
      <w:r w:rsidR="004A5A81" w:rsidRPr="00466DE2">
        <w:rPr>
          <w:b/>
          <w:i/>
        </w:rPr>
        <w:t xml:space="preserve">                               </w:t>
      </w:r>
      <w:r w:rsidRPr="00466DE2">
        <w:rPr>
          <w:b/>
          <w:i/>
        </w:rPr>
        <w:t>....................................................</w:t>
      </w:r>
    </w:p>
    <w:p w:rsidR="00E26CE3" w:rsidRPr="00E26CE3" w:rsidRDefault="00E26CE3" w:rsidP="00D45ADE">
      <w:pPr>
        <w:ind w:firstLine="708"/>
        <w:jc w:val="both"/>
        <w:rPr>
          <w:rFonts w:ascii="Arial" w:hAnsi="Arial"/>
          <w:b/>
          <w:i/>
        </w:rPr>
      </w:pPr>
      <w:r w:rsidRPr="00E26CE3">
        <w:rPr>
          <w:rFonts w:ascii="Arial" w:hAnsi="Arial"/>
          <w:b/>
          <w:i/>
        </w:rPr>
        <w:t xml:space="preserve">Nemocnice Jablonec nad Nisou, </w:t>
      </w:r>
      <w:proofErr w:type="spellStart"/>
      <w:proofErr w:type="gramStart"/>
      <w:r w:rsidRPr="00E26CE3">
        <w:rPr>
          <w:rFonts w:ascii="Arial" w:hAnsi="Arial"/>
          <w:b/>
          <w:i/>
        </w:rPr>
        <w:t>p.o</w:t>
      </w:r>
      <w:proofErr w:type="spellEnd"/>
      <w:r w:rsidRPr="00E26CE3">
        <w:rPr>
          <w:rFonts w:ascii="Arial" w:hAnsi="Arial"/>
          <w:b/>
          <w:i/>
        </w:rPr>
        <w:t>.</w:t>
      </w:r>
      <w:proofErr w:type="gramEnd"/>
      <w:r w:rsidR="008F633F">
        <w:rPr>
          <w:rFonts w:ascii="Arial" w:hAnsi="Arial"/>
          <w:b/>
          <w:i/>
        </w:rPr>
        <w:tab/>
      </w:r>
      <w:r w:rsidR="008F633F">
        <w:rPr>
          <w:rFonts w:ascii="Arial" w:hAnsi="Arial"/>
          <w:b/>
          <w:i/>
        </w:rPr>
        <w:tab/>
      </w:r>
      <w:r w:rsidR="008F633F">
        <w:rPr>
          <w:rFonts w:ascii="Arial" w:hAnsi="Arial"/>
          <w:b/>
          <w:i/>
        </w:rPr>
        <w:tab/>
      </w:r>
      <w:r w:rsidR="008F633F" w:rsidRPr="008F633F">
        <w:rPr>
          <w:rFonts w:ascii="Arial" w:hAnsi="Arial"/>
          <w:b/>
          <w:i/>
        </w:rPr>
        <w:t>ATREA s.r.o.</w:t>
      </w:r>
    </w:p>
    <w:p w:rsidR="00466DE2" w:rsidRPr="00466DE2" w:rsidRDefault="008F633F" w:rsidP="00D45ADE">
      <w:pPr>
        <w:pStyle w:val="Nzev"/>
        <w:ind w:firstLine="708"/>
        <w:jc w:val="left"/>
        <w:rPr>
          <w:sz w:val="20"/>
        </w:rPr>
      </w:pPr>
      <w:r w:rsidRPr="008F633F">
        <w:rPr>
          <w:b w:val="0"/>
          <w:i/>
          <w:sz w:val="20"/>
        </w:rPr>
        <w:t xml:space="preserve">MUDr. </w:t>
      </w:r>
      <w:r>
        <w:rPr>
          <w:b w:val="0"/>
          <w:i/>
          <w:sz w:val="20"/>
        </w:rPr>
        <w:t>Vít</w:t>
      </w:r>
      <w:r w:rsidRPr="008F633F">
        <w:rPr>
          <w:b w:val="0"/>
          <w:i/>
          <w:sz w:val="20"/>
        </w:rPr>
        <w:t xml:space="preserve"> Němeč</w:t>
      </w:r>
      <w:r>
        <w:rPr>
          <w:b w:val="0"/>
          <w:i/>
          <w:sz w:val="20"/>
        </w:rPr>
        <w:t>ek, MBA, ředitel</w:t>
      </w:r>
      <w:r>
        <w:rPr>
          <w:b w:val="0"/>
          <w:i/>
          <w:sz w:val="20"/>
        </w:rPr>
        <w:tab/>
      </w:r>
      <w:r>
        <w:rPr>
          <w:b w:val="0"/>
          <w:i/>
          <w:sz w:val="20"/>
        </w:rPr>
        <w:tab/>
      </w:r>
      <w:r>
        <w:rPr>
          <w:b w:val="0"/>
          <w:i/>
          <w:sz w:val="20"/>
        </w:rPr>
        <w:tab/>
      </w:r>
      <w:proofErr w:type="spellStart"/>
      <w:r w:rsidRPr="008F633F">
        <w:rPr>
          <w:b w:val="0"/>
          <w:i/>
          <w:sz w:val="20"/>
        </w:rPr>
        <w:t>Taťana</w:t>
      </w:r>
      <w:proofErr w:type="spellEnd"/>
      <w:r w:rsidRPr="008F633F">
        <w:rPr>
          <w:b w:val="0"/>
          <w:i/>
          <w:sz w:val="20"/>
        </w:rPr>
        <w:t xml:space="preserve"> Morávková, jednatelka</w:t>
      </w:r>
    </w:p>
    <w:sectPr w:rsidR="00466DE2" w:rsidRPr="00466DE2" w:rsidSect="0093688A">
      <w:footerReference w:type="even" r:id="rId12"/>
      <w:footerReference w:type="default" r:id="rId13"/>
      <w:footnotePr>
        <w:pos w:val="beneathText"/>
      </w:footnotePr>
      <w:pgSz w:w="11905" w:h="16837" w:code="9"/>
      <w:pgMar w:top="1134" w:right="1134" w:bottom="1134"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559" w:rsidRDefault="00A97559">
      <w:r>
        <w:separator/>
      </w:r>
    </w:p>
  </w:endnote>
  <w:endnote w:type="continuationSeparator" w:id="0">
    <w:p w:rsidR="00A97559" w:rsidRDefault="00A9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64" w:rsidRDefault="00253364" w:rsidP="0081328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53364" w:rsidRDefault="00253364" w:rsidP="00FA273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64" w:rsidRPr="001F5F55" w:rsidRDefault="00253364" w:rsidP="0081328F">
    <w:pPr>
      <w:pStyle w:val="Zpat"/>
      <w:framePr w:wrap="around" w:vAnchor="text" w:hAnchor="margin" w:xAlign="right" w:y="1"/>
      <w:rPr>
        <w:rStyle w:val="slostrnky"/>
        <w:i/>
        <w:sz w:val="18"/>
        <w:szCs w:val="18"/>
      </w:rPr>
    </w:pPr>
  </w:p>
  <w:p w:rsidR="00253364" w:rsidRDefault="00253364" w:rsidP="001F5F55">
    <w:pPr>
      <w:pStyle w:val="Zpat"/>
      <w:tabs>
        <w:tab w:val="left" w:pos="9012"/>
      </w:tabs>
      <w:ind w:right="360"/>
      <w:rPr>
        <w:rStyle w:val="slostrnky"/>
        <w:i/>
        <w:sz w:val="18"/>
        <w:szCs w:val="18"/>
      </w:rPr>
    </w:pPr>
    <w:r w:rsidRPr="00FA2739">
      <w:rPr>
        <w:rStyle w:val="slostrnky"/>
        <w:i/>
        <w:sz w:val="18"/>
        <w:szCs w:val="18"/>
      </w:rPr>
      <w:t>Verze</w:t>
    </w:r>
    <w:r>
      <w:rPr>
        <w:rStyle w:val="slostrnky"/>
        <w:i/>
        <w:sz w:val="18"/>
        <w:szCs w:val="18"/>
      </w:rPr>
      <w:t xml:space="preserve"> servisní</w:t>
    </w:r>
    <w:r w:rsidRPr="00FA2739">
      <w:rPr>
        <w:rStyle w:val="slostrnky"/>
        <w:i/>
        <w:sz w:val="18"/>
        <w:szCs w:val="18"/>
      </w:rPr>
      <w:t xml:space="preserve"> smlouvy</w:t>
    </w:r>
    <w:r w:rsidR="00CA21B8">
      <w:rPr>
        <w:rStyle w:val="slostrnky"/>
        <w:i/>
        <w:sz w:val="18"/>
        <w:szCs w:val="18"/>
      </w:rPr>
      <w:t>: 2015_03</w:t>
    </w:r>
  </w:p>
  <w:p w:rsidR="00253364" w:rsidRPr="00FA2739" w:rsidRDefault="00253364" w:rsidP="001F5F55">
    <w:pPr>
      <w:pStyle w:val="Zpat"/>
      <w:tabs>
        <w:tab w:val="left" w:pos="9012"/>
      </w:tabs>
      <w:ind w:right="360"/>
      <w:rPr>
        <w:i/>
        <w:sz w:val="18"/>
        <w:szCs w:val="18"/>
      </w:rPr>
    </w:pPr>
    <w:r>
      <w:rPr>
        <w:rStyle w:val="slostrnky"/>
        <w:i/>
        <w:sz w:val="18"/>
        <w:szCs w:val="18"/>
      </w:rPr>
      <w:tab/>
    </w:r>
    <w:r>
      <w:rPr>
        <w:rStyle w:val="slostrnky"/>
        <w:i/>
        <w:sz w:val="18"/>
        <w:szCs w:val="18"/>
      </w:rPr>
      <w:tab/>
      <w:t xml:space="preserve"> </w:t>
    </w:r>
    <w:r>
      <w:rPr>
        <w:rStyle w:val="slostrnky"/>
        <w:i/>
        <w:sz w:val="18"/>
        <w:szCs w:val="18"/>
      </w:rPr>
      <w:tab/>
    </w:r>
    <w:r w:rsidRPr="00650BE4">
      <w:rPr>
        <w:i/>
        <w:sz w:val="18"/>
        <w:szCs w:val="18"/>
      </w:rPr>
      <w:t xml:space="preserve">str. </w:t>
    </w:r>
    <w:r w:rsidRPr="00650BE4">
      <w:rPr>
        <w:i/>
        <w:sz w:val="18"/>
        <w:szCs w:val="18"/>
      </w:rPr>
      <w:fldChar w:fldCharType="begin"/>
    </w:r>
    <w:r w:rsidRPr="00650BE4">
      <w:rPr>
        <w:i/>
        <w:sz w:val="18"/>
        <w:szCs w:val="18"/>
      </w:rPr>
      <w:instrText xml:space="preserve"> PAGE </w:instrText>
    </w:r>
    <w:r w:rsidRPr="00650BE4">
      <w:rPr>
        <w:i/>
        <w:sz w:val="18"/>
        <w:szCs w:val="18"/>
      </w:rPr>
      <w:fldChar w:fldCharType="separate"/>
    </w:r>
    <w:r w:rsidR="009B6D2B">
      <w:rPr>
        <w:i/>
        <w:noProof/>
        <w:sz w:val="18"/>
        <w:szCs w:val="18"/>
      </w:rPr>
      <w:t>5</w:t>
    </w:r>
    <w:r w:rsidRPr="00650BE4">
      <w:rPr>
        <w:i/>
        <w:sz w:val="18"/>
        <w:szCs w:val="18"/>
      </w:rPr>
      <w:fldChar w:fldCharType="end"/>
    </w:r>
    <w:r w:rsidRPr="00650BE4">
      <w:rPr>
        <w:i/>
        <w:sz w:val="18"/>
        <w:szCs w:val="18"/>
      </w:rPr>
      <w:t xml:space="preserve"> z </w:t>
    </w:r>
    <w:r w:rsidRPr="00650BE4">
      <w:rPr>
        <w:i/>
        <w:sz w:val="18"/>
        <w:szCs w:val="18"/>
      </w:rPr>
      <w:fldChar w:fldCharType="begin"/>
    </w:r>
    <w:r w:rsidRPr="00650BE4">
      <w:rPr>
        <w:i/>
        <w:sz w:val="18"/>
        <w:szCs w:val="18"/>
      </w:rPr>
      <w:instrText xml:space="preserve"> NUMPAGE \*Arabic </w:instrText>
    </w:r>
    <w:r w:rsidRPr="00650BE4">
      <w:rPr>
        <w:i/>
        <w:sz w:val="18"/>
        <w:szCs w:val="18"/>
      </w:rPr>
      <w:fldChar w:fldCharType="separate"/>
    </w:r>
    <w:r w:rsidR="008F633F">
      <w:rPr>
        <w:i/>
        <w:noProof/>
        <w:sz w:val="18"/>
        <w:szCs w:val="18"/>
      </w:rPr>
      <w:t>5</w:t>
    </w:r>
    <w:r w:rsidRPr="00650BE4">
      <w:rPr>
        <w:i/>
        <w:sz w:val="18"/>
        <w:szCs w:val="18"/>
      </w:rPr>
      <w:fldChar w:fldCharType="end"/>
    </w:r>
    <w:r w:rsidRPr="00FA2739">
      <w:rPr>
        <w:rStyle w:val="slostrnky"/>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559" w:rsidRDefault="00A97559">
      <w:r>
        <w:separator/>
      </w:r>
    </w:p>
  </w:footnote>
  <w:footnote w:type="continuationSeparator" w:id="0">
    <w:p w:rsidR="00A97559" w:rsidRDefault="00A97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6000F5C"/>
    <w:name w:val="Outline"/>
    <w:lvl w:ilvl="0">
      <w:start w:val="1"/>
      <w:numFmt w:val="decimal"/>
      <w:pStyle w:val="Nadpis1"/>
      <w:lvlText w:val="%1."/>
      <w:lvlJc w:val="left"/>
      <w:pPr>
        <w:tabs>
          <w:tab w:val="num" w:pos="786"/>
        </w:tabs>
        <w:ind w:left="786" w:hanging="360"/>
      </w:pPr>
    </w:lvl>
    <w:lvl w:ilvl="1">
      <w:start w:val="1"/>
      <w:numFmt w:val="none"/>
      <w:pStyle w:val="Nadpis2"/>
      <w:suff w:val="nothing"/>
      <w:lvlText w:val=""/>
      <w:lvlJc w:val="left"/>
      <w:pPr>
        <w:tabs>
          <w:tab w:val="num" w:pos="426"/>
        </w:tabs>
        <w:ind w:left="426" w:firstLine="0"/>
      </w:pPr>
    </w:lvl>
    <w:lvl w:ilvl="2">
      <w:start w:val="1"/>
      <w:numFmt w:val="none"/>
      <w:pStyle w:val="Nadpis3"/>
      <w:suff w:val="nothing"/>
      <w:lvlText w:val=""/>
      <w:lvlJc w:val="left"/>
      <w:pPr>
        <w:tabs>
          <w:tab w:val="num" w:pos="426"/>
        </w:tabs>
        <w:ind w:left="426" w:firstLine="0"/>
      </w:pPr>
    </w:lvl>
    <w:lvl w:ilvl="3">
      <w:start w:val="1"/>
      <w:numFmt w:val="none"/>
      <w:pStyle w:val="Nadpis4"/>
      <w:suff w:val="nothing"/>
      <w:lvlText w:val=""/>
      <w:lvlJc w:val="left"/>
      <w:pPr>
        <w:tabs>
          <w:tab w:val="num" w:pos="426"/>
        </w:tabs>
        <w:ind w:left="426" w:firstLine="0"/>
      </w:pPr>
    </w:lvl>
    <w:lvl w:ilvl="4">
      <w:start w:val="1"/>
      <w:numFmt w:val="none"/>
      <w:suff w:val="nothing"/>
      <w:lvlText w:val=""/>
      <w:lvlJc w:val="left"/>
      <w:pPr>
        <w:tabs>
          <w:tab w:val="num" w:pos="426"/>
        </w:tabs>
        <w:ind w:left="426" w:firstLine="0"/>
      </w:pPr>
    </w:lvl>
    <w:lvl w:ilvl="5">
      <w:start w:val="1"/>
      <w:numFmt w:val="none"/>
      <w:suff w:val="nothing"/>
      <w:lvlText w:val=""/>
      <w:lvlJc w:val="left"/>
      <w:pPr>
        <w:tabs>
          <w:tab w:val="num" w:pos="426"/>
        </w:tabs>
        <w:ind w:left="426" w:firstLine="0"/>
      </w:pPr>
    </w:lvl>
    <w:lvl w:ilvl="6">
      <w:start w:val="1"/>
      <w:numFmt w:val="none"/>
      <w:suff w:val="nothing"/>
      <w:lvlText w:val=""/>
      <w:lvlJc w:val="left"/>
      <w:pPr>
        <w:tabs>
          <w:tab w:val="num" w:pos="426"/>
        </w:tabs>
        <w:ind w:left="426" w:firstLine="0"/>
      </w:pPr>
    </w:lvl>
    <w:lvl w:ilvl="7">
      <w:start w:val="1"/>
      <w:numFmt w:val="none"/>
      <w:suff w:val="nothing"/>
      <w:lvlText w:val=""/>
      <w:lvlJc w:val="left"/>
      <w:pPr>
        <w:tabs>
          <w:tab w:val="num" w:pos="426"/>
        </w:tabs>
        <w:ind w:left="426" w:firstLine="0"/>
      </w:pPr>
    </w:lvl>
    <w:lvl w:ilvl="8">
      <w:start w:val="1"/>
      <w:numFmt w:val="none"/>
      <w:suff w:val="nothing"/>
      <w:lvlText w:val=""/>
      <w:lvlJc w:val="left"/>
      <w:pPr>
        <w:tabs>
          <w:tab w:val="num" w:pos="426"/>
        </w:tabs>
        <w:ind w:left="426" w:firstLine="0"/>
      </w:pPr>
    </w:lvl>
  </w:abstractNum>
  <w:abstractNum w:abstractNumId="1">
    <w:nsid w:val="00000002"/>
    <w:multiLevelType w:val="multilevel"/>
    <w:tmpl w:val="00000002"/>
    <w:name w:val="WW8Num2"/>
    <w:lvl w:ilvl="0">
      <w:start w:val="1"/>
      <w:numFmt w:val="decimal"/>
      <w:pStyle w:val="slovanseznam1"/>
      <w:lvlText w:val="%1."/>
      <w:lvlJc w:val="left"/>
      <w:pPr>
        <w:tabs>
          <w:tab w:val="num" w:pos="360"/>
        </w:tabs>
        <w:ind w:left="360" w:hanging="360"/>
      </w:pPr>
    </w:lvl>
    <w:lvl w:ilvl="1">
      <w:start w:val="1"/>
      <w:numFmt w:val="decimal"/>
      <w:lvlText w:val="%1.%2"/>
      <w:lvlJc w:val="left"/>
      <w:pPr>
        <w:tabs>
          <w:tab w:val="num" w:pos="717"/>
        </w:tabs>
        <w:ind w:left="717" w:hanging="360"/>
      </w:p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2">
    <w:nsid w:val="00000003"/>
    <w:multiLevelType w:val="singleLevel"/>
    <w:tmpl w:val="3D8A64DE"/>
    <w:name w:val="WW8Num3"/>
    <w:lvl w:ilvl="0">
      <w:start w:val="1"/>
      <w:numFmt w:val="decimal"/>
      <w:lvlText w:val="%1."/>
      <w:lvlJc w:val="left"/>
      <w:pPr>
        <w:tabs>
          <w:tab w:val="num" w:pos="360"/>
        </w:tabs>
        <w:ind w:left="360" w:hanging="360"/>
      </w:pPr>
      <w:rPr>
        <w:rFonts w:ascii="Arial" w:hAnsi="Arial" w:cs="Arial" w:hint="default"/>
        <w:b w:val="0"/>
        <w:i w:val="0"/>
        <w:sz w:val="24"/>
        <w:szCs w:val="22"/>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b w:val="0"/>
        <w:i w:val="0"/>
        <w:sz w:val="24"/>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rPr>
        <w:rFonts w:ascii="Times New Roman" w:hAnsi="Times New Roman"/>
        <w:b w:val="0"/>
        <w:i w:val="0"/>
        <w:sz w:val="24"/>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rFonts w:ascii="Times New Roman" w:hAnsi="Times New Roman"/>
        <w:b w:val="0"/>
        <w:i w:val="0"/>
        <w:sz w:val="24"/>
      </w:r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rPr>
        <w:rFonts w:ascii="Times New Roman" w:hAnsi="Times New Roman"/>
        <w:b w:val="0"/>
        <w:i w:val="0"/>
        <w:sz w:val="24"/>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cs="Times New Roman"/>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rPr>
        <w:rFonts w:ascii="Times New Roman" w:hAnsi="Times New Roman"/>
        <w:b w:val="0"/>
        <w:i w:val="0"/>
        <w:sz w:val="24"/>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nsid w:val="0000000B"/>
    <w:multiLevelType w:val="singleLevel"/>
    <w:tmpl w:val="0000000B"/>
    <w:name w:val="WW8Num11"/>
    <w:lvl w:ilvl="0">
      <w:numFmt w:val="bullet"/>
      <w:lvlText w:val="-"/>
      <w:lvlJc w:val="left"/>
      <w:pPr>
        <w:tabs>
          <w:tab w:val="num" w:pos="360"/>
        </w:tabs>
        <w:ind w:left="360" w:hanging="360"/>
      </w:pPr>
      <w:rPr>
        <w:rFonts w:ascii="StarSymbol" w:hAnsi="StarSymbol"/>
      </w:rPr>
    </w:lvl>
  </w:abstractNum>
  <w:abstractNum w:abstractNumId="11">
    <w:nsid w:val="0000000C"/>
    <w:multiLevelType w:val="singleLevel"/>
    <w:tmpl w:val="92E26960"/>
    <w:name w:val="WW8Num12"/>
    <w:lvl w:ilvl="0">
      <w:start w:val="1"/>
      <w:numFmt w:val="decimal"/>
      <w:lvlText w:val="%1."/>
      <w:lvlJc w:val="left"/>
      <w:pPr>
        <w:tabs>
          <w:tab w:val="num" w:pos="360"/>
        </w:tabs>
        <w:ind w:left="360" w:hanging="360"/>
      </w:pPr>
      <w:rPr>
        <w:b w:val="0"/>
      </w:rPr>
    </w:lvl>
  </w:abstractNum>
  <w:abstractNum w:abstractNumId="12">
    <w:nsid w:val="0000000D"/>
    <w:multiLevelType w:val="singleLevel"/>
    <w:tmpl w:val="0000000D"/>
    <w:name w:val="WW8Num13"/>
    <w:lvl w:ilvl="0">
      <w:start w:val="1"/>
      <w:numFmt w:val="decimal"/>
      <w:lvlText w:val="%1."/>
      <w:lvlJc w:val="left"/>
      <w:pPr>
        <w:tabs>
          <w:tab w:val="num" w:pos="360"/>
        </w:tabs>
        <w:ind w:left="360" w:hanging="360"/>
      </w:pPr>
      <w:rPr>
        <w:rFonts w:ascii="Times New Roman" w:hAnsi="Times New Roman"/>
        <w:b w:val="0"/>
        <w:i w:val="0"/>
        <w:sz w:val="24"/>
      </w:rPr>
    </w:lvl>
  </w:abstractNum>
  <w:abstractNum w:abstractNumId="13">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4">
    <w:nsid w:val="05D148AB"/>
    <w:multiLevelType w:val="hybridMultilevel"/>
    <w:tmpl w:val="5456E2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09303A83"/>
    <w:multiLevelType w:val="hybridMultilevel"/>
    <w:tmpl w:val="FE7EC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30965CC"/>
    <w:multiLevelType w:val="hybridMultilevel"/>
    <w:tmpl w:val="1CB809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6A603B9"/>
    <w:multiLevelType w:val="hybridMultilevel"/>
    <w:tmpl w:val="F4D4134A"/>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8">
    <w:nsid w:val="1B0B2113"/>
    <w:multiLevelType w:val="hybridMultilevel"/>
    <w:tmpl w:val="535EA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B5414A2"/>
    <w:multiLevelType w:val="hybridMultilevel"/>
    <w:tmpl w:val="F4D4134A"/>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0">
    <w:nsid w:val="1DA75234"/>
    <w:multiLevelType w:val="singleLevel"/>
    <w:tmpl w:val="0000000C"/>
    <w:lvl w:ilvl="0">
      <w:start w:val="1"/>
      <w:numFmt w:val="decimal"/>
      <w:lvlText w:val="%1."/>
      <w:lvlJc w:val="left"/>
      <w:pPr>
        <w:tabs>
          <w:tab w:val="num" w:pos="360"/>
        </w:tabs>
        <w:ind w:left="360" w:hanging="360"/>
      </w:pPr>
    </w:lvl>
  </w:abstractNum>
  <w:abstractNum w:abstractNumId="21">
    <w:nsid w:val="2CE62916"/>
    <w:multiLevelType w:val="hybridMultilevel"/>
    <w:tmpl w:val="94CC00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FB83F88"/>
    <w:multiLevelType w:val="hybridMultilevel"/>
    <w:tmpl w:val="B59CD3B0"/>
    <w:lvl w:ilvl="0" w:tplc="F50C78D4">
      <w:start w:val="3"/>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78C781D"/>
    <w:multiLevelType w:val="hybridMultilevel"/>
    <w:tmpl w:val="C378774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261634"/>
    <w:multiLevelType w:val="hybridMultilevel"/>
    <w:tmpl w:val="EC503AA4"/>
    <w:lvl w:ilvl="0" w:tplc="F50C78D4">
      <w:start w:val="3"/>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9374F52"/>
    <w:multiLevelType w:val="hybridMultilevel"/>
    <w:tmpl w:val="3A543B74"/>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nsid w:val="5DC7783B"/>
    <w:multiLevelType w:val="singleLevel"/>
    <w:tmpl w:val="0000000C"/>
    <w:lvl w:ilvl="0">
      <w:start w:val="1"/>
      <w:numFmt w:val="decimal"/>
      <w:lvlText w:val="%1."/>
      <w:lvlJc w:val="left"/>
      <w:pPr>
        <w:tabs>
          <w:tab w:val="num" w:pos="360"/>
        </w:tabs>
        <w:ind w:left="360" w:hanging="360"/>
      </w:pPr>
    </w:lvl>
  </w:abstractNum>
  <w:abstractNum w:abstractNumId="27">
    <w:nsid w:val="5E5228BC"/>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669A5FC6"/>
    <w:multiLevelType w:val="hybridMultilevel"/>
    <w:tmpl w:val="A8D8DE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4"/>
  </w:num>
  <w:num w:numId="16">
    <w:abstractNumId w:val="22"/>
  </w:num>
  <w:num w:numId="17">
    <w:abstractNumId w:val="14"/>
  </w:num>
  <w:num w:numId="18">
    <w:abstractNumId w:val="16"/>
  </w:num>
  <w:num w:numId="19">
    <w:abstractNumId w:val="28"/>
  </w:num>
  <w:num w:numId="20">
    <w:abstractNumId w:val="27"/>
  </w:num>
  <w:num w:numId="21">
    <w:abstractNumId w:val="21"/>
  </w:num>
  <w:num w:numId="22">
    <w:abstractNumId w:val="18"/>
  </w:num>
  <w:num w:numId="23">
    <w:abstractNumId w:val="15"/>
  </w:num>
  <w:num w:numId="24">
    <w:abstractNumId w:val="25"/>
  </w:num>
  <w:num w:numId="25">
    <w:abstractNumId w:val="23"/>
  </w:num>
  <w:num w:numId="26">
    <w:abstractNumId w:val="17"/>
  </w:num>
  <w:num w:numId="27">
    <w:abstractNumId w:val="20"/>
  </w:num>
  <w:num w:numId="28">
    <w:abstractNumId w:val="2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A9"/>
    <w:rsid w:val="000116A7"/>
    <w:rsid w:val="00032D18"/>
    <w:rsid w:val="00043739"/>
    <w:rsid w:val="00046D5D"/>
    <w:rsid w:val="00065AA3"/>
    <w:rsid w:val="00074BC0"/>
    <w:rsid w:val="000753C0"/>
    <w:rsid w:val="00086EAA"/>
    <w:rsid w:val="000A2C99"/>
    <w:rsid w:val="000A59B4"/>
    <w:rsid w:val="000C0903"/>
    <w:rsid w:val="000C7AC8"/>
    <w:rsid w:val="000D6FE1"/>
    <w:rsid w:val="000F0A12"/>
    <w:rsid w:val="000F4A5B"/>
    <w:rsid w:val="00111AD9"/>
    <w:rsid w:val="00123F8F"/>
    <w:rsid w:val="00124B4B"/>
    <w:rsid w:val="0013224F"/>
    <w:rsid w:val="00141BAE"/>
    <w:rsid w:val="00144FC7"/>
    <w:rsid w:val="0019430D"/>
    <w:rsid w:val="00197B91"/>
    <w:rsid w:val="001B5561"/>
    <w:rsid w:val="001D13F3"/>
    <w:rsid w:val="001D1FA9"/>
    <w:rsid w:val="001E5769"/>
    <w:rsid w:val="001E6C09"/>
    <w:rsid w:val="001F2F82"/>
    <w:rsid w:val="001F5993"/>
    <w:rsid w:val="001F5F55"/>
    <w:rsid w:val="00237FED"/>
    <w:rsid w:val="00253364"/>
    <w:rsid w:val="00262AE6"/>
    <w:rsid w:val="002651E4"/>
    <w:rsid w:val="00271608"/>
    <w:rsid w:val="002760E4"/>
    <w:rsid w:val="0027754D"/>
    <w:rsid w:val="002C0252"/>
    <w:rsid w:val="002C4AF5"/>
    <w:rsid w:val="002D4078"/>
    <w:rsid w:val="002E758D"/>
    <w:rsid w:val="002F7E7B"/>
    <w:rsid w:val="0030402F"/>
    <w:rsid w:val="00334D8A"/>
    <w:rsid w:val="00340814"/>
    <w:rsid w:val="003614CB"/>
    <w:rsid w:val="0036766F"/>
    <w:rsid w:val="003758E7"/>
    <w:rsid w:val="00381C46"/>
    <w:rsid w:val="003967EB"/>
    <w:rsid w:val="00397B6A"/>
    <w:rsid w:val="003B5F4E"/>
    <w:rsid w:val="003C0FE2"/>
    <w:rsid w:val="003D3150"/>
    <w:rsid w:val="003D6D99"/>
    <w:rsid w:val="004000AA"/>
    <w:rsid w:val="00406247"/>
    <w:rsid w:val="00424966"/>
    <w:rsid w:val="004429BF"/>
    <w:rsid w:val="004474F4"/>
    <w:rsid w:val="00453E41"/>
    <w:rsid w:val="00466DE2"/>
    <w:rsid w:val="004745D6"/>
    <w:rsid w:val="004A1A0F"/>
    <w:rsid w:val="004A2653"/>
    <w:rsid w:val="004A5A81"/>
    <w:rsid w:val="004C3982"/>
    <w:rsid w:val="004E345D"/>
    <w:rsid w:val="004E5B10"/>
    <w:rsid w:val="00532C13"/>
    <w:rsid w:val="00536AA8"/>
    <w:rsid w:val="0054505E"/>
    <w:rsid w:val="005843E8"/>
    <w:rsid w:val="00590E81"/>
    <w:rsid w:val="00594011"/>
    <w:rsid w:val="005B0AF4"/>
    <w:rsid w:val="005E2605"/>
    <w:rsid w:val="005E2761"/>
    <w:rsid w:val="006034E5"/>
    <w:rsid w:val="00626094"/>
    <w:rsid w:val="006327D7"/>
    <w:rsid w:val="006340F3"/>
    <w:rsid w:val="00641E62"/>
    <w:rsid w:val="00651659"/>
    <w:rsid w:val="00653FB7"/>
    <w:rsid w:val="006553E6"/>
    <w:rsid w:val="006675D0"/>
    <w:rsid w:val="006829AB"/>
    <w:rsid w:val="00686A04"/>
    <w:rsid w:val="00691C8E"/>
    <w:rsid w:val="00692F74"/>
    <w:rsid w:val="006A7376"/>
    <w:rsid w:val="006D3B2E"/>
    <w:rsid w:val="006E06C4"/>
    <w:rsid w:val="006E7436"/>
    <w:rsid w:val="00703478"/>
    <w:rsid w:val="00720D7C"/>
    <w:rsid w:val="007378A9"/>
    <w:rsid w:val="007568AC"/>
    <w:rsid w:val="007703B4"/>
    <w:rsid w:val="00781DB7"/>
    <w:rsid w:val="00785764"/>
    <w:rsid w:val="00786B3A"/>
    <w:rsid w:val="007B0094"/>
    <w:rsid w:val="007D16B8"/>
    <w:rsid w:val="007D1968"/>
    <w:rsid w:val="007E1AA7"/>
    <w:rsid w:val="008055E1"/>
    <w:rsid w:val="00812955"/>
    <w:rsid w:val="0081328F"/>
    <w:rsid w:val="00823994"/>
    <w:rsid w:val="00833B33"/>
    <w:rsid w:val="008356F2"/>
    <w:rsid w:val="008625F4"/>
    <w:rsid w:val="008628FA"/>
    <w:rsid w:val="008667D2"/>
    <w:rsid w:val="00873AAF"/>
    <w:rsid w:val="00874F0A"/>
    <w:rsid w:val="008832A7"/>
    <w:rsid w:val="008947F1"/>
    <w:rsid w:val="008A2759"/>
    <w:rsid w:val="008C1B13"/>
    <w:rsid w:val="008D0D2D"/>
    <w:rsid w:val="008D6433"/>
    <w:rsid w:val="008D6974"/>
    <w:rsid w:val="008E565E"/>
    <w:rsid w:val="008F633F"/>
    <w:rsid w:val="00904D1D"/>
    <w:rsid w:val="00917F1B"/>
    <w:rsid w:val="009237AB"/>
    <w:rsid w:val="00924034"/>
    <w:rsid w:val="00926406"/>
    <w:rsid w:val="0092770A"/>
    <w:rsid w:val="0093688A"/>
    <w:rsid w:val="009572FD"/>
    <w:rsid w:val="009820AF"/>
    <w:rsid w:val="00993544"/>
    <w:rsid w:val="009B3D4F"/>
    <w:rsid w:val="009B6D2B"/>
    <w:rsid w:val="009F7F18"/>
    <w:rsid w:val="00A27CB8"/>
    <w:rsid w:val="00A36EA4"/>
    <w:rsid w:val="00A376B0"/>
    <w:rsid w:val="00A45C73"/>
    <w:rsid w:val="00A61053"/>
    <w:rsid w:val="00A735C5"/>
    <w:rsid w:val="00A7485D"/>
    <w:rsid w:val="00A80C90"/>
    <w:rsid w:val="00A9425F"/>
    <w:rsid w:val="00A97559"/>
    <w:rsid w:val="00A97B86"/>
    <w:rsid w:val="00AA67AA"/>
    <w:rsid w:val="00AA6C6E"/>
    <w:rsid w:val="00AB2343"/>
    <w:rsid w:val="00AB58D2"/>
    <w:rsid w:val="00AC2464"/>
    <w:rsid w:val="00AD6075"/>
    <w:rsid w:val="00AF55E3"/>
    <w:rsid w:val="00B112BE"/>
    <w:rsid w:val="00B261ED"/>
    <w:rsid w:val="00B40336"/>
    <w:rsid w:val="00B46110"/>
    <w:rsid w:val="00B66C02"/>
    <w:rsid w:val="00B84761"/>
    <w:rsid w:val="00B935DF"/>
    <w:rsid w:val="00BB24C6"/>
    <w:rsid w:val="00C167CC"/>
    <w:rsid w:val="00C21003"/>
    <w:rsid w:val="00C37EDD"/>
    <w:rsid w:val="00C4448E"/>
    <w:rsid w:val="00C50B0C"/>
    <w:rsid w:val="00C65279"/>
    <w:rsid w:val="00C7152F"/>
    <w:rsid w:val="00C7636A"/>
    <w:rsid w:val="00C84DC7"/>
    <w:rsid w:val="00C8530B"/>
    <w:rsid w:val="00C864DA"/>
    <w:rsid w:val="00CA21B8"/>
    <w:rsid w:val="00CA4069"/>
    <w:rsid w:val="00CB6870"/>
    <w:rsid w:val="00CD3AD6"/>
    <w:rsid w:val="00CF3EAB"/>
    <w:rsid w:val="00D1476F"/>
    <w:rsid w:val="00D23724"/>
    <w:rsid w:val="00D242E9"/>
    <w:rsid w:val="00D3360B"/>
    <w:rsid w:val="00D34D20"/>
    <w:rsid w:val="00D42372"/>
    <w:rsid w:val="00D43B98"/>
    <w:rsid w:val="00D45ADE"/>
    <w:rsid w:val="00D5173B"/>
    <w:rsid w:val="00D74AEF"/>
    <w:rsid w:val="00D834A9"/>
    <w:rsid w:val="00D836D2"/>
    <w:rsid w:val="00D83F08"/>
    <w:rsid w:val="00D870DA"/>
    <w:rsid w:val="00D93056"/>
    <w:rsid w:val="00DA2ABF"/>
    <w:rsid w:val="00DC0D3D"/>
    <w:rsid w:val="00DD5CE0"/>
    <w:rsid w:val="00DE7B1A"/>
    <w:rsid w:val="00E21318"/>
    <w:rsid w:val="00E26CE3"/>
    <w:rsid w:val="00E33BEA"/>
    <w:rsid w:val="00E364DC"/>
    <w:rsid w:val="00E379C8"/>
    <w:rsid w:val="00E600AA"/>
    <w:rsid w:val="00E62FEA"/>
    <w:rsid w:val="00E80B9C"/>
    <w:rsid w:val="00E861DB"/>
    <w:rsid w:val="00E9300E"/>
    <w:rsid w:val="00EA1087"/>
    <w:rsid w:val="00EB4D9F"/>
    <w:rsid w:val="00EC4AA9"/>
    <w:rsid w:val="00F17ACC"/>
    <w:rsid w:val="00F25020"/>
    <w:rsid w:val="00F45530"/>
    <w:rsid w:val="00F47032"/>
    <w:rsid w:val="00F55FA9"/>
    <w:rsid w:val="00F56716"/>
    <w:rsid w:val="00F87C09"/>
    <w:rsid w:val="00FA2739"/>
    <w:rsid w:val="00FA6624"/>
    <w:rsid w:val="00FA70DA"/>
    <w:rsid w:val="00FA7D35"/>
    <w:rsid w:val="00FD1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ind w:left="426" w:firstLine="0"/>
      <w:jc w:val="both"/>
      <w:outlineLvl w:val="0"/>
    </w:pPr>
    <w:rPr>
      <w:sz w:val="24"/>
    </w:rPr>
  </w:style>
  <w:style w:type="paragraph" w:styleId="Nadpis2">
    <w:name w:val="heading 2"/>
    <w:basedOn w:val="Normln"/>
    <w:next w:val="Normln"/>
    <w:qFormat/>
    <w:pPr>
      <w:keepNext/>
      <w:numPr>
        <w:ilvl w:val="1"/>
        <w:numId w:val="1"/>
      </w:numPr>
      <w:ind w:left="0"/>
      <w:jc w:val="center"/>
      <w:outlineLvl w:val="1"/>
    </w:pPr>
    <w:rPr>
      <w:b/>
      <w:sz w:val="24"/>
    </w:rPr>
  </w:style>
  <w:style w:type="paragraph" w:styleId="Nadpis3">
    <w:name w:val="heading 3"/>
    <w:basedOn w:val="Normln"/>
    <w:next w:val="Normln"/>
    <w:qFormat/>
    <w:pPr>
      <w:keepNext/>
      <w:numPr>
        <w:ilvl w:val="2"/>
        <w:numId w:val="1"/>
      </w:numPr>
      <w:ind w:left="0"/>
      <w:jc w:val="both"/>
      <w:outlineLvl w:val="2"/>
    </w:pPr>
    <w:rPr>
      <w:b/>
      <w:sz w:val="24"/>
    </w:rPr>
  </w:style>
  <w:style w:type="paragraph" w:styleId="Nadpis4">
    <w:name w:val="heading 4"/>
    <w:basedOn w:val="Normln"/>
    <w:next w:val="Normln"/>
    <w:qFormat/>
    <w:pPr>
      <w:keepNext/>
      <w:numPr>
        <w:ilvl w:val="3"/>
        <w:numId w:val="1"/>
      </w:numPr>
      <w:ind w:left="0"/>
      <w:jc w:val="both"/>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b w:val="0"/>
      <w:i w:val="0"/>
      <w:sz w:val="24"/>
    </w:rPr>
  </w:style>
  <w:style w:type="character" w:customStyle="1" w:styleId="WW8Num4z0">
    <w:name w:val="WW8Num4z0"/>
    <w:rPr>
      <w:rFonts w:ascii="Times New Roman" w:hAnsi="Times New Roman"/>
      <w:b w:val="0"/>
      <w:i w:val="0"/>
      <w:sz w:val="24"/>
    </w:rPr>
  </w:style>
  <w:style w:type="character" w:customStyle="1" w:styleId="WW8Num5z0">
    <w:name w:val="WW8Num5z0"/>
    <w:rPr>
      <w:rFonts w:ascii="Times New Roman" w:hAnsi="Times New Roman"/>
      <w:b w:val="0"/>
      <w:i w:val="0"/>
      <w:sz w:val="24"/>
    </w:rPr>
  </w:style>
  <w:style w:type="character" w:customStyle="1" w:styleId="WW8Num6z0">
    <w:name w:val="WW8Num6z0"/>
    <w:rPr>
      <w:rFonts w:ascii="Times New Roman" w:hAnsi="Times New Roman"/>
      <w:b w:val="0"/>
      <w:i w:val="0"/>
      <w:sz w:val="24"/>
    </w:rPr>
  </w:style>
  <w:style w:type="character" w:customStyle="1" w:styleId="WW8Num7z0">
    <w:name w:val="WW8Num7z0"/>
    <w:rPr>
      <w:rFonts w:ascii="Times New Roman" w:hAnsi="Times New Roman"/>
      <w:b w:val="0"/>
      <w:i w:val="0"/>
      <w:sz w:val="24"/>
    </w:rPr>
  </w:style>
  <w:style w:type="character" w:customStyle="1" w:styleId="WW8Num8z0">
    <w:name w:val="WW8Num8z0"/>
    <w:rPr>
      <w:rFonts w:ascii="Times New Roman" w:eastAsia="Times New Roman" w:hAnsi="Times New Roman" w:cs="Times New Roman"/>
    </w:rPr>
  </w:style>
  <w:style w:type="character" w:customStyle="1" w:styleId="WW8Num9z0">
    <w:name w:val="WW8Num9z0"/>
    <w:rPr>
      <w:rFonts w:ascii="Times New Roman" w:hAnsi="Times New Roman"/>
      <w:b w:val="0"/>
      <w:i w:val="0"/>
      <w:sz w:val="24"/>
    </w:rPr>
  </w:style>
  <w:style w:type="character" w:customStyle="1" w:styleId="WW8Num11z0">
    <w:name w:val="WW8Num11z0"/>
    <w:rPr>
      <w:rFonts w:ascii="StarSymbol" w:hAnsi="StarSymbol"/>
    </w:rPr>
  </w:style>
  <w:style w:type="character" w:customStyle="1" w:styleId="WW8Num13z0">
    <w:name w:val="WW8Num13z0"/>
    <w:rPr>
      <w:rFonts w:ascii="Times New Roman" w:hAnsi="Times New Roman"/>
      <w:b w:val="0"/>
      <w:i w:val="0"/>
      <w:sz w:val="24"/>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both"/>
    </w:pPr>
    <w:rPr>
      <w:rFonts w:ascii="Arial" w:hAnsi="Arial"/>
    </w:r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284" w:hanging="284"/>
      <w:jc w:val="both"/>
    </w:pPr>
    <w:rPr>
      <w:rFonts w:ascii="Arial" w:hAnsi="Arial"/>
    </w:rPr>
  </w:style>
  <w:style w:type="paragraph" w:styleId="Nzev">
    <w:name w:val="Title"/>
    <w:basedOn w:val="Normln"/>
    <w:next w:val="Podtitul"/>
    <w:qFormat/>
    <w:pPr>
      <w:jc w:val="center"/>
    </w:pPr>
    <w:rPr>
      <w:rFonts w:ascii="Arial" w:hAnsi="Arial"/>
      <w:b/>
      <w:sz w:val="32"/>
    </w:rPr>
  </w:style>
  <w:style w:type="paragraph" w:styleId="Podtitul">
    <w:name w:val="Subtitle"/>
    <w:basedOn w:val="Nadpis"/>
    <w:next w:val="Zkladntext"/>
    <w:qFormat/>
    <w:pPr>
      <w:jc w:val="center"/>
    </w:pPr>
    <w:rPr>
      <w:i/>
      <w:iCs/>
    </w:rPr>
  </w:style>
  <w:style w:type="paragraph" w:customStyle="1" w:styleId="sloseznamu">
    <w:name w:val="Číslo seznamu"/>
    <w:pPr>
      <w:suppressAutoHyphens/>
      <w:ind w:left="720"/>
    </w:pPr>
    <w:rPr>
      <w:color w:val="000000"/>
      <w:sz w:val="24"/>
      <w:lang w:eastAsia="ar-SA"/>
    </w:rPr>
  </w:style>
  <w:style w:type="paragraph" w:customStyle="1" w:styleId="Zkladntextodsazen21">
    <w:name w:val="Základní text odsazený 21"/>
    <w:basedOn w:val="Normln"/>
    <w:pPr>
      <w:ind w:firstLine="708"/>
      <w:jc w:val="both"/>
    </w:pPr>
    <w:rPr>
      <w:sz w:val="24"/>
    </w:rPr>
  </w:style>
  <w:style w:type="paragraph" w:customStyle="1" w:styleId="slovanseznam1">
    <w:name w:val="Číslovaný seznam1"/>
    <w:basedOn w:val="Normln"/>
    <w:pPr>
      <w:numPr>
        <w:numId w:val="2"/>
      </w:numPr>
      <w:ind w:left="0" w:firstLine="0"/>
    </w:pPr>
    <w:rPr>
      <w:sz w:val="24"/>
      <w:szCs w:val="24"/>
    </w:rPr>
  </w:style>
  <w:style w:type="paragraph" w:customStyle="1" w:styleId="Seznamsodrkami21">
    <w:name w:val="Seznam s odrážkami 21"/>
    <w:basedOn w:val="Normln"/>
  </w:style>
  <w:style w:type="paragraph" w:styleId="Textbubliny">
    <w:name w:val="Balloon Text"/>
    <w:basedOn w:val="Normln"/>
    <w:semiHidden/>
    <w:rsid w:val="004A2653"/>
    <w:rPr>
      <w:rFonts w:ascii="Tahoma" w:hAnsi="Tahoma" w:cs="Tahoma"/>
      <w:sz w:val="16"/>
      <w:szCs w:val="16"/>
    </w:rPr>
  </w:style>
  <w:style w:type="paragraph" w:styleId="Odstavecseseznamem">
    <w:name w:val="List Paragraph"/>
    <w:basedOn w:val="Normln"/>
    <w:uiPriority w:val="34"/>
    <w:qFormat/>
    <w:rsid w:val="00BB24C6"/>
    <w:pPr>
      <w:ind w:left="708"/>
    </w:pPr>
  </w:style>
  <w:style w:type="character" w:customStyle="1" w:styleId="st1">
    <w:name w:val="st1"/>
    <w:basedOn w:val="Standardnpsmoodstavce"/>
    <w:rsid w:val="00340814"/>
  </w:style>
  <w:style w:type="character" w:styleId="Hypertextovodkaz">
    <w:name w:val="Hyperlink"/>
    <w:rsid w:val="00A27C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ind w:left="426" w:firstLine="0"/>
      <w:jc w:val="both"/>
      <w:outlineLvl w:val="0"/>
    </w:pPr>
    <w:rPr>
      <w:sz w:val="24"/>
    </w:rPr>
  </w:style>
  <w:style w:type="paragraph" w:styleId="Nadpis2">
    <w:name w:val="heading 2"/>
    <w:basedOn w:val="Normln"/>
    <w:next w:val="Normln"/>
    <w:qFormat/>
    <w:pPr>
      <w:keepNext/>
      <w:numPr>
        <w:ilvl w:val="1"/>
        <w:numId w:val="1"/>
      </w:numPr>
      <w:ind w:left="0"/>
      <w:jc w:val="center"/>
      <w:outlineLvl w:val="1"/>
    </w:pPr>
    <w:rPr>
      <w:b/>
      <w:sz w:val="24"/>
    </w:rPr>
  </w:style>
  <w:style w:type="paragraph" w:styleId="Nadpis3">
    <w:name w:val="heading 3"/>
    <w:basedOn w:val="Normln"/>
    <w:next w:val="Normln"/>
    <w:qFormat/>
    <w:pPr>
      <w:keepNext/>
      <w:numPr>
        <w:ilvl w:val="2"/>
        <w:numId w:val="1"/>
      </w:numPr>
      <w:ind w:left="0"/>
      <w:jc w:val="both"/>
      <w:outlineLvl w:val="2"/>
    </w:pPr>
    <w:rPr>
      <w:b/>
      <w:sz w:val="24"/>
    </w:rPr>
  </w:style>
  <w:style w:type="paragraph" w:styleId="Nadpis4">
    <w:name w:val="heading 4"/>
    <w:basedOn w:val="Normln"/>
    <w:next w:val="Normln"/>
    <w:qFormat/>
    <w:pPr>
      <w:keepNext/>
      <w:numPr>
        <w:ilvl w:val="3"/>
        <w:numId w:val="1"/>
      </w:numPr>
      <w:ind w:left="0"/>
      <w:jc w:val="both"/>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b w:val="0"/>
      <w:i w:val="0"/>
      <w:sz w:val="24"/>
    </w:rPr>
  </w:style>
  <w:style w:type="character" w:customStyle="1" w:styleId="WW8Num4z0">
    <w:name w:val="WW8Num4z0"/>
    <w:rPr>
      <w:rFonts w:ascii="Times New Roman" w:hAnsi="Times New Roman"/>
      <w:b w:val="0"/>
      <w:i w:val="0"/>
      <w:sz w:val="24"/>
    </w:rPr>
  </w:style>
  <w:style w:type="character" w:customStyle="1" w:styleId="WW8Num5z0">
    <w:name w:val="WW8Num5z0"/>
    <w:rPr>
      <w:rFonts w:ascii="Times New Roman" w:hAnsi="Times New Roman"/>
      <w:b w:val="0"/>
      <w:i w:val="0"/>
      <w:sz w:val="24"/>
    </w:rPr>
  </w:style>
  <w:style w:type="character" w:customStyle="1" w:styleId="WW8Num6z0">
    <w:name w:val="WW8Num6z0"/>
    <w:rPr>
      <w:rFonts w:ascii="Times New Roman" w:hAnsi="Times New Roman"/>
      <w:b w:val="0"/>
      <w:i w:val="0"/>
      <w:sz w:val="24"/>
    </w:rPr>
  </w:style>
  <w:style w:type="character" w:customStyle="1" w:styleId="WW8Num7z0">
    <w:name w:val="WW8Num7z0"/>
    <w:rPr>
      <w:rFonts w:ascii="Times New Roman" w:hAnsi="Times New Roman"/>
      <w:b w:val="0"/>
      <w:i w:val="0"/>
      <w:sz w:val="24"/>
    </w:rPr>
  </w:style>
  <w:style w:type="character" w:customStyle="1" w:styleId="WW8Num8z0">
    <w:name w:val="WW8Num8z0"/>
    <w:rPr>
      <w:rFonts w:ascii="Times New Roman" w:eastAsia="Times New Roman" w:hAnsi="Times New Roman" w:cs="Times New Roman"/>
    </w:rPr>
  </w:style>
  <w:style w:type="character" w:customStyle="1" w:styleId="WW8Num9z0">
    <w:name w:val="WW8Num9z0"/>
    <w:rPr>
      <w:rFonts w:ascii="Times New Roman" w:hAnsi="Times New Roman"/>
      <w:b w:val="0"/>
      <w:i w:val="0"/>
      <w:sz w:val="24"/>
    </w:rPr>
  </w:style>
  <w:style w:type="character" w:customStyle="1" w:styleId="WW8Num11z0">
    <w:name w:val="WW8Num11z0"/>
    <w:rPr>
      <w:rFonts w:ascii="StarSymbol" w:hAnsi="StarSymbol"/>
    </w:rPr>
  </w:style>
  <w:style w:type="character" w:customStyle="1" w:styleId="WW8Num13z0">
    <w:name w:val="WW8Num13z0"/>
    <w:rPr>
      <w:rFonts w:ascii="Times New Roman" w:hAnsi="Times New Roman"/>
      <w:b w:val="0"/>
      <w:i w:val="0"/>
      <w:sz w:val="24"/>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both"/>
    </w:pPr>
    <w:rPr>
      <w:rFonts w:ascii="Arial" w:hAnsi="Arial"/>
    </w:r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284" w:hanging="284"/>
      <w:jc w:val="both"/>
    </w:pPr>
    <w:rPr>
      <w:rFonts w:ascii="Arial" w:hAnsi="Arial"/>
    </w:rPr>
  </w:style>
  <w:style w:type="paragraph" w:styleId="Nzev">
    <w:name w:val="Title"/>
    <w:basedOn w:val="Normln"/>
    <w:next w:val="Podtitul"/>
    <w:qFormat/>
    <w:pPr>
      <w:jc w:val="center"/>
    </w:pPr>
    <w:rPr>
      <w:rFonts w:ascii="Arial" w:hAnsi="Arial"/>
      <w:b/>
      <w:sz w:val="32"/>
    </w:rPr>
  </w:style>
  <w:style w:type="paragraph" w:styleId="Podtitul">
    <w:name w:val="Subtitle"/>
    <w:basedOn w:val="Nadpis"/>
    <w:next w:val="Zkladntext"/>
    <w:qFormat/>
    <w:pPr>
      <w:jc w:val="center"/>
    </w:pPr>
    <w:rPr>
      <w:i/>
      <w:iCs/>
    </w:rPr>
  </w:style>
  <w:style w:type="paragraph" w:customStyle="1" w:styleId="sloseznamu">
    <w:name w:val="Číslo seznamu"/>
    <w:pPr>
      <w:suppressAutoHyphens/>
      <w:ind w:left="720"/>
    </w:pPr>
    <w:rPr>
      <w:color w:val="000000"/>
      <w:sz w:val="24"/>
      <w:lang w:eastAsia="ar-SA"/>
    </w:rPr>
  </w:style>
  <w:style w:type="paragraph" w:customStyle="1" w:styleId="Zkladntextodsazen21">
    <w:name w:val="Základní text odsazený 21"/>
    <w:basedOn w:val="Normln"/>
    <w:pPr>
      <w:ind w:firstLine="708"/>
      <w:jc w:val="both"/>
    </w:pPr>
    <w:rPr>
      <w:sz w:val="24"/>
    </w:rPr>
  </w:style>
  <w:style w:type="paragraph" w:customStyle="1" w:styleId="slovanseznam1">
    <w:name w:val="Číslovaný seznam1"/>
    <w:basedOn w:val="Normln"/>
    <w:pPr>
      <w:numPr>
        <w:numId w:val="2"/>
      </w:numPr>
      <w:ind w:left="0" w:firstLine="0"/>
    </w:pPr>
    <w:rPr>
      <w:sz w:val="24"/>
      <w:szCs w:val="24"/>
    </w:rPr>
  </w:style>
  <w:style w:type="paragraph" w:customStyle="1" w:styleId="Seznamsodrkami21">
    <w:name w:val="Seznam s odrážkami 21"/>
    <w:basedOn w:val="Normln"/>
  </w:style>
  <w:style w:type="paragraph" w:styleId="Textbubliny">
    <w:name w:val="Balloon Text"/>
    <w:basedOn w:val="Normln"/>
    <w:semiHidden/>
    <w:rsid w:val="004A2653"/>
    <w:rPr>
      <w:rFonts w:ascii="Tahoma" w:hAnsi="Tahoma" w:cs="Tahoma"/>
      <w:sz w:val="16"/>
      <w:szCs w:val="16"/>
    </w:rPr>
  </w:style>
  <w:style w:type="paragraph" w:styleId="Odstavecseseznamem">
    <w:name w:val="List Paragraph"/>
    <w:basedOn w:val="Normln"/>
    <w:uiPriority w:val="34"/>
    <w:qFormat/>
    <w:rsid w:val="00BB24C6"/>
    <w:pPr>
      <w:ind w:left="708"/>
    </w:pPr>
  </w:style>
  <w:style w:type="character" w:customStyle="1" w:styleId="st1">
    <w:name w:val="st1"/>
    <w:basedOn w:val="Standardnpsmoodstavce"/>
    <w:rsid w:val="00340814"/>
  </w:style>
  <w:style w:type="character" w:styleId="Hypertextovodkaz">
    <w:name w:val="Hyperlink"/>
    <w:rsid w:val="00A27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8C9284193A394FAD95D94A6E7CA8F3" ma:contentTypeVersion="0" ma:contentTypeDescription="Vytvoří nový dokument" ma:contentTypeScope="" ma:versionID="0f8440a5c14a373c6d4d100163d7311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71CD-1080-4410-BA92-C0CE6D2AD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FF0940-4D66-4245-AF7D-1660BC088D64}">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665D542-EF25-4BC3-A65B-673C3DD0FE2F}">
  <ds:schemaRefs>
    <ds:schemaRef ds:uri="http://schemas.microsoft.com/sharepoint/v3/contenttype/forms"/>
  </ds:schemaRefs>
</ds:datastoreItem>
</file>

<file path=customXml/itemProps4.xml><?xml version="1.0" encoding="utf-8"?>
<ds:datastoreItem xmlns:ds="http://schemas.openxmlformats.org/officeDocument/2006/customXml" ds:itemID="{30EBDB02-F0C1-49D7-940C-0CBE31DC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10973</Characters>
  <Application>Microsoft Office Word</Application>
  <DocSecurity>4</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ATREA s.r.o.</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jajo</dc:creator>
  <cp:lastModifiedBy>Radmila Labíková</cp:lastModifiedBy>
  <cp:revision>2</cp:revision>
  <cp:lastPrinted>2018-10-18T11:32:00Z</cp:lastPrinted>
  <dcterms:created xsi:type="dcterms:W3CDTF">2018-10-24T13:15:00Z</dcterms:created>
  <dcterms:modified xsi:type="dcterms:W3CDTF">2018-10-24T13:15:00Z</dcterms:modified>
</cp:coreProperties>
</file>