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19495F">
        <w:rPr>
          <w:rFonts w:ascii="Arial" w:hAnsi="Arial" w:cs="Arial"/>
          <w:sz w:val="22"/>
          <w:szCs w:val="20"/>
          <w:lang w:eastAsia="cs-CZ"/>
        </w:rPr>
        <w:t>Ing. Martin Vrba, zástupce ústředního ředitele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F72F94" w:rsidRDefault="00C7697E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Stanislav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Zbořílek</w:t>
      </w:r>
      <w:proofErr w:type="spellEnd"/>
      <w:r w:rsidR="004364D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proofErr w:type="gramStart"/>
      <w:r w:rsidR="004364D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4364D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364D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50</w:t>
      </w:r>
      <w:r w:rsidR="00F72F94">
        <w:rPr>
          <w:rFonts w:ascii="Arial" w:hAnsi="Arial" w:cs="Arial"/>
          <w:color w:val="000000"/>
          <w:sz w:val="22"/>
          <w:szCs w:val="22"/>
        </w:rPr>
        <w:t>xxxxxx</w:t>
      </w:r>
    </w:p>
    <w:p w:rsidR="008636BF" w:rsidRPr="004364DC" w:rsidRDefault="004F4DD5" w:rsidP="008636BF">
      <w:pPr>
        <w:rPr>
          <w:rFonts w:ascii="Arial" w:hAnsi="Arial" w:cs="Arial"/>
          <w:b/>
          <w:color w:val="000000"/>
          <w:sz w:val="22"/>
          <w:szCs w:val="22"/>
        </w:rPr>
      </w:pPr>
      <w:r w:rsidRPr="004F4DD5">
        <w:rPr>
          <w:rFonts w:ascii="Arial" w:hAnsi="Arial" w:cs="Arial"/>
          <w:color w:val="000000"/>
          <w:sz w:val="22"/>
          <w:szCs w:val="22"/>
        </w:rPr>
        <w:t>trvale bytem</w:t>
      </w:r>
      <w:r w:rsidR="00C7697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72F94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C7697E">
        <w:rPr>
          <w:rFonts w:ascii="Arial" w:hAnsi="Arial" w:cs="Arial"/>
          <w:color w:val="000000"/>
          <w:sz w:val="22"/>
          <w:szCs w:val="22"/>
        </w:rPr>
        <w:t xml:space="preserve"> Hrubčice </w:t>
      </w:r>
    </w:p>
    <w:p w:rsidR="004F4DD5" w:rsidRDefault="004364DC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rodinný stav: </w:t>
      </w:r>
      <w:proofErr w:type="spellStart"/>
      <w:r w:rsidR="00F72F94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4F4DD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364DC" w:rsidRDefault="004364DC" w:rsidP="008636BF">
      <w:pPr>
        <w:rPr>
          <w:rFonts w:ascii="Arial" w:hAnsi="Arial" w:cs="Arial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Sb., občanský zákoník,  v souladu s § 17 odst. 3 </w:t>
      </w:r>
      <w:r w:rsidR="004A17E4">
        <w:rPr>
          <w:rFonts w:ascii="Arial" w:hAnsi="Arial" w:cs="Arial"/>
          <w:color w:val="000000"/>
          <w:sz w:val="22"/>
          <w:szCs w:val="22"/>
        </w:rPr>
        <w:t>písmeno d</w:t>
      </w:r>
      <w:r w:rsidRPr="00134FB6">
        <w:rPr>
          <w:rFonts w:ascii="Arial" w:hAnsi="Arial" w:cs="Arial"/>
          <w:color w:val="000000"/>
          <w:sz w:val="22"/>
          <w:szCs w:val="22"/>
        </w:rPr>
        <w:t>) zákona č. 229/1991 Sb., o úpravě vlastnických vztahů k půdě a jinému zemědělskému majetku, ve znění pozdějších předpisů, tuto:</w:t>
      </w:r>
    </w:p>
    <w:p w:rsidR="003D6A75" w:rsidRPr="00134FB6" w:rsidRDefault="003D6A75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 xml:space="preserve">S M Ě N </w:t>
      </w:r>
      <w:proofErr w:type="spellStart"/>
      <w:r w:rsidRPr="008C22BE">
        <w:rPr>
          <w:rFonts w:ascii="Arial" w:hAnsi="Arial" w:cs="Arial"/>
          <w:b/>
          <w:color w:val="000000"/>
        </w:rPr>
        <w:t>N</w:t>
      </w:r>
      <w:proofErr w:type="spellEnd"/>
      <w:r w:rsidRPr="008C22BE">
        <w:rPr>
          <w:rFonts w:ascii="Arial" w:hAnsi="Arial" w:cs="Arial"/>
          <w:b/>
          <w:color w:val="000000"/>
        </w:rPr>
        <w:t xml:space="preserve">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580485">
        <w:rPr>
          <w:rFonts w:ascii="Arial" w:hAnsi="Arial" w:cs="Arial"/>
          <w:b/>
          <w:color w:val="000000"/>
          <w:sz w:val="22"/>
          <w:szCs w:val="22"/>
        </w:rPr>
        <w:t>200</w:t>
      </w:r>
      <w:r w:rsidR="000C3BCF">
        <w:rPr>
          <w:rFonts w:ascii="Arial" w:hAnsi="Arial" w:cs="Arial"/>
          <w:b/>
          <w:color w:val="000000"/>
          <w:sz w:val="22"/>
          <w:szCs w:val="22"/>
        </w:rPr>
        <w:t>2</w:t>
      </w:r>
      <w:r w:rsidR="00580485">
        <w:rPr>
          <w:rFonts w:ascii="Arial" w:hAnsi="Arial" w:cs="Arial"/>
          <w:b/>
          <w:color w:val="000000"/>
          <w:sz w:val="22"/>
          <w:szCs w:val="22"/>
        </w:rPr>
        <w:t>S17</w:t>
      </w:r>
      <w:r w:rsidR="00BC0C20">
        <w:rPr>
          <w:rFonts w:ascii="Arial" w:hAnsi="Arial" w:cs="Arial"/>
          <w:b/>
          <w:color w:val="000000"/>
          <w:sz w:val="22"/>
          <w:szCs w:val="22"/>
        </w:rPr>
        <w:t>/</w:t>
      </w:r>
      <w:r w:rsidR="000C3BCF">
        <w:rPr>
          <w:rFonts w:ascii="Arial" w:hAnsi="Arial" w:cs="Arial"/>
          <w:b/>
          <w:color w:val="000000"/>
          <w:sz w:val="22"/>
          <w:szCs w:val="22"/>
        </w:rPr>
        <w:t>53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6D0058" w:rsidRDefault="006D0058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C3BCF" w:rsidRDefault="000C3BCF" w:rsidP="000C3BCF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C3BCF" w:rsidRPr="00134FB6" w:rsidRDefault="000C3BCF" w:rsidP="000C3BCF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pozemek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0C3BCF" w:rsidRPr="00302D09" w:rsidTr="00EF160D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0C3BCF" w:rsidRPr="00302D09" w:rsidTr="00EF160D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Hrubčice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Hrubčice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2086/2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orná půda 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CF" w:rsidRPr="00134FB6" w:rsidRDefault="000C3BCF" w:rsidP="00EF16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0C3BCF" w:rsidRPr="00134FB6" w:rsidRDefault="000C3BCF" w:rsidP="000C3BC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který vznikl z pozemku </w:t>
      </w:r>
      <w:proofErr w:type="spellStart"/>
      <w:r w:rsidRPr="00134FB6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. č. </w:t>
      </w:r>
      <w:r>
        <w:rPr>
          <w:rFonts w:ascii="Arial" w:hAnsi="Arial" w:cs="Arial"/>
          <w:iCs/>
          <w:color w:val="000000"/>
          <w:sz w:val="22"/>
          <w:szCs w:val="22"/>
        </w:rPr>
        <w:t>2086</w:t>
      </w: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>
        <w:rPr>
          <w:rFonts w:ascii="Arial" w:hAnsi="Arial" w:cs="Arial"/>
          <w:bCs/>
          <w:color w:val="000000"/>
          <w:sz w:val="22"/>
          <w:szCs w:val="22"/>
        </w:rPr>
        <w:t>427-213/2017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, potvrzeného Katastrálním úřadem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>
        <w:rPr>
          <w:rFonts w:ascii="Arial" w:hAnsi="Arial" w:cs="Arial"/>
          <w:color w:val="000000"/>
          <w:sz w:val="22"/>
          <w:szCs w:val="22"/>
        </w:rPr>
        <w:t>Olomoucký kraj,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Katastrální pracoviště</w:t>
      </w:r>
      <w:r>
        <w:rPr>
          <w:rFonts w:ascii="Arial" w:hAnsi="Arial" w:cs="Arial"/>
          <w:color w:val="000000"/>
          <w:sz w:val="22"/>
          <w:szCs w:val="22"/>
        </w:rPr>
        <w:t xml:space="preserve"> Prostějov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>, dne 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3.1.2018</w:t>
      </w:r>
      <w:proofErr w:type="gramEnd"/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0C3BCF" w:rsidRPr="00302D09" w:rsidRDefault="000C3BCF" w:rsidP="000C3BCF">
      <w:pPr>
        <w:jc w:val="both"/>
        <w:rPr>
          <w:rFonts w:ascii="Arial" w:hAnsi="Arial" w:cs="Arial"/>
          <w:color w:val="000000"/>
        </w:rPr>
      </w:pPr>
    </w:p>
    <w:p w:rsidR="000C3BCF" w:rsidRPr="008C22BE" w:rsidRDefault="000C3BCF" w:rsidP="000C3BCF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04FE5" w:rsidRDefault="00A04FE5" w:rsidP="000C3BC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FE5" w:rsidRDefault="000C3BCF" w:rsidP="000C3BC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7A27">
        <w:rPr>
          <w:rFonts w:ascii="Arial" w:hAnsi="Arial" w:cs="Arial"/>
          <w:color w:val="000000"/>
          <w:sz w:val="22"/>
          <w:szCs w:val="22"/>
        </w:rPr>
        <w:t xml:space="preserve">Cena této nemovitosti stanovená dohodou činí </w:t>
      </w:r>
      <w:r w:rsidR="00A04FE5">
        <w:rPr>
          <w:rFonts w:ascii="Arial" w:hAnsi="Arial" w:cs="Arial"/>
          <w:color w:val="000000"/>
          <w:sz w:val="22"/>
          <w:szCs w:val="22"/>
        </w:rPr>
        <w:t>893 </w:t>
      </w:r>
      <w:r w:rsidR="00AF34D4">
        <w:rPr>
          <w:rFonts w:ascii="Arial" w:hAnsi="Arial" w:cs="Arial"/>
          <w:color w:val="000000"/>
          <w:sz w:val="22"/>
          <w:szCs w:val="22"/>
        </w:rPr>
        <w:t>270</w:t>
      </w:r>
      <w:r w:rsidRPr="000E7A27">
        <w:rPr>
          <w:rFonts w:ascii="Arial" w:hAnsi="Arial" w:cs="Arial"/>
          <w:color w:val="000000"/>
          <w:sz w:val="22"/>
          <w:szCs w:val="22"/>
        </w:rPr>
        <w:t xml:space="preserve">,- Kč </w:t>
      </w:r>
    </w:p>
    <w:p w:rsidR="000C3BCF" w:rsidRPr="008C22BE" w:rsidRDefault="000C3BCF" w:rsidP="000C3BC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7A27">
        <w:rPr>
          <w:rFonts w:ascii="Arial" w:hAnsi="Arial" w:cs="Arial"/>
          <w:color w:val="00000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osmsetdevadsáttřitisícedvěstě</w:t>
      </w:r>
      <w:r w:rsidR="00AF34D4">
        <w:rPr>
          <w:rFonts w:ascii="Arial" w:hAnsi="Arial" w:cs="Arial"/>
          <w:color w:val="000000"/>
          <w:sz w:val="22"/>
          <w:szCs w:val="22"/>
        </w:rPr>
        <w:t>sedmdesát</w:t>
      </w:r>
      <w:proofErr w:type="spellEnd"/>
      <w:r w:rsidRPr="000E7A27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1F1E70" w:rsidRPr="008C22BE" w:rsidRDefault="001F1E70" w:rsidP="001F1E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Čl. II.</w:t>
      </w:r>
    </w:p>
    <w:p w:rsidR="001E55CE" w:rsidRPr="00093737" w:rsidRDefault="00093737" w:rsidP="00093737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Nabyvatel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je vlastníkem </w:t>
      </w:r>
      <w:r>
        <w:rPr>
          <w:rFonts w:ascii="Arial" w:hAnsi="Arial" w:cs="Arial"/>
          <w:color w:val="000000"/>
          <w:sz w:val="22"/>
          <w:szCs w:val="22"/>
        </w:rPr>
        <w:t xml:space="preserve"> nemovité věci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1E55CE" w:rsidRPr="008C22BE" w:rsidRDefault="000978D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093737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09373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093737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805B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Výšovice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805B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Výšovice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09373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805B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314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09373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805B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257</w:t>
            </w:r>
          </w:p>
        </w:tc>
      </w:tr>
    </w:tbl>
    <w:p w:rsidR="00093737" w:rsidRDefault="001805B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093737">
        <w:rPr>
          <w:rFonts w:ascii="Arial" w:hAnsi="Arial" w:cs="Arial"/>
          <w:color w:val="000000"/>
          <w:sz w:val="22"/>
          <w:szCs w:val="22"/>
        </w:rPr>
        <w:t xml:space="preserve">apsaného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na výše uvedeném LV u Katastrálního úřadu pro </w:t>
      </w:r>
      <w:r>
        <w:rPr>
          <w:rFonts w:ascii="Arial" w:hAnsi="Arial" w:cs="Arial"/>
          <w:color w:val="000000"/>
          <w:sz w:val="22"/>
          <w:szCs w:val="22"/>
        </w:rPr>
        <w:t xml:space="preserve">Olomoucký </w:t>
      </w:r>
      <w:r w:rsidR="00093737">
        <w:rPr>
          <w:rFonts w:ascii="Arial" w:hAnsi="Arial" w:cs="Arial"/>
          <w:color w:val="000000"/>
          <w:sz w:val="22"/>
          <w:szCs w:val="22"/>
        </w:rPr>
        <w:t xml:space="preserve">kraj,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>
        <w:rPr>
          <w:rFonts w:ascii="Arial" w:hAnsi="Arial" w:cs="Arial"/>
          <w:color w:val="000000"/>
          <w:sz w:val="22"/>
          <w:szCs w:val="22"/>
        </w:rPr>
        <w:t>Prostějov</w:t>
      </w:r>
      <w:r w:rsidR="00093737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BC0C20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  <w:r w:rsidR="004364DC">
        <w:rPr>
          <w:rFonts w:ascii="Arial" w:hAnsi="Arial" w:cs="Arial"/>
          <w:sz w:val="22"/>
          <w:szCs w:val="22"/>
        </w:rPr>
        <w:t>.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3D6A75" w:rsidRDefault="003D6A75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D6A75" w:rsidRDefault="003D6A75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D6A75" w:rsidRDefault="003D6A75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D6A75" w:rsidRDefault="003D6A75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FE5" w:rsidRDefault="004364DC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ena t</w:t>
      </w:r>
      <w:r w:rsidR="00093737">
        <w:rPr>
          <w:rFonts w:ascii="Arial" w:hAnsi="Arial" w:cs="Arial"/>
          <w:color w:val="000000"/>
          <w:sz w:val="22"/>
          <w:szCs w:val="22"/>
        </w:rPr>
        <w:t xml:space="preserve">éto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nemovitost</w:t>
      </w:r>
      <w:r w:rsidR="00093737">
        <w:rPr>
          <w:rFonts w:ascii="Arial" w:hAnsi="Arial" w:cs="Arial"/>
          <w:color w:val="000000"/>
          <w:sz w:val="22"/>
          <w:szCs w:val="22"/>
        </w:rPr>
        <w:t>i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stanovená dohodou činí</w:t>
      </w:r>
      <w:r w:rsidR="006E48A7">
        <w:rPr>
          <w:rFonts w:ascii="Arial" w:hAnsi="Arial" w:cs="Arial"/>
          <w:color w:val="000000"/>
          <w:sz w:val="22"/>
          <w:szCs w:val="22"/>
        </w:rPr>
        <w:t xml:space="preserve"> 839</w:t>
      </w:r>
      <w:r w:rsidR="001805B3">
        <w:rPr>
          <w:rFonts w:ascii="Arial" w:hAnsi="Arial" w:cs="Arial"/>
          <w:color w:val="000000"/>
          <w:sz w:val="22"/>
          <w:szCs w:val="22"/>
        </w:rPr>
        <w:t xml:space="preserve"> 470,-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Kč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proofErr w:type="spellStart"/>
      <w:r w:rsidR="001805B3">
        <w:rPr>
          <w:rFonts w:ascii="Arial" w:hAnsi="Arial" w:cs="Arial"/>
          <w:color w:val="000000"/>
          <w:sz w:val="22"/>
          <w:szCs w:val="22"/>
        </w:rPr>
        <w:t>osmset</w:t>
      </w:r>
      <w:r w:rsidR="00D17379">
        <w:rPr>
          <w:rFonts w:ascii="Arial" w:hAnsi="Arial" w:cs="Arial"/>
          <w:color w:val="000000"/>
          <w:sz w:val="22"/>
          <w:szCs w:val="22"/>
        </w:rPr>
        <w:t>třicetdevěttisícčtyřistasedmdesát</w:t>
      </w:r>
      <w:proofErr w:type="spellEnd"/>
      <w:r w:rsidR="001805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D6A75" w:rsidRDefault="003D6A7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způsobem, že vlastníkem směňované nemovitosti uvedené </w:t>
      </w:r>
      <w:r w:rsidR="00735A0B">
        <w:rPr>
          <w:rFonts w:ascii="Arial" w:hAnsi="Arial" w:cs="Arial"/>
          <w:sz w:val="22"/>
          <w:szCs w:val="22"/>
        </w:rPr>
        <w:t>v čl. I bude nabyvatel</w:t>
      </w:r>
      <w:r w:rsidRPr="00134FB6">
        <w:rPr>
          <w:rFonts w:ascii="Arial" w:hAnsi="Arial" w:cs="Arial"/>
          <w:sz w:val="22"/>
          <w:szCs w:val="22"/>
        </w:rPr>
        <w:t>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D6A75" w:rsidRDefault="003D6A75">
      <w:pPr>
        <w:jc w:val="center"/>
        <w:rPr>
          <w:rFonts w:ascii="Arial" w:hAnsi="Arial" w:cs="Arial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F34866">
        <w:rPr>
          <w:rFonts w:ascii="Arial" w:hAnsi="Arial" w:cs="Arial"/>
          <w:sz w:val="22"/>
          <w:szCs w:val="22"/>
        </w:rPr>
        <w:t>53 800,-</w:t>
      </w:r>
      <w:r w:rsidR="004364DC">
        <w:rPr>
          <w:rFonts w:ascii="Arial" w:hAnsi="Arial" w:cs="Arial"/>
          <w:sz w:val="22"/>
          <w:szCs w:val="22"/>
        </w:rPr>
        <w:t xml:space="preserve"> </w:t>
      </w:r>
      <w:r w:rsidRPr="00134FB6">
        <w:rPr>
          <w:rFonts w:ascii="Arial" w:hAnsi="Arial" w:cs="Arial"/>
          <w:sz w:val="22"/>
          <w:szCs w:val="22"/>
        </w:rPr>
        <w:t>Kč (slovy:</w:t>
      </w:r>
      <w:r w:rsidR="00735A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4866">
        <w:rPr>
          <w:rFonts w:ascii="Arial" w:hAnsi="Arial" w:cs="Arial"/>
          <w:sz w:val="22"/>
          <w:szCs w:val="22"/>
        </w:rPr>
        <w:t>padesáttřitisíceosmset</w:t>
      </w:r>
      <w:proofErr w:type="spellEnd"/>
      <w:r w:rsidR="00F34866">
        <w:rPr>
          <w:rFonts w:ascii="Arial" w:hAnsi="Arial" w:cs="Arial"/>
          <w:sz w:val="22"/>
          <w:szCs w:val="22"/>
        </w:rPr>
        <w:t xml:space="preserve"> </w:t>
      </w:r>
      <w:r w:rsidRPr="00134FB6">
        <w:rPr>
          <w:rFonts w:ascii="Arial" w:hAnsi="Arial" w:cs="Arial"/>
          <w:sz w:val="22"/>
          <w:szCs w:val="22"/>
        </w:rPr>
        <w:t>korun českých) nabyvatel zaplatil na účet SPÚ, vedený u České národní banky, č. </w:t>
      </w:r>
      <w:proofErr w:type="spellStart"/>
      <w:r w:rsidRPr="00134FB6">
        <w:rPr>
          <w:rFonts w:ascii="Arial" w:hAnsi="Arial" w:cs="Arial"/>
          <w:sz w:val="22"/>
          <w:szCs w:val="22"/>
        </w:rPr>
        <w:t>ú.</w:t>
      </w:r>
      <w:proofErr w:type="spellEnd"/>
      <w:r w:rsidRPr="00134FB6">
        <w:rPr>
          <w:rFonts w:ascii="Arial" w:hAnsi="Arial" w:cs="Arial"/>
          <w:sz w:val="22"/>
          <w:szCs w:val="22"/>
        </w:rPr>
        <w:t> </w:t>
      </w:r>
      <w:r w:rsidR="00F34866">
        <w:rPr>
          <w:rFonts w:ascii="Arial" w:hAnsi="Arial" w:cs="Arial"/>
          <w:sz w:val="22"/>
          <w:szCs w:val="22"/>
        </w:rPr>
        <w:t>90018-3723001</w:t>
      </w:r>
      <w:r w:rsidR="00735A0B">
        <w:rPr>
          <w:rFonts w:ascii="Arial" w:hAnsi="Arial" w:cs="Arial"/>
          <w:sz w:val="22"/>
          <w:szCs w:val="22"/>
        </w:rPr>
        <w:t>/0710</w:t>
      </w:r>
      <w:r w:rsidRPr="00134FB6">
        <w:rPr>
          <w:rFonts w:ascii="Arial" w:hAnsi="Arial" w:cs="Arial"/>
          <w:sz w:val="22"/>
          <w:szCs w:val="22"/>
        </w:rPr>
        <w:t xml:space="preserve">, variabilní symbol </w:t>
      </w:r>
      <w:r w:rsidR="00F34866">
        <w:rPr>
          <w:rFonts w:ascii="Arial" w:hAnsi="Arial" w:cs="Arial"/>
          <w:sz w:val="22"/>
          <w:szCs w:val="22"/>
        </w:rPr>
        <w:t>2002481753,</w:t>
      </w:r>
      <w:r w:rsidRPr="00134FB6">
        <w:rPr>
          <w:rFonts w:ascii="Arial" w:hAnsi="Arial" w:cs="Arial"/>
          <w:sz w:val="22"/>
          <w:szCs w:val="22"/>
        </w:rPr>
        <w:t xml:space="preserve">  před podpisem této smlouvy</w:t>
      </w:r>
      <w:r w:rsidR="00735A0B">
        <w:rPr>
          <w:rFonts w:ascii="Arial" w:hAnsi="Arial" w:cs="Arial"/>
          <w:sz w:val="22"/>
          <w:szCs w:val="22"/>
        </w:rPr>
        <w:t>.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FE34CC" w:rsidRDefault="00FE34CC" w:rsidP="006E48A7">
      <w:pPr>
        <w:rPr>
          <w:rFonts w:ascii="Arial" w:hAnsi="Arial" w:cs="Arial"/>
          <w:sz w:val="22"/>
          <w:szCs w:val="22"/>
        </w:rPr>
      </w:pPr>
    </w:p>
    <w:p w:rsidR="002748FA" w:rsidRDefault="002748FA">
      <w:pPr>
        <w:jc w:val="center"/>
        <w:rPr>
          <w:rFonts w:ascii="Arial" w:hAnsi="Arial" w:cs="Arial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V.</w:t>
      </w:r>
    </w:p>
    <w:p w:rsidR="00FC0FB6" w:rsidRDefault="00FC0FB6" w:rsidP="00FC0FB6">
      <w:pPr>
        <w:numPr>
          <w:ilvl w:val="0"/>
          <w:numId w:val="5"/>
        </w:numPr>
        <w:tabs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</w:t>
      </w:r>
      <w:r w:rsidR="00D44F12">
        <w:rPr>
          <w:rFonts w:ascii="Arial" w:hAnsi="Arial" w:cs="Arial"/>
          <w:sz w:val="22"/>
          <w:szCs w:val="22"/>
        </w:rPr>
        <w:t>ění a vytyčování hranic pozemku</w:t>
      </w:r>
      <w:r w:rsidRPr="00FC0FB6">
        <w:rPr>
          <w:rFonts w:ascii="Arial" w:hAnsi="Arial" w:cs="Arial"/>
          <w:sz w:val="22"/>
          <w:szCs w:val="22"/>
        </w:rPr>
        <w:t>.</w:t>
      </w:r>
    </w:p>
    <w:p w:rsidR="00A04FE5" w:rsidRDefault="00A04FE5" w:rsidP="00A04FE5">
      <w:pPr>
        <w:tabs>
          <w:tab w:val="left" w:pos="-496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0C3502" w:rsidRPr="00FC0FB6" w:rsidRDefault="000C3502" w:rsidP="000C3502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Užívací vztah k  nemovitosti</w:t>
      </w:r>
      <w:r w:rsidRPr="00FC0FB6">
        <w:rPr>
          <w:rFonts w:ascii="Arial" w:hAnsi="Arial" w:cs="Arial"/>
          <w:color w:val="000000"/>
          <w:sz w:val="22"/>
          <w:szCs w:val="22"/>
        </w:rPr>
        <w:t>:</w:t>
      </w:r>
    </w:p>
    <w:p w:rsidR="000C3502" w:rsidRPr="00FC0FB6" w:rsidRDefault="000C3502" w:rsidP="000C3502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pozemku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0C3502" w:rsidRPr="00FC0FB6" w:rsidTr="00EF160D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FC0FB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FC0FB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FC0FB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FC0FB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FC0FB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FC0FB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0C3502" w:rsidRPr="00FC0FB6" w:rsidTr="00EF160D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Hrubčice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Hrubčice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2086/</w:t>
            </w:r>
            <w:r w:rsidR="00FE3E5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02" w:rsidRPr="00FC0FB6" w:rsidRDefault="000C3502" w:rsidP="00EF160D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</w:tbl>
    <w:p w:rsidR="000C3502" w:rsidRDefault="000C3502" w:rsidP="000C35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C3502" w:rsidRDefault="000C3502" w:rsidP="000C350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 smlouvou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č.</w:t>
      </w:r>
      <w:r>
        <w:rPr>
          <w:rFonts w:ascii="Arial" w:hAnsi="Arial" w:cs="Arial"/>
          <w:color w:val="000000"/>
          <w:sz w:val="22"/>
          <w:szCs w:val="22"/>
        </w:rPr>
        <w:t>202N08/53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uzavřenou </w:t>
      </w:r>
      <w:proofErr w:type="spellStart"/>
      <w:r w:rsidR="00F72F94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jakožto nájemcem. </w:t>
      </w:r>
    </w:p>
    <w:p w:rsidR="00FE34CC" w:rsidRPr="00FC0FB6" w:rsidRDefault="00FE34CC" w:rsidP="000C3502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C3502" w:rsidRDefault="000C3502" w:rsidP="000C3502">
      <w:pPr>
        <w:numPr>
          <w:ilvl w:val="0"/>
          <w:numId w:val="5"/>
        </w:numPr>
        <w:tabs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Převáděný pozemek je součástí společenství honitby </w:t>
      </w:r>
      <w:proofErr w:type="spellStart"/>
      <w:r w:rsidR="00F72F94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4568AB">
        <w:rPr>
          <w:rFonts w:ascii="Arial" w:hAnsi="Arial" w:cs="Arial"/>
          <w:sz w:val="22"/>
          <w:szCs w:val="22"/>
        </w:rPr>
        <w:t xml:space="preserve">Přechodem vlastnického práva na nabyvatele k pozemku ve vztahu k převáděnému pozemku zaniká členství SPÚ v honebním společenstvu. </w:t>
      </w:r>
      <w:r>
        <w:rPr>
          <w:rFonts w:ascii="Arial" w:hAnsi="Arial" w:cs="Arial"/>
          <w:sz w:val="22"/>
          <w:szCs w:val="22"/>
        </w:rPr>
        <w:t>N</w:t>
      </w:r>
      <w:r w:rsidRPr="004568AB">
        <w:rPr>
          <w:rFonts w:ascii="Arial" w:hAnsi="Arial" w:cs="Arial"/>
          <w:sz w:val="22"/>
          <w:szCs w:val="22"/>
        </w:rPr>
        <w:t>abyvatel se v souladu s § 26 odst. 1 zákona č. 449/2001 Sb., o myslivosti, ve znění pozdějších předpisů, stane členem honebního společenstva, pokud do třiceti dnů ode dne vzniku svého vlastnického práva neoznámí písemně honebnímu společenstvu, že s členstvím nesouhlasí.</w:t>
      </w:r>
    </w:p>
    <w:p w:rsidR="000C3502" w:rsidRPr="00D44F12" w:rsidRDefault="000C3502" w:rsidP="000C3502">
      <w:pPr>
        <w:tabs>
          <w:tab w:val="left" w:pos="-496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C0FB6" w:rsidRPr="00D44F12" w:rsidRDefault="00FC0FB6" w:rsidP="00FC0FB6">
      <w:pPr>
        <w:numPr>
          <w:ilvl w:val="0"/>
          <w:numId w:val="5"/>
        </w:numPr>
        <w:tabs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44F12">
        <w:rPr>
          <w:rFonts w:ascii="Arial" w:hAnsi="Arial" w:cs="Arial"/>
          <w:sz w:val="22"/>
          <w:szCs w:val="22"/>
        </w:rPr>
        <w:t>Smluvní strany berou na vědomí, že n</w:t>
      </w:r>
      <w:r w:rsidRPr="00D44F12">
        <w:rPr>
          <w:rFonts w:ascii="Arial" w:hAnsi="Arial" w:cs="Arial"/>
          <w:bCs/>
          <w:sz w:val="22"/>
          <w:szCs w:val="22"/>
        </w:rPr>
        <w:t xml:space="preserve"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</w:t>
      </w:r>
      <w:r w:rsidR="004364DC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D44F12">
        <w:rPr>
          <w:rFonts w:ascii="Arial" w:hAnsi="Arial" w:cs="Arial"/>
          <w:bCs/>
          <w:sz w:val="22"/>
          <w:szCs w:val="22"/>
        </w:rPr>
        <w:t>a oprávnění přecházejí na nabyvatele pozemků.</w:t>
      </w:r>
    </w:p>
    <w:p w:rsidR="00FC0FB6" w:rsidRPr="00FC0FB6" w:rsidRDefault="00FC0FB6" w:rsidP="00FC0FB6">
      <w:pPr>
        <w:jc w:val="both"/>
        <w:rPr>
          <w:rFonts w:ascii="Arial" w:hAnsi="Arial" w:cs="Arial"/>
          <w:bCs/>
          <w:sz w:val="22"/>
          <w:szCs w:val="22"/>
        </w:rPr>
      </w:pP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FE34CC" w:rsidRDefault="00FE34CC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D6A75" w:rsidRDefault="003D6A75" w:rsidP="00E3697C">
      <w:pPr>
        <w:jc w:val="center"/>
        <w:rPr>
          <w:rFonts w:ascii="Arial" w:hAnsi="Arial" w:cs="Arial"/>
          <w:sz w:val="22"/>
          <w:szCs w:val="22"/>
        </w:rPr>
      </w:pPr>
    </w:p>
    <w:p w:rsidR="003D6A75" w:rsidRDefault="003D6A75" w:rsidP="00E3697C">
      <w:pPr>
        <w:jc w:val="center"/>
        <w:rPr>
          <w:rFonts w:ascii="Arial" w:hAnsi="Arial" w:cs="Arial"/>
          <w:sz w:val="22"/>
          <w:szCs w:val="22"/>
        </w:rPr>
      </w:pPr>
    </w:p>
    <w:p w:rsidR="002748FA" w:rsidRDefault="002748FA" w:rsidP="00E3697C">
      <w:pPr>
        <w:jc w:val="center"/>
        <w:rPr>
          <w:rFonts w:ascii="Arial" w:hAnsi="Arial" w:cs="Arial"/>
          <w:sz w:val="22"/>
          <w:szCs w:val="22"/>
        </w:rPr>
      </w:pPr>
    </w:p>
    <w:p w:rsidR="002748FA" w:rsidRDefault="002748FA" w:rsidP="00E3697C">
      <w:pPr>
        <w:jc w:val="center"/>
        <w:rPr>
          <w:rFonts w:ascii="Arial" w:hAnsi="Arial" w:cs="Arial"/>
          <w:sz w:val="22"/>
          <w:szCs w:val="22"/>
        </w:rPr>
      </w:pPr>
    </w:p>
    <w:p w:rsidR="002748FA" w:rsidRDefault="002748FA" w:rsidP="00E3697C">
      <w:pPr>
        <w:jc w:val="center"/>
        <w:rPr>
          <w:rFonts w:ascii="Arial" w:hAnsi="Arial" w:cs="Arial"/>
          <w:sz w:val="22"/>
          <w:szCs w:val="22"/>
        </w:rPr>
      </w:pPr>
    </w:p>
    <w:p w:rsidR="002748FA" w:rsidRDefault="002748FA" w:rsidP="00E3697C">
      <w:pPr>
        <w:jc w:val="center"/>
        <w:rPr>
          <w:rFonts w:ascii="Arial" w:hAnsi="Arial" w:cs="Arial"/>
          <w:sz w:val="22"/>
          <w:szCs w:val="22"/>
        </w:rPr>
      </w:pPr>
    </w:p>
    <w:p w:rsidR="002748FA" w:rsidRDefault="002748FA" w:rsidP="00E3697C">
      <w:pPr>
        <w:jc w:val="center"/>
        <w:rPr>
          <w:rFonts w:ascii="Arial" w:hAnsi="Arial" w:cs="Arial"/>
          <w:sz w:val="22"/>
          <w:szCs w:val="22"/>
        </w:rPr>
      </w:pPr>
    </w:p>
    <w:p w:rsidR="00E7474F" w:rsidRPr="00E3697C" w:rsidRDefault="007B60DB" w:rsidP="00E3697C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lastRenderedPageBreak/>
        <w:t>Čl. VII.</w:t>
      </w:r>
    </w:p>
    <w:p w:rsidR="00164E8F" w:rsidRPr="00B43F73" w:rsidRDefault="00164E8F" w:rsidP="00164E8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odst. 1 zákona č. 340/2015 Sb., o zvláštních podmínkách účinnosti některých smluv, uveřejňování těchto smluv a o registru smluv (zákon o registru smluv) a následně podá v souladu s </w:t>
      </w:r>
      <w:proofErr w:type="spellStart"/>
      <w:r w:rsidRPr="00B43F73">
        <w:rPr>
          <w:rFonts w:ascii="Arial" w:hAnsi="Arial" w:cs="Arial"/>
          <w:sz w:val="22"/>
          <w:szCs w:val="22"/>
        </w:rPr>
        <w:t>ust</w:t>
      </w:r>
      <w:proofErr w:type="spellEnd"/>
      <w:r w:rsidRPr="00B43F73"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3D6A75" w:rsidRDefault="003D6A75" w:rsidP="00FE34CC">
      <w:pPr>
        <w:rPr>
          <w:rFonts w:ascii="Arial" w:hAnsi="Arial" w:cs="Arial"/>
          <w:sz w:val="22"/>
          <w:szCs w:val="22"/>
        </w:rPr>
      </w:pPr>
    </w:p>
    <w:p w:rsidR="003D6A75" w:rsidRDefault="003D6A75">
      <w:pPr>
        <w:jc w:val="center"/>
        <w:rPr>
          <w:rFonts w:ascii="Arial" w:hAnsi="Arial" w:cs="Arial"/>
          <w:sz w:val="22"/>
          <w:szCs w:val="22"/>
        </w:rPr>
      </w:pPr>
    </w:p>
    <w:p w:rsidR="003D6A75" w:rsidRDefault="003D6A75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VIII.</w:t>
      </w:r>
    </w:p>
    <w:p w:rsidR="00164E8F" w:rsidRDefault="00164E8F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164E8F" w:rsidRDefault="00164E8F" w:rsidP="003D6A75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164E8F" w:rsidRDefault="00164E8F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sz w:val="22"/>
          <w:szCs w:val="22"/>
        </w:rPr>
      </w:pPr>
    </w:p>
    <w:p w:rsidR="00164E8F" w:rsidRDefault="00164E8F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sz w:val="22"/>
          <w:szCs w:val="22"/>
        </w:rPr>
      </w:pPr>
    </w:p>
    <w:p w:rsidR="00C71771" w:rsidRPr="00B43F7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3D6A75" w:rsidRDefault="003D6A75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X.</w:t>
      </w:r>
    </w:p>
    <w:p w:rsidR="00C7491F" w:rsidRDefault="00C7491F" w:rsidP="00C7491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3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>
        <w:rPr>
          <w:rFonts w:ascii="Arial" w:hAnsi="Arial" w:cs="Arial"/>
          <w:sz w:val="22"/>
          <w:szCs w:val="22"/>
        </w:rPr>
        <w:t>1 s</w:t>
      </w:r>
      <w:r w:rsidRPr="00B43F73">
        <w:rPr>
          <w:rFonts w:ascii="Arial" w:hAnsi="Arial" w:cs="Arial"/>
          <w:sz w:val="22"/>
          <w:szCs w:val="22"/>
        </w:rPr>
        <w:t>tejnopis a ostatní jsou určeny pro SPÚ.</w:t>
      </w:r>
    </w:p>
    <w:p w:rsidR="00C7491F" w:rsidRPr="00B43F73" w:rsidRDefault="00C7491F" w:rsidP="00C7491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C7491F" w:rsidRPr="00B43F73" w:rsidRDefault="00C7491F" w:rsidP="00C7491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B84AFF" w:rsidRPr="00B43F73" w:rsidRDefault="00B84AFF" w:rsidP="00E7474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3D6A75" w:rsidRDefault="003D6A75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4364DC" w:rsidRDefault="004364DC" w:rsidP="00C7491F">
      <w:pPr>
        <w:rPr>
          <w:rFonts w:ascii="Arial" w:hAnsi="Arial" w:cs="Arial"/>
          <w:sz w:val="22"/>
          <w:szCs w:val="22"/>
        </w:rPr>
      </w:pPr>
    </w:p>
    <w:p w:rsidR="00443997" w:rsidRDefault="00443997" w:rsidP="00DC22EE">
      <w:pPr>
        <w:jc w:val="center"/>
        <w:rPr>
          <w:rFonts w:ascii="Arial" w:hAnsi="Arial" w:cs="Arial"/>
          <w:sz w:val="22"/>
          <w:szCs w:val="22"/>
        </w:rPr>
      </w:pPr>
    </w:p>
    <w:p w:rsidR="003D6A75" w:rsidRDefault="003D6A75" w:rsidP="00DC22EE">
      <w:pPr>
        <w:jc w:val="center"/>
        <w:rPr>
          <w:rFonts w:ascii="Arial" w:hAnsi="Arial" w:cs="Arial"/>
          <w:sz w:val="22"/>
          <w:szCs w:val="22"/>
        </w:rPr>
      </w:pPr>
    </w:p>
    <w:p w:rsidR="00DC22EE" w:rsidRPr="00B43F73" w:rsidRDefault="00DC22EE" w:rsidP="00DC22EE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XII.</w:t>
      </w:r>
    </w:p>
    <w:p w:rsidR="007B60DB" w:rsidRPr="00571766" w:rsidRDefault="00E62AE0" w:rsidP="00095163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  <w:r w:rsidRPr="00217D9B">
        <w:rPr>
          <w:rFonts w:ascii="Arial" w:hAnsi="Arial" w:cs="Arial"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  <w:r w:rsidR="008565F5" w:rsidRPr="00571766">
        <w:rPr>
          <w:rFonts w:ascii="Arial" w:hAnsi="Arial" w:cs="Arial"/>
          <w:sz w:val="22"/>
          <w:szCs w:val="22"/>
        </w:rPr>
        <w:t>SPÚ se zavazuje</w:t>
      </w:r>
      <w:r w:rsidRPr="00571766">
        <w:rPr>
          <w:rFonts w:ascii="Arial" w:hAnsi="Arial" w:cs="Arial"/>
          <w:sz w:val="22"/>
          <w:szCs w:val="22"/>
        </w:rPr>
        <w:t>, že při správě a zpracování osobních údajů bud</w:t>
      </w:r>
      <w:r w:rsidR="008565F5" w:rsidRPr="00571766">
        <w:rPr>
          <w:rFonts w:ascii="Arial" w:hAnsi="Arial" w:cs="Arial"/>
          <w:sz w:val="22"/>
          <w:szCs w:val="22"/>
        </w:rPr>
        <w:t>e</w:t>
      </w:r>
      <w:r w:rsidRPr="00571766">
        <w:rPr>
          <w:rFonts w:ascii="Arial" w:hAnsi="Arial" w:cs="Arial"/>
          <w:sz w:val="22"/>
          <w:szCs w:val="22"/>
        </w:rPr>
        <w:t xml:space="preserve"> dále postupovat v souladu s aktuální plat</w:t>
      </w:r>
      <w:r w:rsidRPr="00C7491F">
        <w:rPr>
          <w:rFonts w:ascii="Arial" w:hAnsi="Arial" w:cs="Arial"/>
          <w:sz w:val="22"/>
          <w:szCs w:val="22"/>
        </w:rPr>
        <w:t xml:space="preserve">nou a </w:t>
      </w:r>
      <w:r w:rsidRPr="00571766">
        <w:rPr>
          <w:rFonts w:ascii="Arial" w:hAnsi="Arial" w:cs="Arial"/>
          <w:sz w:val="22"/>
          <w:szCs w:val="22"/>
        </w:rPr>
        <w:t>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17D9B" w:rsidRDefault="00217D9B" w:rsidP="00E62AE0">
      <w:pPr>
        <w:jc w:val="both"/>
        <w:rPr>
          <w:rFonts w:ascii="Arial" w:hAnsi="Arial" w:cs="Arial"/>
          <w:sz w:val="22"/>
          <w:szCs w:val="22"/>
        </w:rPr>
      </w:pPr>
    </w:p>
    <w:p w:rsidR="00E62AE0" w:rsidRPr="00E62AE0" w:rsidRDefault="00E62AE0" w:rsidP="00E62AE0">
      <w:pPr>
        <w:jc w:val="both"/>
        <w:rPr>
          <w:rFonts w:ascii="Arial" w:hAnsi="Arial" w:cs="Arial"/>
          <w:sz w:val="22"/>
          <w:szCs w:val="22"/>
        </w:rPr>
      </w:pPr>
    </w:p>
    <w:p w:rsidR="003D6A75" w:rsidRDefault="003D6A75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D6A75" w:rsidRDefault="003D6A75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D6A75" w:rsidRDefault="003D6A75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D6A75" w:rsidRDefault="003D6A75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D6A75" w:rsidRDefault="003D6A75" w:rsidP="002748FA">
      <w:pPr>
        <w:rPr>
          <w:rFonts w:ascii="Arial" w:hAnsi="Arial" w:cs="Arial"/>
          <w:color w:val="000000"/>
          <w:sz w:val="22"/>
          <w:szCs w:val="22"/>
        </w:rPr>
      </w:pPr>
    </w:p>
    <w:p w:rsidR="003D6A75" w:rsidRDefault="003D6A75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color w:val="000000"/>
          <w:sz w:val="22"/>
          <w:szCs w:val="22"/>
        </w:rPr>
        <w:t>XI</w:t>
      </w:r>
      <w:r w:rsidR="00433713" w:rsidRPr="00B43F73">
        <w:rPr>
          <w:rFonts w:ascii="Arial" w:hAnsi="Arial" w:cs="Arial"/>
          <w:color w:val="000000"/>
          <w:sz w:val="22"/>
          <w:szCs w:val="22"/>
        </w:rPr>
        <w:t>II</w:t>
      </w:r>
      <w:r w:rsidRPr="00B43F73">
        <w:rPr>
          <w:rFonts w:ascii="Arial" w:hAnsi="Arial" w:cs="Arial"/>
          <w:color w:val="000000"/>
          <w:sz w:val="22"/>
          <w:szCs w:val="22"/>
        </w:rPr>
        <w:t>.</w:t>
      </w:r>
    </w:p>
    <w:p w:rsidR="007B60DB" w:rsidRDefault="00E7474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B16CE5" w:rsidRDefault="00B16C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6CE5" w:rsidRDefault="00B16C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6CE5" w:rsidRDefault="00B16C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E34CC" w:rsidRDefault="00FE34C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748FA" w:rsidRDefault="002748F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E34CC" w:rsidRDefault="00FE34C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6CE5" w:rsidRPr="00B43F73" w:rsidRDefault="00B16C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72F94">
        <w:rPr>
          <w:rFonts w:ascii="Arial" w:hAnsi="Arial" w:cs="Arial"/>
          <w:color w:val="000000"/>
          <w:sz w:val="22"/>
          <w:szCs w:val="22"/>
        </w:rPr>
        <w:t>18. 10. 2018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E93A6E">
        <w:rPr>
          <w:rFonts w:ascii="Arial" w:hAnsi="Arial" w:cs="Arial"/>
          <w:color w:val="000000"/>
          <w:sz w:val="22"/>
          <w:szCs w:val="22"/>
        </w:rPr>
        <w:t>…………..</w:t>
      </w:r>
      <w:bookmarkStart w:id="0" w:name="_GoBack"/>
      <w:bookmarkEnd w:id="0"/>
      <w:r w:rsidRPr="00B43F73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05532">
        <w:rPr>
          <w:rFonts w:ascii="Arial" w:hAnsi="Arial" w:cs="Arial"/>
          <w:color w:val="000000"/>
          <w:sz w:val="22"/>
          <w:szCs w:val="22"/>
        </w:rPr>
        <w:t>11. 10. 2018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19495F">
        <w:rPr>
          <w:rFonts w:ascii="Arial" w:hAnsi="Arial" w:cs="Arial"/>
          <w:b/>
          <w:i/>
          <w:sz w:val="22"/>
          <w:szCs w:val="22"/>
        </w:rPr>
        <w:t>Martin Vrba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C7491F">
        <w:rPr>
          <w:rFonts w:ascii="Arial" w:hAnsi="Arial" w:cs="Arial"/>
          <w:b/>
          <w:i/>
          <w:sz w:val="22"/>
          <w:szCs w:val="22"/>
        </w:rPr>
        <w:t xml:space="preserve">Ing. Stanislav </w:t>
      </w:r>
      <w:proofErr w:type="spellStart"/>
      <w:r w:rsidR="00C7491F">
        <w:rPr>
          <w:rFonts w:ascii="Arial" w:hAnsi="Arial" w:cs="Arial"/>
          <w:b/>
          <w:i/>
          <w:sz w:val="22"/>
          <w:szCs w:val="22"/>
        </w:rPr>
        <w:t>Zbořílek</w:t>
      </w:r>
      <w:proofErr w:type="spellEnd"/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19495F">
        <w:rPr>
          <w:rFonts w:ascii="Arial" w:hAnsi="Arial" w:cs="Arial"/>
          <w:sz w:val="22"/>
          <w:szCs w:val="22"/>
        </w:rPr>
        <w:t>zástupce ústředního ředitele</w:t>
      </w:r>
    </w:p>
    <w:p w:rsidR="00B16CE5" w:rsidRDefault="008724EC" w:rsidP="00950B67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B16CE5" w:rsidRDefault="00B16CE5" w:rsidP="00950B67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B16CE5" w:rsidP="00950B67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Pr="00B16CE5">
        <w:rPr>
          <w:rFonts w:ascii="Arial" w:hAnsi="Arial" w:cs="Arial"/>
          <w:sz w:val="22"/>
          <w:szCs w:val="22"/>
        </w:rPr>
        <w:t xml:space="preserve">SPÚ </w:t>
      </w:r>
      <w:r>
        <w:rPr>
          <w:rFonts w:ascii="Arial" w:hAnsi="Arial" w:cs="Arial"/>
          <w:b/>
          <w:i/>
          <w:sz w:val="22"/>
          <w:szCs w:val="22"/>
        </w:rPr>
        <w:tab/>
      </w:r>
      <w:r w:rsidR="00950B67" w:rsidRPr="00950B67">
        <w:rPr>
          <w:rFonts w:ascii="Arial" w:hAnsi="Arial" w:cs="Arial"/>
          <w:sz w:val="22"/>
          <w:szCs w:val="22"/>
        </w:rPr>
        <w:t>n</w:t>
      </w:r>
      <w:r w:rsidR="00C613E5" w:rsidRPr="00B43F73">
        <w:rPr>
          <w:rFonts w:ascii="Arial" w:hAnsi="Arial" w:cs="Arial"/>
          <w:sz w:val="22"/>
          <w:szCs w:val="22"/>
        </w:rPr>
        <w:t>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DF5F94" w:rsidRPr="00302D09" w:rsidRDefault="00DF5F94" w:rsidP="00DF5F94">
      <w:pPr>
        <w:ind w:left="4956" w:firstLine="708"/>
        <w:rPr>
          <w:rFonts w:ascii="Arial" w:hAnsi="Arial" w:cs="Arial"/>
          <w:i/>
          <w:sz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2748FA" w:rsidRDefault="002748FA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........................  </w:t>
      </w: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</w:p>
    <w:p w:rsidR="00552D4D" w:rsidRPr="00FC0FB6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              .............................................</w:t>
      </w:r>
    </w:p>
    <w:p w:rsidR="00552D4D" w:rsidRPr="00302D09" w:rsidRDefault="00552D4D" w:rsidP="00552D4D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podpis odpovědného zaměstnance</w:t>
      </w: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headerReference w:type="default" r:id="rId8"/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25" w:rsidRDefault="00E40225">
      <w:r>
        <w:separator/>
      </w:r>
    </w:p>
  </w:endnote>
  <w:endnote w:type="continuationSeparator" w:id="0">
    <w:p w:rsidR="00E40225" w:rsidRDefault="00E4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25" w:rsidRDefault="00E40225">
      <w:r>
        <w:separator/>
      </w:r>
    </w:p>
  </w:footnote>
  <w:footnote w:type="continuationSeparator" w:id="0">
    <w:p w:rsidR="00E40225" w:rsidRDefault="00E4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65" w:rsidRPr="00BB5765" w:rsidRDefault="00BB5765" w:rsidP="00BB5765">
    <w:pPr>
      <w:suppressAutoHyphens w:val="0"/>
      <w:jc w:val="right"/>
      <w:rPr>
        <w:rFonts w:ascii="Arial" w:hAnsi="Arial" w:cs="Arial"/>
        <w:b/>
        <w:bCs/>
        <w:sz w:val="18"/>
        <w:szCs w:val="18"/>
        <w:lang w:eastAsia="cs-CZ"/>
      </w:rPr>
    </w:pPr>
    <w:r w:rsidRPr="001D381D">
      <w:rPr>
        <w:rFonts w:ascii="Arial" w:hAnsi="Arial" w:cs="Arial"/>
        <w:b/>
        <w:bCs/>
        <w:sz w:val="18"/>
        <w:szCs w:val="18"/>
        <w:lang w:eastAsia="cs-CZ"/>
      </w:rPr>
      <w:t xml:space="preserve">Čj.: </w:t>
    </w:r>
    <w:r w:rsidR="00C7697E">
      <w:rPr>
        <w:rFonts w:ascii="Arial" w:hAnsi="Arial" w:cs="Arial"/>
        <w:b/>
        <w:bCs/>
        <w:sz w:val="18"/>
        <w:szCs w:val="18"/>
        <w:lang w:eastAsia="cs-CZ"/>
      </w:rPr>
      <w:t>SPU 407891</w:t>
    </w:r>
    <w:r w:rsidR="004364DC">
      <w:rPr>
        <w:rFonts w:ascii="Arial" w:hAnsi="Arial" w:cs="Arial"/>
        <w:b/>
        <w:bCs/>
        <w:sz w:val="18"/>
        <w:szCs w:val="18"/>
        <w:lang w:eastAsia="cs-CZ"/>
      </w:rPr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F45"/>
    <w:multiLevelType w:val="hybridMultilevel"/>
    <w:tmpl w:val="B60A4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5061B"/>
    <w:multiLevelType w:val="hybridMultilevel"/>
    <w:tmpl w:val="F8A6BAAA"/>
    <w:lvl w:ilvl="0" w:tplc="0E10F1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68AB"/>
    <w:multiLevelType w:val="hybridMultilevel"/>
    <w:tmpl w:val="E7263788"/>
    <w:lvl w:ilvl="0" w:tplc="E9088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2C2AD9"/>
    <w:multiLevelType w:val="hybridMultilevel"/>
    <w:tmpl w:val="36664E1C"/>
    <w:lvl w:ilvl="0" w:tplc="88521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5F"/>
    <w:rsid w:val="00035122"/>
    <w:rsid w:val="000420FB"/>
    <w:rsid w:val="000437B4"/>
    <w:rsid w:val="00057CBA"/>
    <w:rsid w:val="00061329"/>
    <w:rsid w:val="00075229"/>
    <w:rsid w:val="0008499E"/>
    <w:rsid w:val="0008576A"/>
    <w:rsid w:val="00093737"/>
    <w:rsid w:val="00095163"/>
    <w:rsid w:val="000978DC"/>
    <w:rsid w:val="000B1A92"/>
    <w:rsid w:val="000B1D4A"/>
    <w:rsid w:val="000B7389"/>
    <w:rsid w:val="000C3502"/>
    <w:rsid w:val="000C3BCF"/>
    <w:rsid w:val="000E6EC5"/>
    <w:rsid w:val="00101843"/>
    <w:rsid w:val="001174DD"/>
    <w:rsid w:val="00127570"/>
    <w:rsid w:val="001346D4"/>
    <w:rsid w:val="00134FB6"/>
    <w:rsid w:val="00144711"/>
    <w:rsid w:val="00151960"/>
    <w:rsid w:val="0016192B"/>
    <w:rsid w:val="00164E8F"/>
    <w:rsid w:val="00170E30"/>
    <w:rsid w:val="0017327C"/>
    <w:rsid w:val="00177F98"/>
    <w:rsid w:val="001805B3"/>
    <w:rsid w:val="0019495F"/>
    <w:rsid w:val="001A62E8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17D9B"/>
    <w:rsid w:val="0022272B"/>
    <w:rsid w:val="002660DA"/>
    <w:rsid w:val="002712AA"/>
    <w:rsid w:val="002748F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04DC"/>
    <w:rsid w:val="00321C22"/>
    <w:rsid w:val="00324782"/>
    <w:rsid w:val="003440FF"/>
    <w:rsid w:val="003524B6"/>
    <w:rsid w:val="00367CC0"/>
    <w:rsid w:val="00372EFA"/>
    <w:rsid w:val="00381A99"/>
    <w:rsid w:val="003A3ED1"/>
    <w:rsid w:val="003B33BE"/>
    <w:rsid w:val="003B4346"/>
    <w:rsid w:val="003B4736"/>
    <w:rsid w:val="003C17BC"/>
    <w:rsid w:val="003D6A75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364DC"/>
    <w:rsid w:val="00443997"/>
    <w:rsid w:val="00453001"/>
    <w:rsid w:val="00472710"/>
    <w:rsid w:val="0047523F"/>
    <w:rsid w:val="004A17E4"/>
    <w:rsid w:val="004B5EB4"/>
    <w:rsid w:val="004C29D4"/>
    <w:rsid w:val="004C7E84"/>
    <w:rsid w:val="004D5AC1"/>
    <w:rsid w:val="004D7A73"/>
    <w:rsid w:val="004D7BC7"/>
    <w:rsid w:val="004F4DD5"/>
    <w:rsid w:val="004F5FB1"/>
    <w:rsid w:val="004F794F"/>
    <w:rsid w:val="0051522D"/>
    <w:rsid w:val="00523779"/>
    <w:rsid w:val="00524653"/>
    <w:rsid w:val="00545840"/>
    <w:rsid w:val="00552D4D"/>
    <w:rsid w:val="0056464F"/>
    <w:rsid w:val="00571766"/>
    <w:rsid w:val="00575AF5"/>
    <w:rsid w:val="00580485"/>
    <w:rsid w:val="00580F7A"/>
    <w:rsid w:val="005974CA"/>
    <w:rsid w:val="005C1D95"/>
    <w:rsid w:val="005D2379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D0058"/>
    <w:rsid w:val="006E4652"/>
    <w:rsid w:val="006E48A7"/>
    <w:rsid w:val="007171A7"/>
    <w:rsid w:val="007268F7"/>
    <w:rsid w:val="00730F80"/>
    <w:rsid w:val="0073426A"/>
    <w:rsid w:val="00735A0B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34FF7"/>
    <w:rsid w:val="008565F5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0B67"/>
    <w:rsid w:val="0095114C"/>
    <w:rsid w:val="009530E5"/>
    <w:rsid w:val="00974DA5"/>
    <w:rsid w:val="009C693B"/>
    <w:rsid w:val="009F023C"/>
    <w:rsid w:val="00A04FE5"/>
    <w:rsid w:val="00A21487"/>
    <w:rsid w:val="00A22CF5"/>
    <w:rsid w:val="00A276DB"/>
    <w:rsid w:val="00A42E8C"/>
    <w:rsid w:val="00A472D9"/>
    <w:rsid w:val="00A5337C"/>
    <w:rsid w:val="00A54F98"/>
    <w:rsid w:val="00A743BF"/>
    <w:rsid w:val="00A81699"/>
    <w:rsid w:val="00A91492"/>
    <w:rsid w:val="00A9226C"/>
    <w:rsid w:val="00AA1979"/>
    <w:rsid w:val="00AB0370"/>
    <w:rsid w:val="00AB2C54"/>
    <w:rsid w:val="00AC17DA"/>
    <w:rsid w:val="00AC3D43"/>
    <w:rsid w:val="00AC3EC5"/>
    <w:rsid w:val="00AE0AAD"/>
    <w:rsid w:val="00AF34D4"/>
    <w:rsid w:val="00B16CE5"/>
    <w:rsid w:val="00B21C4F"/>
    <w:rsid w:val="00B2557E"/>
    <w:rsid w:val="00B266DF"/>
    <w:rsid w:val="00B3790F"/>
    <w:rsid w:val="00B43F73"/>
    <w:rsid w:val="00B84AFF"/>
    <w:rsid w:val="00BB5765"/>
    <w:rsid w:val="00BC0C20"/>
    <w:rsid w:val="00BC53C9"/>
    <w:rsid w:val="00BD2698"/>
    <w:rsid w:val="00BE31AB"/>
    <w:rsid w:val="00BF370E"/>
    <w:rsid w:val="00C03E2D"/>
    <w:rsid w:val="00C05E2C"/>
    <w:rsid w:val="00C079A4"/>
    <w:rsid w:val="00C2046B"/>
    <w:rsid w:val="00C20663"/>
    <w:rsid w:val="00C34A1D"/>
    <w:rsid w:val="00C41BA6"/>
    <w:rsid w:val="00C4616E"/>
    <w:rsid w:val="00C4703F"/>
    <w:rsid w:val="00C60EC6"/>
    <w:rsid w:val="00C613E5"/>
    <w:rsid w:val="00C65230"/>
    <w:rsid w:val="00C652D2"/>
    <w:rsid w:val="00C71771"/>
    <w:rsid w:val="00C7491F"/>
    <w:rsid w:val="00C7697E"/>
    <w:rsid w:val="00C859D4"/>
    <w:rsid w:val="00CD348C"/>
    <w:rsid w:val="00CD732A"/>
    <w:rsid w:val="00CE0135"/>
    <w:rsid w:val="00CE1F3A"/>
    <w:rsid w:val="00CF02FD"/>
    <w:rsid w:val="00D02956"/>
    <w:rsid w:val="00D17379"/>
    <w:rsid w:val="00D3099D"/>
    <w:rsid w:val="00D41303"/>
    <w:rsid w:val="00D44F12"/>
    <w:rsid w:val="00D6230B"/>
    <w:rsid w:val="00D644EE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05532"/>
    <w:rsid w:val="00E17623"/>
    <w:rsid w:val="00E21174"/>
    <w:rsid w:val="00E269D9"/>
    <w:rsid w:val="00E272F3"/>
    <w:rsid w:val="00E334F8"/>
    <w:rsid w:val="00E3697C"/>
    <w:rsid w:val="00E3712D"/>
    <w:rsid w:val="00E37D82"/>
    <w:rsid w:val="00E40225"/>
    <w:rsid w:val="00E62AE0"/>
    <w:rsid w:val="00E63A04"/>
    <w:rsid w:val="00E64B4F"/>
    <w:rsid w:val="00E73566"/>
    <w:rsid w:val="00E7474F"/>
    <w:rsid w:val="00E85AC5"/>
    <w:rsid w:val="00E85CD7"/>
    <w:rsid w:val="00E931A8"/>
    <w:rsid w:val="00E93A6E"/>
    <w:rsid w:val="00E970E8"/>
    <w:rsid w:val="00EB309F"/>
    <w:rsid w:val="00EC6D7C"/>
    <w:rsid w:val="00F34866"/>
    <w:rsid w:val="00F36A2F"/>
    <w:rsid w:val="00F7065C"/>
    <w:rsid w:val="00F72F94"/>
    <w:rsid w:val="00F776F5"/>
    <w:rsid w:val="00F94F76"/>
    <w:rsid w:val="00FA27A5"/>
    <w:rsid w:val="00FC0FB6"/>
    <w:rsid w:val="00FC403A"/>
    <w:rsid w:val="00FC5E1E"/>
    <w:rsid w:val="00FD760F"/>
    <w:rsid w:val="00FE34CC"/>
    <w:rsid w:val="00FE3B02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F7AE"/>
  <w15:docId w15:val="{393AE6BA-3EF4-43BE-8D51-C2DEA620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link w:val="ZhlavChar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CharStyle25">
    <w:name w:val="Char Style 25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CharStyle26">
    <w:name w:val="Char Style 26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paragraph" w:styleId="Odstavecseseznamem">
    <w:name w:val="List Paragraph"/>
    <w:basedOn w:val="Normln"/>
    <w:uiPriority w:val="34"/>
    <w:qFormat/>
    <w:rsid w:val="00217D9B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BB57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acova\Documents\Vlastn&#237;%20&#353;ablony%20Office\SS_smlouva_vzor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A31F-9CE7-43A5-805E-E15B1729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SS_smlouva_vzor1</Template>
  <TotalTime>11</TotalTime>
  <Pages>4</Pages>
  <Words>1086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Jakubáčová Jitka</dc:creator>
  <cp:lastModifiedBy>Jakubáčová Jitka</cp:lastModifiedBy>
  <cp:revision>4</cp:revision>
  <cp:lastPrinted>2014-05-12T14:27:00Z</cp:lastPrinted>
  <dcterms:created xsi:type="dcterms:W3CDTF">2018-10-24T10:39:00Z</dcterms:created>
  <dcterms:modified xsi:type="dcterms:W3CDTF">2018-10-25T06:39:00Z</dcterms:modified>
</cp:coreProperties>
</file>