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Smilovy Hory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Smilovy Hory čp. 59, 39152 Smilovy Hory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Radostovice u Smilových Hor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1 611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1 611,00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Smilovy Hory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12 543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13 772,00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14 154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15 383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č.52N18/47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5211847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15 383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24.10.2018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