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>
        <w:trPr>
          <w:trHeight w:val="10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Vydané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pachtu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pachtu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vydané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24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Stávající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5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pachtu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pachtu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Bechyňská Smoleč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1.11.2018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334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1.11.2018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334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1.11.2018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334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216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32,40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Bežerovice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15189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2 372,52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4256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664,79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3908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1.11.2018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334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558,58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3955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617,77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1.11.2018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334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246,64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29097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4 492,68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Březnice u Bechyně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1561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1.11.2018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334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249,83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1.11.2018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334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302,81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1728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1.11.2018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334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1742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1.11.2018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334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4069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651,22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Černýšovice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1.11.2018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334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1567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3791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1.11.2018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334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594,52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1.11.2018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334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4026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631,37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Dobřejice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2495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325,50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orná půda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2506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326,94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Hodětín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1.11.2018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334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1.11.2018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334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161,87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4190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1.11.2018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334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455,50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5987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650,85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Hodonice u Bechyně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1.11.2018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334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1.11.2018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334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1.11.2018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334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171,60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1719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7989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1.11.2018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334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1 270,56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1728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1.11.2018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334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1854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5949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1.11.2018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334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946,12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3035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1.11.2018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334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482,68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1975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634,37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1978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1.11.2018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334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1978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1.11.2018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334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1980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170,32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1983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1.11.2018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334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201,98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26285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4 258,65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Sudoměřice u Bechyně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1.11.2018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334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1.11.2018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334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1.11.2018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334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1.11.2018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334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orná půda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1197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177,77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stávající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73383</w:t>
                  </w: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11 221,88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947"/>
            </w:tblGrid>
            <w:tr>
              <w:trPr>
                <w:trHeight w:val="262" w:hRule="atLeast"/>
              </w:trPr>
              <w:tc>
                <w:tcPr>
                  <w:tcW w:w="39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91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1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589"/>
            </w:tblGrid>
            <w:tr>
              <w:trPr>
                <w:trHeight w:val="232" w:hRule="atLeast"/>
              </w:trPr>
              <w:tc>
                <w:tcPr>
                  <w:tcW w:w="1589" w:type="dxa"/>
                  <w:tcBorders>
                    <w:top w:val="nil" w:color="000000" w:sz="7"/>
                    <w:left w:val="nil" w:color="000000" w:sz="7"/>
                    <w:bottom w:val="single" w:color="000000" w:sz="15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11 222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850" w:right="850" w:bottom="850" w:left="850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8570"/>
      <w:gridCol w:w="1417"/>
      <w:gridCol w:w="55"/>
    </w:tblGrid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8"/>
      <w:gridCol w:w="9854"/>
      <w:gridCol w:w="40"/>
    </w:tblGrid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Borders>
              <w:top w:val="single" w:color="000000" w:sz="15"/>
              <w:left w:val="single" w:color="000000" w:sz="15"/>
              <w:bottom w:val="single" w:color="000000" w:sz="15"/>
              <w:right w:val="single" w:color="000000" w:sz="15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9"/>
            <w:gridCol w:w="1417"/>
            <w:gridCol w:w="100"/>
            <w:gridCol w:w="2299"/>
            <w:gridCol w:w="202"/>
            <w:gridCol w:w="2407"/>
            <w:gridCol w:w="69"/>
            <w:gridCol w:w="2122"/>
            <w:gridCol w:w="912"/>
            <w:gridCol w:w="172"/>
          </w:tblGrid>
          <w:tr>
            <w:trPr>
              <w:trHeight w:val="149" w:hRule="atLeast"/>
            </w:trPr>
            <w:tc>
              <w:tcPr>
                <w:tcW w:w="149" w:type="dxa"/>
                <w:tcBorders>
                  <w:top w:val="single" w:color="000000" w:sz="15"/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532"/>
                </w:tblGrid>
                <w:tr>
                  <w:trPr>
                    <w:trHeight w:val="262" w:hRule="atLeast"/>
                  </w:trPr>
                  <w:tc>
                    <w:tcPr>
                      <w:tcW w:w="953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Výpočet pachtu k dodatku č. 1 pachtovní smlouvy č. 10N15/47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00" w:hRule="atLeast"/>
            </w:trPr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17"/>
                </w:tblGrid>
                <w:tr>
                  <w:trPr>
                    <w:trHeight w:val="262" w:hRule="atLeast"/>
                  </w:trPr>
                  <w:tc>
                    <w:tcPr>
                      <w:tcW w:w="141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299"/>
                </w:tblGrid>
                <w:tr>
                  <w:trPr>
                    <w:trHeight w:val="262" w:hRule="atLeast"/>
                  </w:trPr>
                  <w:tc>
                    <w:tcPr>
                      <w:tcW w:w="229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24.10.2018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407"/>
                </w:tblGrid>
                <w:tr>
                  <w:trPr>
                    <w:trHeight w:val="262" w:hRule="atLeast"/>
                  </w:trPr>
                  <w:tc>
                    <w:tcPr>
                      <w:tcW w:w="24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Spočítáno k datu splátky: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122"/>
                </w:tblGrid>
                <w:tr>
                  <w:trPr>
                    <w:trHeight w:val="262" w:hRule="atLeast"/>
                  </w:trPr>
                  <w:tc>
                    <w:tcPr>
                      <w:tcW w:w="212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1. 10. 2019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87" w:hRule="atLeast"/>
            </w:trPr>
            <w:tc>
              <w:tcPr>
                <w:tcW w:w="149" w:type="dxa"/>
                <w:tcBorders>
                  <w:left w:val="single" w:color="000000" w:sz="15"/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VypocetPachtuNs</dc:title>
</cp:coreProperties>
</file>