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AGRA Březnice,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Březnice 71, 39171 Březnice u Bechyně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Bechyňská Smoleč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Bežerovice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29 097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4 544,95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Březnice u Bechyně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4 069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Černýšovice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4 026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Dobřejice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2 506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Hodětín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5 987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Hodonice u Bechyně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26 285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4 568,33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Sudoměřice u Bechyně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1 197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73 383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11 770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10N15/47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1011547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11 770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24.10.2018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