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573CCE9" w14:textId="77777777" w:rsidR="00362B0C" w:rsidRDefault="00362B0C" w:rsidP="00CD7093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Dodatek č. 1 k</w:t>
      </w:r>
    </w:p>
    <w:p w14:paraId="2688F5D7" w14:textId="77777777" w:rsidR="00CD7093" w:rsidRPr="00CD7093" w:rsidRDefault="00CD7093" w:rsidP="00CD709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D7093">
        <w:rPr>
          <w:rFonts w:ascii="Calibri" w:hAnsi="Calibri" w:cs="Calibri"/>
          <w:b/>
          <w:bCs/>
          <w:sz w:val="28"/>
          <w:szCs w:val="28"/>
        </w:rPr>
        <w:t>Příkazní smlouva</w:t>
      </w:r>
    </w:p>
    <w:p w14:paraId="6F4C01DC" w14:textId="77777777" w:rsidR="00CD7093" w:rsidRPr="0047457C" w:rsidRDefault="00CD7093" w:rsidP="00CD7093">
      <w:pPr>
        <w:jc w:val="center"/>
        <w:rPr>
          <w:rFonts w:ascii="Calibri" w:hAnsi="Calibri" w:cs="Calibri"/>
          <w:b/>
          <w:bCs/>
          <w:u w:val="single"/>
        </w:rPr>
      </w:pPr>
    </w:p>
    <w:p w14:paraId="51F03D12" w14:textId="77777777" w:rsidR="00CD7093" w:rsidRPr="0047457C" w:rsidRDefault="00CD7093" w:rsidP="00CD7093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7457C">
        <w:rPr>
          <w:rFonts w:ascii="Calibri" w:hAnsi="Calibri" w:cs="Calibri"/>
          <w:b/>
          <w:bCs/>
          <w:sz w:val="22"/>
          <w:szCs w:val="22"/>
        </w:rPr>
        <w:t>uzavřená dle ust. § 2430 a</w:t>
      </w:r>
      <w:r>
        <w:rPr>
          <w:rFonts w:ascii="Calibri" w:hAnsi="Calibri" w:cs="Calibri"/>
          <w:b/>
          <w:bCs/>
          <w:sz w:val="22"/>
          <w:szCs w:val="22"/>
        </w:rPr>
        <w:t> </w:t>
      </w:r>
      <w:r w:rsidRPr="0047457C">
        <w:rPr>
          <w:rFonts w:ascii="Calibri" w:hAnsi="Calibri" w:cs="Calibri"/>
          <w:b/>
          <w:bCs/>
          <w:sz w:val="22"/>
          <w:szCs w:val="22"/>
        </w:rPr>
        <w:t>násl. zákona č. 89/2012 Sb., občanský zákoník</w:t>
      </w:r>
    </w:p>
    <w:p w14:paraId="0863C7F7" w14:textId="77777777" w:rsidR="00AF388D" w:rsidRDefault="00AF388D" w:rsidP="0072249C">
      <w:pPr>
        <w:jc w:val="center"/>
        <w:rPr>
          <w:rFonts w:ascii="Arial" w:hAnsi="Arial" w:cs="Arial"/>
        </w:rPr>
      </w:pPr>
    </w:p>
    <w:p w14:paraId="76FAFBD6" w14:textId="77777777" w:rsidR="00470A18" w:rsidRPr="00F56C45" w:rsidRDefault="00470A18">
      <w:pPr>
        <w:rPr>
          <w:rFonts w:ascii="Arial" w:hAnsi="Arial" w:cs="Arial"/>
        </w:rPr>
      </w:pPr>
    </w:p>
    <w:p w14:paraId="159C27EC" w14:textId="77777777" w:rsidR="00AF388D" w:rsidRPr="00CD7093" w:rsidRDefault="00AF388D">
      <w:pPr>
        <w:rPr>
          <w:rFonts w:asciiTheme="minorHAnsi" w:hAnsiTheme="minorHAnsi" w:cstheme="minorHAnsi"/>
        </w:rPr>
      </w:pPr>
      <w:r w:rsidRPr="00CD7093">
        <w:rPr>
          <w:rFonts w:asciiTheme="minorHAnsi" w:hAnsiTheme="minorHAnsi" w:cstheme="minorHAnsi"/>
        </w:rPr>
        <w:t>Uzavřená mezi:</w:t>
      </w:r>
    </w:p>
    <w:p w14:paraId="22B440DC" w14:textId="77777777" w:rsidR="0095550A" w:rsidRDefault="0095550A" w:rsidP="0095550A">
      <w:pPr>
        <w:tabs>
          <w:tab w:val="left" w:pos="360"/>
        </w:tabs>
        <w:ind w:left="720"/>
        <w:rPr>
          <w:rFonts w:ascii="Arial" w:hAnsi="Arial" w:cs="Arial"/>
        </w:rPr>
      </w:pPr>
    </w:p>
    <w:p w14:paraId="7828ED45" w14:textId="77777777" w:rsidR="00AF388D" w:rsidRPr="00CD7093" w:rsidRDefault="00CD7093" w:rsidP="00E133EE">
      <w:pPr>
        <w:numPr>
          <w:ilvl w:val="0"/>
          <w:numId w:val="13"/>
        </w:numPr>
        <w:tabs>
          <w:tab w:val="left" w:pos="360"/>
        </w:tabs>
        <w:rPr>
          <w:rFonts w:asciiTheme="minorHAnsi" w:hAnsiTheme="minorHAnsi" w:cstheme="minorHAnsi"/>
          <w:b/>
        </w:rPr>
      </w:pPr>
      <w:r w:rsidRPr="00CD7093">
        <w:rPr>
          <w:rFonts w:asciiTheme="minorHAnsi" w:hAnsiTheme="minorHAnsi" w:cstheme="minorHAnsi"/>
          <w:b/>
        </w:rPr>
        <w:t>Příkazcem</w:t>
      </w:r>
      <w:r w:rsidR="00AF388D" w:rsidRPr="00CD7093">
        <w:rPr>
          <w:rFonts w:asciiTheme="minorHAnsi" w:hAnsiTheme="minorHAnsi" w:cstheme="minorHAnsi"/>
          <w:b/>
        </w:rPr>
        <w:t>:</w:t>
      </w:r>
      <w:r w:rsidR="005948A9" w:rsidRPr="00CD7093">
        <w:rPr>
          <w:rFonts w:asciiTheme="minorHAnsi" w:hAnsiTheme="minorHAnsi" w:cstheme="minorHAnsi"/>
          <w:b/>
        </w:rPr>
        <w:tab/>
      </w:r>
      <w:r w:rsidR="00122B95" w:rsidRPr="00CD7093">
        <w:rPr>
          <w:rFonts w:asciiTheme="minorHAnsi" w:hAnsiTheme="minorHAnsi" w:cstheme="minorHAnsi"/>
          <w:b/>
        </w:rPr>
        <w:t>Česká agentura na podporu obchodu/CzechTrade</w:t>
      </w:r>
    </w:p>
    <w:p w14:paraId="5523567E" w14:textId="77777777" w:rsidR="00F56C45" w:rsidRPr="00CD7093" w:rsidRDefault="00A819C4" w:rsidP="005948A9">
      <w:pPr>
        <w:ind w:left="2124"/>
        <w:rPr>
          <w:rFonts w:asciiTheme="minorHAnsi" w:hAnsiTheme="minorHAnsi" w:cstheme="minorHAnsi"/>
        </w:rPr>
      </w:pPr>
      <w:r w:rsidRPr="00CD7093">
        <w:rPr>
          <w:rFonts w:asciiTheme="minorHAnsi" w:hAnsiTheme="minorHAnsi" w:cstheme="minorHAnsi"/>
        </w:rPr>
        <w:t xml:space="preserve">Sídlo: </w:t>
      </w:r>
      <w:r w:rsidR="001B2632" w:rsidRPr="00CD7093">
        <w:rPr>
          <w:rFonts w:asciiTheme="minorHAnsi" w:hAnsiTheme="minorHAnsi" w:cstheme="minorHAnsi"/>
        </w:rPr>
        <w:tab/>
      </w:r>
      <w:r w:rsidR="00122B95" w:rsidRPr="00CD7093">
        <w:rPr>
          <w:rFonts w:asciiTheme="minorHAnsi" w:hAnsiTheme="minorHAnsi" w:cstheme="minorHAnsi"/>
        </w:rPr>
        <w:t>Dittrichova 21, Praha 2, 128 01</w:t>
      </w:r>
    </w:p>
    <w:p w14:paraId="47BA054D" w14:textId="77777777" w:rsidR="00F56C45" w:rsidRPr="00CD7093" w:rsidRDefault="005948A9">
      <w:pPr>
        <w:rPr>
          <w:rFonts w:asciiTheme="minorHAnsi" w:hAnsiTheme="minorHAnsi" w:cstheme="minorHAnsi"/>
        </w:rPr>
      </w:pPr>
      <w:r w:rsidRPr="00CD7093">
        <w:rPr>
          <w:rFonts w:asciiTheme="minorHAnsi" w:hAnsiTheme="minorHAnsi" w:cstheme="minorHAnsi"/>
        </w:rPr>
        <w:tab/>
      </w:r>
      <w:r w:rsidRPr="00CD7093">
        <w:rPr>
          <w:rFonts w:asciiTheme="minorHAnsi" w:hAnsiTheme="minorHAnsi" w:cstheme="minorHAnsi"/>
        </w:rPr>
        <w:tab/>
      </w:r>
      <w:r w:rsidRPr="00CD7093">
        <w:rPr>
          <w:rFonts w:asciiTheme="minorHAnsi" w:hAnsiTheme="minorHAnsi" w:cstheme="minorHAnsi"/>
        </w:rPr>
        <w:tab/>
        <w:t>IČO:</w:t>
      </w:r>
      <w:r w:rsidR="001B2632" w:rsidRPr="00CD7093">
        <w:rPr>
          <w:rFonts w:asciiTheme="minorHAnsi" w:hAnsiTheme="minorHAnsi" w:cstheme="minorHAnsi"/>
        </w:rPr>
        <w:tab/>
      </w:r>
      <w:r w:rsidR="00122B95" w:rsidRPr="00CD7093">
        <w:rPr>
          <w:rFonts w:asciiTheme="minorHAnsi" w:hAnsiTheme="minorHAnsi" w:cstheme="minorHAnsi"/>
        </w:rPr>
        <w:t>00001171</w:t>
      </w:r>
    </w:p>
    <w:p w14:paraId="466A3988" w14:textId="77777777" w:rsidR="005948A9" w:rsidRPr="00CD7093" w:rsidRDefault="005948A9">
      <w:pPr>
        <w:rPr>
          <w:rFonts w:asciiTheme="minorHAnsi" w:hAnsiTheme="minorHAnsi" w:cstheme="minorHAnsi"/>
        </w:rPr>
      </w:pPr>
      <w:r w:rsidRPr="00CD7093">
        <w:rPr>
          <w:rFonts w:asciiTheme="minorHAnsi" w:hAnsiTheme="minorHAnsi" w:cstheme="minorHAnsi"/>
        </w:rPr>
        <w:tab/>
      </w:r>
      <w:r w:rsidRPr="00CD7093">
        <w:rPr>
          <w:rFonts w:asciiTheme="minorHAnsi" w:hAnsiTheme="minorHAnsi" w:cstheme="minorHAnsi"/>
        </w:rPr>
        <w:tab/>
      </w:r>
      <w:r w:rsidRPr="00CD7093">
        <w:rPr>
          <w:rFonts w:asciiTheme="minorHAnsi" w:hAnsiTheme="minorHAnsi" w:cstheme="minorHAnsi"/>
        </w:rPr>
        <w:tab/>
        <w:t>DIČ:</w:t>
      </w:r>
      <w:r w:rsidR="001B2632" w:rsidRPr="00CD7093">
        <w:rPr>
          <w:rFonts w:asciiTheme="minorHAnsi" w:hAnsiTheme="minorHAnsi" w:cstheme="minorHAnsi"/>
        </w:rPr>
        <w:tab/>
      </w:r>
      <w:r w:rsidRPr="00CD7093">
        <w:rPr>
          <w:rFonts w:asciiTheme="minorHAnsi" w:hAnsiTheme="minorHAnsi" w:cstheme="minorHAnsi"/>
        </w:rPr>
        <w:t>CZ</w:t>
      </w:r>
      <w:r w:rsidR="00122B95" w:rsidRPr="00CD7093">
        <w:rPr>
          <w:rFonts w:asciiTheme="minorHAnsi" w:hAnsiTheme="minorHAnsi" w:cstheme="minorHAnsi"/>
        </w:rPr>
        <w:t>00001171</w:t>
      </w:r>
    </w:p>
    <w:p w14:paraId="742DF915" w14:textId="77777777" w:rsidR="00A819C4" w:rsidRPr="00CD7093" w:rsidRDefault="00A819C4" w:rsidP="00CD7093">
      <w:pPr>
        <w:ind w:left="1416" w:firstLine="708"/>
        <w:rPr>
          <w:rFonts w:asciiTheme="minorHAnsi" w:hAnsiTheme="minorHAnsi" w:cstheme="minorHAnsi"/>
        </w:rPr>
      </w:pPr>
      <w:r w:rsidRPr="00CD7093">
        <w:rPr>
          <w:rFonts w:asciiTheme="minorHAnsi" w:hAnsiTheme="minorHAnsi" w:cstheme="minorHAnsi"/>
        </w:rPr>
        <w:t xml:space="preserve">Zapsána: </w:t>
      </w:r>
      <w:r w:rsidR="00C47B9E" w:rsidRPr="00CD7093">
        <w:rPr>
          <w:rFonts w:asciiTheme="minorHAnsi" w:hAnsiTheme="minorHAnsi" w:cstheme="minorHAnsi"/>
        </w:rPr>
        <w:t>Příspěvková organizace nezapsaná v Obchodním rejstříku</w:t>
      </w:r>
    </w:p>
    <w:p w14:paraId="22B9A34D" w14:textId="77777777" w:rsidR="0095550A" w:rsidRPr="00CD7093" w:rsidRDefault="005948A9">
      <w:pPr>
        <w:rPr>
          <w:rFonts w:asciiTheme="minorHAnsi" w:hAnsiTheme="minorHAnsi" w:cstheme="minorHAnsi"/>
        </w:rPr>
      </w:pPr>
      <w:r w:rsidRPr="00CD7093">
        <w:rPr>
          <w:rFonts w:asciiTheme="minorHAnsi" w:hAnsiTheme="minorHAnsi" w:cstheme="minorHAnsi"/>
        </w:rPr>
        <w:tab/>
      </w:r>
      <w:r w:rsidRPr="00CD7093">
        <w:rPr>
          <w:rFonts w:asciiTheme="minorHAnsi" w:hAnsiTheme="minorHAnsi" w:cstheme="minorHAnsi"/>
        </w:rPr>
        <w:tab/>
      </w:r>
      <w:r w:rsidRPr="00CD7093">
        <w:rPr>
          <w:rFonts w:asciiTheme="minorHAnsi" w:hAnsiTheme="minorHAnsi" w:cstheme="minorHAnsi"/>
        </w:rPr>
        <w:tab/>
        <w:t xml:space="preserve">Zastoupený: </w:t>
      </w:r>
      <w:r w:rsidR="00C47B9E" w:rsidRPr="00CD7093">
        <w:rPr>
          <w:rFonts w:asciiTheme="minorHAnsi" w:hAnsiTheme="minorHAnsi" w:cstheme="minorHAnsi"/>
        </w:rPr>
        <w:t xml:space="preserve">Ing. Radomilem Doležalem, </w:t>
      </w:r>
      <w:r w:rsidR="00B31AA2">
        <w:rPr>
          <w:rFonts w:asciiTheme="minorHAnsi" w:hAnsiTheme="minorHAnsi" w:cstheme="minorHAnsi"/>
        </w:rPr>
        <w:t xml:space="preserve">MBA, </w:t>
      </w:r>
      <w:r w:rsidR="00C47B9E" w:rsidRPr="00CD7093">
        <w:rPr>
          <w:rFonts w:asciiTheme="minorHAnsi" w:hAnsiTheme="minorHAnsi" w:cstheme="minorHAnsi"/>
        </w:rPr>
        <w:t>generálním ředitelem</w:t>
      </w:r>
    </w:p>
    <w:p w14:paraId="46BA8070" w14:textId="77777777" w:rsidR="0095550A" w:rsidRPr="00CD7093" w:rsidRDefault="0095550A">
      <w:pPr>
        <w:rPr>
          <w:rFonts w:asciiTheme="minorHAnsi" w:hAnsiTheme="minorHAnsi" w:cstheme="minorHAnsi"/>
        </w:rPr>
      </w:pPr>
    </w:p>
    <w:p w14:paraId="7BDE1CC1" w14:textId="77777777" w:rsidR="002F14FF" w:rsidRPr="00CD7093" w:rsidRDefault="00CD7093" w:rsidP="00E133EE">
      <w:pPr>
        <w:numPr>
          <w:ilvl w:val="0"/>
          <w:numId w:val="13"/>
        </w:numPr>
        <w:tabs>
          <w:tab w:val="left" w:pos="360"/>
        </w:tabs>
        <w:rPr>
          <w:rFonts w:asciiTheme="minorHAnsi" w:hAnsiTheme="minorHAnsi" w:cstheme="minorHAnsi"/>
        </w:rPr>
      </w:pPr>
      <w:r w:rsidRPr="00CD7093">
        <w:rPr>
          <w:rFonts w:asciiTheme="minorHAnsi" w:hAnsiTheme="minorHAnsi" w:cstheme="minorHAnsi"/>
          <w:b/>
        </w:rPr>
        <w:t>Příkazník</w:t>
      </w:r>
      <w:r w:rsidR="00646293">
        <w:rPr>
          <w:rFonts w:asciiTheme="minorHAnsi" w:hAnsiTheme="minorHAnsi" w:cstheme="minorHAnsi"/>
          <w:b/>
        </w:rPr>
        <w:t>em</w:t>
      </w:r>
      <w:r w:rsidR="0095550A" w:rsidRPr="00CD7093">
        <w:rPr>
          <w:rFonts w:asciiTheme="minorHAnsi" w:hAnsiTheme="minorHAnsi" w:cstheme="minorHAnsi"/>
          <w:b/>
        </w:rPr>
        <w:t>:</w:t>
      </w:r>
      <w:r w:rsidR="00D2469D">
        <w:rPr>
          <w:rFonts w:asciiTheme="minorHAnsi" w:hAnsiTheme="minorHAnsi" w:cstheme="minorHAnsi"/>
          <w:b/>
        </w:rPr>
        <w:t xml:space="preserve">   Rapid, akciová společnost</w:t>
      </w:r>
      <w:r w:rsidR="00D2469D">
        <w:rPr>
          <w:rFonts w:asciiTheme="minorHAnsi" w:hAnsiTheme="minorHAnsi" w:cstheme="minorHAnsi"/>
          <w:b/>
        </w:rPr>
        <w:tab/>
      </w:r>
    </w:p>
    <w:p w14:paraId="130210AD" w14:textId="77777777" w:rsidR="00A819C4" w:rsidRPr="00CD7093" w:rsidRDefault="002F14FF" w:rsidP="002F14FF">
      <w:pPr>
        <w:tabs>
          <w:tab w:val="left" w:pos="360"/>
        </w:tabs>
        <w:ind w:left="360"/>
        <w:rPr>
          <w:rFonts w:asciiTheme="minorHAnsi" w:hAnsiTheme="minorHAnsi" w:cstheme="minorHAnsi"/>
        </w:rPr>
      </w:pPr>
      <w:r w:rsidRPr="00CD7093">
        <w:rPr>
          <w:rFonts w:asciiTheme="minorHAnsi" w:hAnsiTheme="minorHAnsi" w:cstheme="minorHAnsi"/>
          <w:b/>
        </w:rPr>
        <w:tab/>
      </w:r>
      <w:r w:rsidR="0095550A" w:rsidRPr="00CD7093">
        <w:rPr>
          <w:rFonts w:asciiTheme="minorHAnsi" w:hAnsiTheme="minorHAnsi" w:cstheme="minorHAnsi"/>
        </w:rPr>
        <w:tab/>
      </w:r>
      <w:r w:rsidR="0095550A" w:rsidRPr="00CD7093">
        <w:rPr>
          <w:rFonts w:asciiTheme="minorHAnsi" w:hAnsiTheme="minorHAnsi" w:cstheme="minorHAnsi"/>
        </w:rPr>
        <w:tab/>
      </w:r>
      <w:r w:rsidR="00A819C4" w:rsidRPr="00CD7093">
        <w:rPr>
          <w:rFonts w:asciiTheme="minorHAnsi" w:hAnsiTheme="minorHAnsi" w:cstheme="minorHAnsi"/>
        </w:rPr>
        <w:t>Sídlo:</w:t>
      </w:r>
      <w:r w:rsidR="00A819C4" w:rsidRPr="00CD7093">
        <w:rPr>
          <w:rFonts w:asciiTheme="minorHAnsi" w:hAnsiTheme="minorHAnsi" w:cstheme="minorHAnsi"/>
        </w:rPr>
        <w:tab/>
      </w:r>
      <w:r w:rsidR="00D2469D">
        <w:rPr>
          <w:rFonts w:asciiTheme="minorHAnsi" w:hAnsiTheme="minorHAnsi" w:cstheme="minorHAnsi"/>
        </w:rPr>
        <w:t>Podolské nábřeží 6/34, 147 00 Praha 4</w:t>
      </w:r>
    </w:p>
    <w:p w14:paraId="51467A5D" w14:textId="77777777" w:rsidR="0095550A" w:rsidRPr="00CD7093" w:rsidRDefault="00A819C4" w:rsidP="002F14FF">
      <w:pPr>
        <w:tabs>
          <w:tab w:val="left" w:pos="360"/>
        </w:tabs>
        <w:ind w:left="360"/>
        <w:rPr>
          <w:rFonts w:asciiTheme="minorHAnsi" w:hAnsiTheme="minorHAnsi" w:cstheme="minorHAnsi"/>
        </w:rPr>
      </w:pPr>
      <w:r w:rsidRPr="00CD7093">
        <w:rPr>
          <w:rFonts w:asciiTheme="minorHAnsi" w:hAnsiTheme="minorHAnsi" w:cstheme="minorHAnsi"/>
        </w:rPr>
        <w:tab/>
      </w:r>
      <w:r w:rsidRPr="00CD7093">
        <w:rPr>
          <w:rFonts w:asciiTheme="minorHAnsi" w:hAnsiTheme="minorHAnsi" w:cstheme="minorHAnsi"/>
        </w:rPr>
        <w:tab/>
      </w:r>
      <w:r w:rsidRPr="00CD7093">
        <w:rPr>
          <w:rFonts w:asciiTheme="minorHAnsi" w:hAnsiTheme="minorHAnsi" w:cstheme="minorHAnsi"/>
        </w:rPr>
        <w:tab/>
      </w:r>
      <w:r w:rsidR="0095550A" w:rsidRPr="00CD7093">
        <w:rPr>
          <w:rFonts w:asciiTheme="minorHAnsi" w:hAnsiTheme="minorHAnsi" w:cstheme="minorHAnsi"/>
        </w:rPr>
        <w:t>IČO:</w:t>
      </w:r>
      <w:r w:rsidR="0095550A" w:rsidRPr="00CD7093">
        <w:rPr>
          <w:rFonts w:asciiTheme="minorHAnsi" w:hAnsiTheme="minorHAnsi" w:cstheme="minorHAnsi"/>
        </w:rPr>
        <w:tab/>
      </w:r>
      <w:r w:rsidR="00D2469D">
        <w:rPr>
          <w:rFonts w:asciiTheme="minorHAnsi" w:hAnsiTheme="minorHAnsi" w:cstheme="minorHAnsi"/>
        </w:rPr>
        <w:t>00001040</w:t>
      </w:r>
    </w:p>
    <w:p w14:paraId="17D1207F" w14:textId="77777777" w:rsidR="0095550A" w:rsidRPr="00CD7093" w:rsidRDefault="0095550A" w:rsidP="0095550A">
      <w:pPr>
        <w:ind w:left="1065"/>
        <w:rPr>
          <w:rFonts w:asciiTheme="minorHAnsi" w:hAnsiTheme="minorHAnsi" w:cstheme="minorHAnsi"/>
        </w:rPr>
      </w:pPr>
      <w:r w:rsidRPr="00CD7093">
        <w:rPr>
          <w:rFonts w:asciiTheme="minorHAnsi" w:hAnsiTheme="minorHAnsi" w:cstheme="minorHAnsi"/>
        </w:rPr>
        <w:tab/>
      </w:r>
      <w:r w:rsidRPr="00CD7093">
        <w:rPr>
          <w:rFonts w:asciiTheme="minorHAnsi" w:hAnsiTheme="minorHAnsi" w:cstheme="minorHAnsi"/>
        </w:rPr>
        <w:tab/>
        <w:t>DIČ:</w:t>
      </w:r>
      <w:r w:rsidRPr="00CD7093">
        <w:rPr>
          <w:rFonts w:asciiTheme="minorHAnsi" w:hAnsiTheme="minorHAnsi" w:cstheme="minorHAnsi"/>
        </w:rPr>
        <w:tab/>
      </w:r>
      <w:r w:rsidR="00D2469D">
        <w:rPr>
          <w:rFonts w:asciiTheme="minorHAnsi" w:hAnsiTheme="minorHAnsi" w:cstheme="minorHAnsi"/>
        </w:rPr>
        <w:t>CZ00001040</w:t>
      </w:r>
    </w:p>
    <w:p w14:paraId="4CD87264" w14:textId="77777777" w:rsidR="00A819C4" w:rsidRPr="00CD7093" w:rsidRDefault="00A819C4" w:rsidP="00A819C4">
      <w:pPr>
        <w:ind w:left="2124"/>
        <w:rPr>
          <w:rFonts w:asciiTheme="minorHAnsi" w:hAnsiTheme="minorHAnsi" w:cstheme="minorHAnsi"/>
        </w:rPr>
      </w:pPr>
      <w:r w:rsidRPr="00D2469D">
        <w:rPr>
          <w:rFonts w:asciiTheme="minorHAnsi" w:hAnsiTheme="minorHAnsi" w:cstheme="minorHAnsi"/>
        </w:rPr>
        <w:t>Zapsána</w:t>
      </w:r>
      <w:r w:rsidRPr="00CD709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D2469D">
        <w:rPr>
          <w:rFonts w:asciiTheme="minorHAnsi" w:hAnsiTheme="minorHAnsi" w:cstheme="minorHAnsi"/>
        </w:rPr>
        <w:t>V Obchodním rejstříku u Městského soudu v Praze, odd. B, vložka 27</w:t>
      </w:r>
    </w:p>
    <w:p w14:paraId="26A94065" w14:textId="77777777" w:rsidR="0095550A" w:rsidRPr="00CD7093" w:rsidRDefault="0095550A" w:rsidP="00A819C4">
      <w:pPr>
        <w:ind w:left="1773" w:firstLine="351"/>
        <w:rPr>
          <w:rFonts w:asciiTheme="minorHAnsi" w:hAnsiTheme="minorHAnsi" w:cstheme="minorHAnsi"/>
        </w:rPr>
      </w:pPr>
      <w:r w:rsidRPr="00CD7093">
        <w:rPr>
          <w:rFonts w:asciiTheme="minorHAnsi" w:hAnsiTheme="minorHAnsi" w:cstheme="minorHAnsi"/>
        </w:rPr>
        <w:t xml:space="preserve">Zastoupený: </w:t>
      </w:r>
      <w:r w:rsidR="00D2469D">
        <w:rPr>
          <w:rFonts w:asciiTheme="minorHAnsi" w:hAnsiTheme="minorHAnsi" w:cstheme="minorHAnsi"/>
        </w:rPr>
        <w:t>Milošem Kočím, MBA, předsedou představenstva</w:t>
      </w:r>
    </w:p>
    <w:p w14:paraId="461822E8" w14:textId="77777777" w:rsidR="00F56C45" w:rsidRPr="00F56C45" w:rsidRDefault="00F56C45">
      <w:pPr>
        <w:rPr>
          <w:rFonts w:ascii="Arial" w:hAnsi="Arial" w:cs="Arial"/>
        </w:rPr>
      </w:pPr>
    </w:p>
    <w:p w14:paraId="26FFEB4F" w14:textId="77777777" w:rsidR="00AF388D" w:rsidRPr="00F56C45" w:rsidRDefault="00AF388D">
      <w:pPr>
        <w:rPr>
          <w:rFonts w:ascii="Arial" w:hAnsi="Arial" w:cs="Arial"/>
        </w:rPr>
      </w:pPr>
    </w:p>
    <w:p w14:paraId="42F3050C" w14:textId="77777777" w:rsidR="00CD7093" w:rsidRDefault="00CD7093" w:rsidP="00CD7093">
      <w:pPr>
        <w:jc w:val="both"/>
        <w:rPr>
          <w:rFonts w:ascii="Calibri" w:hAnsi="Calibri" w:cs="Calibri"/>
        </w:rPr>
      </w:pPr>
      <w:r w:rsidRPr="0047457C">
        <w:rPr>
          <w:rFonts w:ascii="Calibri" w:hAnsi="Calibri" w:cs="Calibri"/>
        </w:rPr>
        <w:t>(dále společně „smluvní strany“)</w:t>
      </w:r>
    </w:p>
    <w:p w14:paraId="001584EA" w14:textId="77777777" w:rsidR="00CD7093" w:rsidRPr="0047457C" w:rsidRDefault="00CD7093" w:rsidP="00CD7093">
      <w:pPr>
        <w:jc w:val="both"/>
        <w:rPr>
          <w:rFonts w:ascii="Calibri" w:hAnsi="Calibri" w:cs="Calibri"/>
        </w:rPr>
      </w:pPr>
    </w:p>
    <w:p w14:paraId="5498B988" w14:textId="00AF04FD" w:rsidR="00CD7093" w:rsidRDefault="00362B0C" w:rsidP="00CD7093">
      <w:pPr>
        <w:jc w:val="center"/>
        <w:rPr>
          <w:rFonts w:ascii="Calibri" w:hAnsi="Calibri" w:cs="Calibri"/>
        </w:rPr>
      </w:pPr>
      <w:r w:rsidRPr="00613CAF">
        <w:rPr>
          <w:rFonts w:asciiTheme="minorHAnsi" w:hAnsiTheme="minorHAnsi" w:cstheme="minorHAnsi"/>
        </w:rPr>
        <w:t>uzavírají níže uvedeného dne tento dodatek č. 1 k </w:t>
      </w:r>
      <w:r>
        <w:rPr>
          <w:rFonts w:asciiTheme="minorHAnsi" w:hAnsiTheme="minorHAnsi" w:cstheme="minorHAnsi"/>
        </w:rPr>
        <w:t>příkazní</w:t>
      </w:r>
      <w:r w:rsidRPr="00613CAF">
        <w:rPr>
          <w:rFonts w:asciiTheme="minorHAnsi" w:hAnsiTheme="minorHAnsi" w:cstheme="minorHAnsi"/>
        </w:rPr>
        <w:t xml:space="preserve"> smlouvě o dílo uzavřené dne </w:t>
      </w:r>
      <w:r w:rsidR="00413B39">
        <w:rPr>
          <w:rFonts w:asciiTheme="minorHAnsi" w:hAnsiTheme="minorHAnsi" w:cstheme="minorHAnsi"/>
        </w:rPr>
        <w:t>21.8.2018.</w:t>
      </w:r>
      <w:bookmarkStart w:id="0" w:name="_GoBack"/>
      <w:bookmarkEnd w:id="0"/>
    </w:p>
    <w:p w14:paraId="02127CEA" w14:textId="77777777" w:rsidR="00CD7093" w:rsidRDefault="00CD7093" w:rsidP="00CD709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A4ECA58" w14:textId="77777777" w:rsidR="00672D75" w:rsidRDefault="00672D75" w:rsidP="00CD709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BB54153" w14:textId="77777777" w:rsidR="00111398" w:rsidRPr="008E6829" w:rsidRDefault="00111398" w:rsidP="00111398">
      <w:pPr>
        <w:tabs>
          <w:tab w:val="left" w:pos="360"/>
        </w:tabs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97F633" w14:textId="77777777" w:rsidR="00111398" w:rsidRPr="0047457C" w:rsidRDefault="00111398" w:rsidP="0011139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7457C">
        <w:rPr>
          <w:rFonts w:ascii="Calibri" w:hAnsi="Calibri" w:cs="Calibri"/>
          <w:b/>
          <w:bCs/>
          <w:sz w:val="22"/>
          <w:szCs w:val="22"/>
        </w:rPr>
        <w:t>I.</w:t>
      </w:r>
      <w:r w:rsidRPr="0047457C">
        <w:rPr>
          <w:rFonts w:ascii="Calibri" w:hAnsi="Calibri" w:cs="Calibri"/>
          <w:b/>
          <w:bCs/>
          <w:sz w:val="22"/>
          <w:szCs w:val="22"/>
        </w:rPr>
        <w:tab/>
        <w:t>Odměna a</w:t>
      </w:r>
      <w:r>
        <w:rPr>
          <w:rFonts w:ascii="Calibri" w:hAnsi="Calibri" w:cs="Calibri"/>
          <w:b/>
          <w:bCs/>
          <w:sz w:val="22"/>
          <w:szCs w:val="22"/>
        </w:rPr>
        <w:t> </w:t>
      </w:r>
      <w:r w:rsidRPr="0047457C">
        <w:rPr>
          <w:rFonts w:ascii="Calibri" w:hAnsi="Calibri" w:cs="Calibri"/>
          <w:b/>
          <w:bCs/>
          <w:sz w:val="22"/>
          <w:szCs w:val="22"/>
        </w:rPr>
        <w:t>platební podmínky</w:t>
      </w:r>
    </w:p>
    <w:p w14:paraId="07CCF5B2" w14:textId="77777777" w:rsidR="00111398" w:rsidRPr="0047457C" w:rsidRDefault="00111398" w:rsidP="00111398">
      <w:pPr>
        <w:rPr>
          <w:rFonts w:ascii="Calibri" w:hAnsi="Calibri" w:cs="Calibri"/>
        </w:rPr>
      </w:pPr>
    </w:p>
    <w:p w14:paraId="5CFA681B" w14:textId="77777777" w:rsidR="00362B0C" w:rsidRDefault="00362B0C" w:rsidP="00362B0C">
      <w:pPr>
        <w:pStyle w:val="Odstavecseseznamem"/>
        <w:numPr>
          <w:ilvl w:val="0"/>
          <w:numId w:val="3"/>
        </w:numPr>
        <w:tabs>
          <w:tab w:val="clear" w:pos="1209"/>
          <w:tab w:val="num" w:pos="720"/>
        </w:tabs>
        <w:suppressAutoHyphens w:val="0"/>
        <w:ind w:left="720"/>
        <w:contextualSpacing/>
        <w:jc w:val="both"/>
        <w:rPr>
          <w:rFonts w:asciiTheme="minorHAnsi" w:hAnsiTheme="minorHAnsi" w:cstheme="minorHAnsi"/>
        </w:rPr>
      </w:pPr>
      <w:r w:rsidRPr="00613CAF">
        <w:rPr>
          <w:rFonts w:asciiTheme="minorHAnsi" w:hAnsiTheme="minorHAnsi" w:cstheme="minorHAnsi"/>
        </w:rPr>
        <w:t>Předmětem tohoto dodatku je úprava vzájemných práv a povinnosti vyplývajících z výše uvedené smlouvy uzavřené jako výsledek zadávacího řízení s názvem „</w:t>
      </w:r>
      <w:r>
        <w:rPr>
          <w:rFonts w:asciiTheme="minorHAnsi" w:hAnsiTheme="minorHAnsi" w:cstheme="minorHAnsi"/>
        </w:rPr>
        <w:t>Zajištění realizace národní expozice na veletrhu CIIE 2018</w:t>
      </w:r>
      <w:r w:rsidRPr="00613CAF">
        <w:rPr>
          <w:rFonts w:asciiTheme="minorHAnsi" w:hAnsiTheme="minorHAnsi" w:cstheme="minorHAnsi"/>
        </w:rPr>
        <w:t xml:space="preserve">“. </w:t>
      </w:r>
    </w:p>
    <w:p w14:paraId="0D78C7BA" w14:textId="77777777" w:rsidR="00362B0C" w:rsidRDefault="00362B0C" w:rsidP="00362B0C">
      <w:pPr>
        <w:pStyle w:val="Odstavecseseznamem"/>
        <w:suppressAutoHyphens w:val="0"/>
        <w:ind w:left="720"/>
        <w:contextualSpacing/>
        <w:jc w:val="both"/>
        <w:rPr>
          <w:rFonts w:asciiTheme="minorHAnsi" w:hAnsiTheme="minorHAnsi" w:cstheme="minorHAnsi"/>
        </w:rPr>
      </w:pPr>
    </w:p>
    <w:p w14:paraId="6D92DDF8" w14:textId="2C2DD7A2" w:rsidR="00362B0C" w:rsidRPr="00B732FD" w:rsidRDefault="00362B0C" w:rsidP="00362B0C">
      <w:pPr>
        <w:widowControl w:val="0"/>
        <w:numPr>
          <w:ilvl w:val="0"/>
          <w:numId w:val="3"/>
        </w:numPr>
        <w:tabs>
          <w:tab w:val="clear" w:pos="1209"/>
          <w:tab w:val="left" w:pos="709"/>
        </w:tabs>
        <w:ind w:left="709" w:hanging="34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základě vzájemné dohody </w:t>
      </w:r>
      <w:r w:rsidR="00AD00AE">
        <w:rPr>
          <w:rFonts w:asciiTheme="minorHAnsi" w:hAnsiTheme="minorHAnsi" w:cstheme="minorHAnsi"/>
        </w:rPr>
        <w:t>smluvních stran</w:t>
      </w:r>
      <w:r>
        <w:rPr>
          <w:rFonts w:asciiTheme="minorHAnsi" w:hAnsiTheme="minorHAnsi" w:cstheme="minorHAnsi"/>
        </w:rPr>
        <w:t xml:space="preserve"> dochází ke změně závazku ze smlouvy v souladu s § 222 odst. 4 zákona č</w:t>
      </w:r>
      <w:r w:rsidRPr="00B732FD">
        <w:rPr>
          <w:rFonts w:asciiTheme="minorHAnsi" w:hAnsiTheme="minorHAnsi" w:cstheme="minorHAnsi"/>
        </w:rPr>
        <w:t xml:space="preserve">. 134/2016 Sb., o zadávání veřejných zakázek. Dochází k nepodstatné změně spočívající v navýšení rozsahu poskytovaných služeb v celkové výši </w:t>
      </w:r>
      <w:r w:rsidR="00522BBB" w:rsidRPr="00B732FD">
        <w:rPr>
          <w:rFonts w:asciiTheme="minorHAnsi" w:hAnsiTheme="minorHAnsi" w:cstheme="minorHAnsi"/>
        </w:rPr>
        <w:t>20.000</w:t>
      </w:r>
      <w:r w:rsidRPr="00B732FD">
        <w:rPr>
          <w:rFonts w:asciiTheme="minorHAnsi" w:hAnsiTheme="minorHAnsi" w:cstheme="minorHAnsi"/>
        </w:rPr>
        <w:t xml:space="preserve"> Kč bez DPH. Podrobný rozpis změny je uveden ve změnov</w:t>
      </w:r>
      <w:r w:rsidR="00501534" w:rsidRPr="00B732FD">
        <w:rPr>
          <w:rFonts w:asciiTheme="minorHAnsi" w:hAnsiTheme="minorHAnsi" w:cstheme="minorHAnsi"/>
        </w:rPr>
        <w:t>ém</w:t>
      </w:r>
      <w:r w:rsidRPr="00B732FD">
        <w:rPr>
          <w:rFonts w:asciiTheme="minorHAnsi" w:hAnsiTheme="minorHAnsi" w:cstheme="minorHAnsi"/>
        </w:rPr>
        <w:t xml:space="preserve"> list</w:t>
      </w:r>
      <w:r w:rsidR="00501534" w:rsidRPr="00B732FD">
        <w:rPr>
          <w:rFonts w:asciiTheme="minorHAnsi" w:hAnsiTheme="minorHAnsi" w:cstheme="minorHAnsi"/>
        </w:rPr>
        <w:t>ě</w:t>
      </w:r>
      <w:r w:rsidRPr="00B732FD">
        <w:rPr>
          <w:rFonts w:asciiTheme="minorHAnsi" w:hAnsiTheme="minorHAnsi" w:cstheme="minorHAnsi"/>
        </w:rPr>
        <w:t>, kte</w:t>
      </w:r>
      <w:r w:rsidR="00501534" w:rsidRPr="00B732FD">
        <w:rPr>
          <w:rFonts w:asciiTheme="minorHAnsi" w:hAnsiTheme="minorHAnsi" w:cstheme="minorHAnsi"/>
        </w:rPr>
        <w:t>rý</w:t>
      </w:r>
      <w:r w:rsidRPr="00B732FD">
        <w:rPr>
          <w:rFonts w:asciiTheme="minorHAnsi" w:hAnsiTheme="minorHAnsi" w:cstheme="minorHAnsi"/>
        </w:rPr>
        <w:t xml:space="preserve"> tvoří přílohu </w:t>
      </w:r>
      <w:r w:rsidR="00AD00AE" w:rsidRPr="00B732FD">
        <w:rPr>
          <w:rFonts w:asciiTheme="minorHAnsi" w:hAnsiTheme="minorHAnsi" w:cstheme="minorHAnsi"/>
        </w:rPr>
        <w:t>č. 2</w:t>
      </w:r>
      <w:r w:rsidRPr="00B732FD">
        <w:rPr>
          <w:rFonts w:asciiTheme="minorHAnsi" w:hAnsiTheme="minorHAnsi" w:cstheme="minorHAnsi"/>
        </w:rPr>
        <w:t xml:space="preserve"> tohoto dodatku.</w:t>
      </w:r>
    </w:p>
    <w:p w14:paraId="365A6429" w14:textId="77777777" w:rsidR="00362B0C" w:rsidRPr="00B732FD" w:rsidRDefault="00362B0C" w:rsidP="00362B0C">
      <w:pPr>
        <w:pStyle w:val="Odstavecseseznamem"/>
        <w:rPr>
          <w:rFonts w:asciiTheme="minorHAnsi" w:hAnsiTheme="minorHAnsi" w:cstheme="minorHAnsi"/>
        </w:rPr>
      </w:pPr>
    </w:p>
    <w:p w14:paraId="44C1567B" w14:textId="5C76A21C" w:rsidR="00362B0C" w:rsidRPr="00B732FD" w:rsidRDefault="00362B0C" w:rsidP="00362B0C">
      <w:pPr>
        <w:widowControl w:val="0"/>
        <w:numPr>
          <w:ilvl w:val="0"/>
          <w:numId w:val="3"/>
        </w:numPr>
        <w:tabs>
          <w:tab w:val="clear" w:pos="1209"/>
          <w:tab w:val="left" w:pos="709"/>
        </w:tabs>
        <w:ind w:left="709" w:hanging="349"/>
        <w:jc w:val="both"/>
        <w:rPr>
          <w:rFonts w:asciiTheme="minorHAnsi" w:hAnsiTheme="minorHAnsi" w:cstheme="minorHAnsi"/>
        </w:rPr>
      </w:pPr>
      <w:r w:rsidRPr="00B732FD">
        <w:rPr>
          <w:rFonts w:asciiTheme="minorHAnsi" w:hAnsiTheme="minorHAnsi" w:cstheme="minorHAnsi"/>
        </w:rPr>
        <w:t xml:space="preserve">Na základě vzájemné dohody </w:t>
      </w:r>
      <w:r w:rsidR="00AD00AE" w:rsidRPr="00B732FD">
        <w:rPr>
          <w:rFonts w:asciiTheme="minorHAnsi" w:hAnsiTheme="minorHAnsi" w:cstheme="minorHAnsi"/>
        </w:rPr>
        <w:t>smluvních stran</w:t>
      </w:r>
      <w:r w:rsidRPr="00B732FD">
        <w:rPr>
          <w:rFonts w:asciiTheme="minorHAnsi" w:hAnsiTheme="minorHAnsi" w:cstheme="minorHAnsi"/>
        </w:rPr>
        <w:t xml:space="preserve"> nedojde k realizaci některých činností, které jsou uvedeny a odůvodněny ve </w:t>
      </w:r>
      <w:r w:rsidR="00522BBB" w:rsidRPr="00B732FD">
        <w:rPr>
          <w:rFonts w:asciiTheme="minorHAnsi" w:hAnsiTheme="minorHAnsi" w:cstheme="minorHAnsi"/>
        </w:rPr>
        <w:t>z</w:t>
      </w:r>
      <w:r w:rsidRPr="00B732FD">
        <w:rPr>
          <w:rFonts w:asciiTheme="minorHAnsi" w:hAnsiTheme="minorHAnsi" w:cstheme="minorHAnsi"/>
        </w:rPr>
        <w:t>měnov</w:t>
      </w:r>
      <w:r w:rsidR="00501534" w:rsidRPr="00B732FD">
        <w:rPr>
          <w:rFonts w:asciiTheme="minorHAnsi" w:hAnsiTheme="minorHAnsi" w:cstheme="minorHAnsi"/>
        </w:rPr>
        <w:t>ém</w:t>
      </w:r>
      <w:r w:rsidRPr="00B732FD">
        <w:rPr>
          <w:rFonts w:asciiTheme="minorHAnsi" w:hAnsiTheme="minorHAnsi" w:cstheme="minorHAnsi"/>
        </w:rPr>
        <w:t xml:space="preserve"> list</w:t>
      </w:r>
      <w:r w:rsidR="00501534" w:rsidRPr="00B732FD">
        <w:rPr>
          <w:rFonts w:asciiTheme="minorHAnsi" w:hAnsiTheme="minorHAnsi" w:cstheme="minorHAnsi"/>
        </w:rPr>
        <w:t>ě</w:t>
      </w:r>
      <w:r w:rsidRPr="00B732FD">
        <w:rPr>
          <w:rFonts w:asciiTheme="minorHAnsi" w:hAnsiTheme="minorHAnsi" w:cstheme="minorHAnsi"/>
        </w:rPr>
        <w:t>, kter</w:t>
      </w:r>
      <w:r w:rsidR="00501534" w:rsidRPr="00B732FD">
        <w:rPr>
          <w:rFonts w:asciiTheme="minorHAnsi" w:hAnsiTheme="minorHAnsi" w:cstheme="minorHAnsi"/>
        </w:rPr>
        <w:t>ý</w:t>
      </w:r>
      <w:r w:rsidRPr="00B732FD">
        <w:rPr>
          <w:rFonts w:asciiTheme="minorHAnsi" w:hAnsiTheme="minorHAnsi" w:cstheme="minorHAnsi"/>
        </w:rPr>
        <w:t xml:space="preserve"> tvoří přílohu č. </w:t>
      </w:r>
      <w:r w:rsidR="00AD00AE" w:rsidRPr="00B732FD">
        <w:rPr>
          <w:rFonts w:asciiTheme="minorHAnsi" w:hAnsiTheme="minorHAnsi" w:cstheme="minorHAnsi"/>
        </w:rPr>
        <w:t>3</w:t>
      </w:r>
      <w:r w:rsidRPr="00B732FD">
        <w:rPr>
          <w:rFonts w:asciiTheme="minorHAnsi" w:hAnsiTheme="minorHAnsi" w:cstheme="minorHAnsi"/>
        </w:rPr>
        <w:t xml:space="preserve"> tohoto dodatku a jejichž celkový objem činí </w:t>
      </w:r>
      <w:r w:rsidR="00522BBB" w:rsidRPr="00B732FD">
        <w:rPr>
          <w:rFonts w:asciiTheme="minorHAnsi" w:hAnsiTheme="minorHAnsi" w:cstheme="minorHAnsi"/>
        </w:rPr>
        <w:t>20.000</w:t>
      </w:r>
      <w:r w:rsidRPr="00B732FD">
        <w:rPr>
          <w:rFonts w:asciiTheme="minorHAnsi" w:hAnsiTheme="minorHAnsi" w:cstheme="minorHAnsi"/>
        </w:rPr>
        <w:t xml:space="preserve"> Kč bez DPH</w:t>
      </w:r>
      <w:r w:rsidR="00522BBB" w:rsidRPr="00B732FD">
        <w:rPr>
          <w:rFonts w:asciiTheme="minorHAnsi" w:hAnsiTheme="minorHAnsi" w:cstheme="minorHAnsi"/>
        </w:rPr>
        <w:t>.</w:t>
      </w:r>
    </w:p>
    <w:p w14:paraId="481F8181" w14:textId="77777777" w:rsidR="00362B0C" w:rsidRPr="00B732FD" w:rsidRDefault="00362B0C" w:rsidP="00362B0C">
      <w:pPr>
        <w:ind w:left="709"/>
        <w:jc w:val="both"/>
        <w:rPr>
          <w:rFonts w:asciiTheme="minorHAnsi" w:hAnsiTheme="minorHAnsi" w:cstheme="minorHAnsi"/>
        </w:rPr>
      </w:pPr>
    </w:p>
    <w:p w14:paraId="7BB7FD03" w14:textId="77777777" w:rsidR="00362B0C" w:rsidRPr="00AD00AE" w:rsidRDefault="00362B0C" w:rsidP="00362B0C">
      <w:pPr>
        <w:widowControl w:val="0"/>
        <w:numPr>
          <w:ilvl w:val="0"/>
          <w:numId w:val="3"/>
        </w:numPr>
        <w:tabs>
          <w:tab w:val="clear" w:pos="1209"/>
          <w:tab w:val="left" w:pos="709"/>
        </w:tabs>
        <w:ind w:left="709" w:hanging="349"/>
        <w:jc w:val="both"/>
        <w:rPr>
          <w:rFonts w:asciiTheme="minorHAnsi" w:hAnsiTheme="minorHAnsi" w:cstheme="minorHAnsi"/>
        </w:rPr>
      </w:pPr>
      <w:r w:rsidRPr="00B732FD">
        <w:rPr>
          <w:rFonts w:asciiTheme="minorHAnsi" w:hAnsiTheme="minorHAnsi" w:cstheme="minorHAnsi"/>
        </w:rPr>
        <w:t xml:space="preserve">Fakturace je možná ze strany příkazníka vždy po uzavření každého </w:t>
      </w:r>
      <w:r w:rsidR="00AD00AE" w:rsidRPr="00B732FD">
        <w:rPr>
          <w:rFonts w:asciiTheme="minorHAnsi" w:hAnsiTheme="minorHAnsi" w:cstheme="minorHAnsi"/>
        </w:rPr>
        <w:t xml:space="preserve">jednotlivého dílčího plnění </w:t>
      </w:r>
      <w:r w:rsidRPr="00B732FD">
        <w:rPr>
          <w:rFonts w:asciiTheme="minorHAnsi" w:hAnsiTheme="minorHAnsi" w:cstheme="minorHAnsi"/>
        </w:rPr>
        <w:t>a to ve výši částek určených v cenov</w:t>
      </w:r>
      <w:r w:rsidR="00DD13FD" w:rsidRPr="00B732FD">
        <w:rPr>
          <w:rFonts w:asciiTheme="minorHAnsi" w:hAnsiTheme="minorHAnsi" w:cstheme="minorHAnsi"/>
        </w:rPr>
        <w:t>é</w:t>
      </w:r>
      <w:r w:rsidRPr="00B732FD">
        <w:rPr>
          <w:rFonts w:asciiTheme="minorHAnsi" w:hAnsiTheme="minorHAnsi" w:cstheme="minorHAnsi"/>
        </w:rPr>
        <w:t xml:space="preserve"> tabul</w:t>
      </w:r>
      <w:r w:rsidR="00DD13FD" w:rsidRPr="00B732FD">
        <w:rPr>
          <w:rFonts w:asciiTheme="minorHAnsi" w:hAnsiTheme="minorHAnsi" w:cstheme="minorHAnsi"/>
        </w:rPr>
        <w:t>ce</w:t>
      </w:r>
      <w:r w:rsidRPr="00B732FD">
        <w:rPr>
          <w:rFonts w:asciiTheme="minorHAnsi" w:hAnsiTheme="minorHAnsi" w:cstheme="minorHAnsi"/>
        </w:rPr>
        <w:t>, kter</w:t>
      </w:r>
      <w:r w:rsidR="00DD13FD" w:rsidRPr="00B732FD">
        <w:rPr>
          <w:rFonts w:asciiTheme="minorHAnsi" w:hAnsiTheme="minorHAnsi" w:cstheme="minorHAnsi"/>
        </w:rPr>
        <w:t>á</w:t>
      </w:r>
      <w:r w:rsidRPr="00B732FD">
        <w:rPr>
          <w:rFonts w:asciiTheme="minorHAnsi" w:hAnsiTheme="minorHAnsi" w:cstheme="minorHAnsi"/>
        </w:rPr>
        <w:t xml:space="preserve"> je upraven</w:t>
      </w:r>
      <w:r w:rsidR="00DD13FD" w:rsidRPr="00B732FD">
        <w:rPr>
          <w:rFonts w:asciiTheme="minorHAnsi" w:hAnsiTheme="minorHAnsi" w:cstheme="minorHAnsi"/>
        </w:rPr>
        <w:t>a</w:t>
      </w:r>
      <w:r w:rsidRPr="00B732FD">
        <w:rPr>
          <w:rFonts w:asciiTheme="minorHAnsi" w:hAnsiTheme="minorHAnsi" w:cstheme="minorHAnsi"/>
        </w:rPr>
        <w:t xml:space="preserve"> dle výše uvedených změn a tvoří přílohu č. 1 tohoto dodatku. Fakturace</w:t>
      </w:r>
      <w:r w:rsidRPr="00450122">
        <w:rPr>
          <w:rFonts w:asciiTheme="minorHAnsi" w:hAnsiTheme="minorHAnsi" w:cstheme="minorHAnsi"/>
        </w:rPr>
        <w:t xml:space="preserve"> bude probíhat na základě soupisu provedených služeb, který bude tvořit přílohu faktury. </w:t>
      </w:r>
      <w:r w:rsidRPr="00AD00AE">
        <w:rPr>
          <w:rFonts w:asciiTheme="minorHAnsi" w:hAnsiTheme="minorHAnsi" w:cstheme="minorHAnsi"/>
        </w:rPr>
        <w:t xml:space="preserve">Příkazce neposkytuje zálohy. </w:t>
      </w:r>
    </w:p>
    <w:p w14:paraId="5C726369" w14:textId="77777777" w:rsidR="00111398" w:rsidRDefault="00111398" w:rsidP="00111398">
      <w:pPr>
        <w:pStyle w:val="Odstavecseseznamem"/>
        <w:rPr>
          <w:rFonts w:ascii="Calibri" w:hAnsi="Calibri" w:cs="Calibri"/>
        </w:rPr>
      </w:pPr>
    </w:p>
    <w:p w14:paraId="2B5C8EC9" w14:textId="77777777" w:rsidR="00362B0C" w:rsidRPr="00613CAF" w:rsidRDefault="00362B0C" w:rsidP="00362B0C">
      <w:pPr>
        <w:widowControl w:val="0"/>
        <w:numPr>
          <w:ilvl w:val="0"/>
          <w:numId w:val="3"/>
        </w:numPr>
        <w:tabs>
          <w:tab w:val="clear" w:pos="1209"/>
          <w:tab w:val="left" w:pos="360"/>
          <w:tab w:val="num" w:pos="720"/>
        </w:tabs>
        <w:ind w:left="360" w:firstLine="0"/>
        <w:jc w:val="both"/>
        <w:rPr>
          <w:rFonts w:asciiTheme="minorHAnsi" w:hAnsiTheme="minorHAnsi" w:cstheme="minorHAnsi"/>
        </w:rPr>
      </w:pPr>
      <w:r w:rsidRPr="00613CAF">
        <w:rPr>
          <w:rFonts w:asciiTheme="minorHAnsi" w:hAnsiTheme="minorHAnsi" w:cstheme="minorHAnsi"/>
        </w:rPr>
        <w:t>Ostatní ustanovení smlouvy zůstávají beze změn.</w:t>
      </w:r>
    </w:p>
    <w:p w14:paraId="18DE6E1E" w14:textId="77777777" w:rsidR="00111398" w:rsidRDefault="00111398" w:rsidP="00111398">
      <w:pPr>
        <w:tabs>
          <w:tab w:val="left" w:pos="360"/>
        </w:tabs>
        <w:ind w:left="360"/>
        <w:jc w:val="both"/>
        <w:rPr>
          <w:rFonts w:ascii="Calibri" w:hAnsi="Calibri" w:cs="Calibri"/>
        </w:rPr>
      </w:pPr>
    </w:p>
    <w:p w14:paraId="2833381C" w14:textId="77777777" w:rsidR="00111398" w:rsidRDefault="00111398" w:rsidP="00111398">
      <w:pPr>
        <w:tabs>
          <w:tab w:val="left" w:pos="360"/>
        </w:tabs>
        <w:ind w:left="360"/>
        <w:jc w:val="both"/>
        <w:rPr>
          <w:rFonts w:ascii="Calibri" w:hAnsi="Calibri" w:cs="Calibri"/>
        </w:rPr>
      </w:pPr>
    </w:p>
    <w:p w14:paraId="4FFC6163" w14:textId="77777777" w:rsidR="00111398" w:rsidRDefault="00111398" w:rsidP="00111398">
      <w:pPr>
        <w:rPr>
          <w:rFonts w:ascii="Calibri" w:hAnsi="Calibri" w:cs="Calibri"/>
        </w:rPr>
      </w:pPr>
    </w:p>
    <w:p w14:paraId="2030FD4A" w14:textId="77777777" w:rsidR="00672D75" w:rsidRDefault="00672D75" w:rsidP="00111398">
      <w:pPr>
        <w:rPr>
          <w:rFonts w:ascii="Calibri" w:hAnsi="Calibri" w:cs="Calibri"/>
        </w:rPr>
      </w:pPr>
    </w:p>
    <w:p w14:paraId="1271D00F" w14:textId="77777777" w:rsidR="00111398" w:rsidRPr="0047457C" w:rsidRDefault="00111398" w:rsidP="0011139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7457C">
        <w:rPr>
          <w:rFonts w:ascii="Calibri" w:hAnsi="Calibri" w:cs="Calibri"/>
          <w:b/>
          <w:bCs/>
          <w:sz w:val="22"/>
          <w:szCs w:val="22"/>
        </w:rPr>
        <w:t>I</w:t>
      </w:r>
      <w:r w:rsidR="00520FC6">
        <w:rPr>
          <w:rFonts w:ascii="Calibri" w:hAnsi="Calibri" w:cs="Calibri"/>
          <w:b/>
          <w:bCs/>
          <w:sz w:val="22"/>
          <w:szCs w:val="22"/>
        </w:rPr>
        <w:t>I</w:t>
      </w:r>
      <w:r w:rsidRPr="0047457C">
        <w:rPr>
          <w:rFonts w:ascii="Calibri" w:hAnsi="Calibri" w:cs="Calibri"/>
          <w:b/>
          <w:bCs/>
          <w:sz w:val="22"/>
          <w:szCs w:val="22"/>
        </w:rPr>
        <w:t>.</w:t>
      </w:r>
      <w:r w:rsidRPr="0047457C">
        <w:rPr>
          <w:rFonts w:ascii="Calibri" w:hAnsi="Calibri" w:cs="Calibri"/>
          <w:b/>
          <w:bCs/>
          <w:sz w:val="22"/>
          <w:szCs w:val="22"/>
        </w:rPr>
        <w:tab/>
        <w:t>Ostatní a</w:t>
      </w:r>
      <w:r>
        <w:rPr>
          <w:rFonts w:ascii="Calibri" w:hAnsi="Calibri" w:cs="Calibri"/>
          <w:b/>
          <w:bCs/>
          <w:sz w:val="22"/>
          <w:szCs w:val="22"/>
        </w:rPr>
        <w:t> </w:t>
      </w:r>
      <w:r w:rsidRPr="0047457C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33479090" w14:textId="77777777" w:rsidR="00111398" w:rsidRPr="0047457C" w:rsidRDefault="00111398" w:rsidP="00111398">
      <w:pPr>
        <w:rPr>
          <w:rFonts w:ascii="Calibri" w:hAnsi="Calibri" w:cs="Calibri"/>
        </w:rPr>
      </w:pPr>
    </w:p>
    <w:p w14:paraId="5B81B83B" w14:textId="77777777" w:rsidR="00111398" w:rsidRDefault="00362B0C" w:rsidP="00E133EE">
      <w:pPr>
        <w:widowControl w:val="0"/>
        <w:numPr>
          <w:ilvl w:val="0"/>
          <w:numId w:val="20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dodatek nabývá platnosti a účinnosti dnem zveřejnění smlouvy v Registru smluv, přičemž zveřejnění zajišťuje </w:t>
      </w:r>
      <w:r w:rsidR="00AD00AE">
        <w:rPr>
          <w:rFonts w:ascii="Calibri" w:hAnsi="Calibri" w:cs="Calibri"/>
        </w:rPr>
        <w:t>Příkazce</w:t>
      </w:r>
      <w:r>
        <w:rPr>
          <w:rFonts w:ascii="Calibri" w:hAnsi="Calibri" w:cs="Calibri"/>
        </w:rPr>
        <w:t>.</w:t>
      </w:r>
    </w:p>
    <w:p w14:paraId="1A859A0F" w14:textId="77777777" w:rsidR="00DD13FD" w:rsidRDefault="00DD13FD" w:rsidP="00DD13FD">
      <w:pPr>
        <w:widowControl w:val="0"/>
        <w:tabs>
          <w:tab w:val="left" w:pos="360"/>
        </w:tabs>
        <w:ind w:left="720"/>
        <w:jc w:val="both"/>
        <w:rPr>
          <w:rFonts w:ascii="Calibri" w:hAnsi="Calibri" w:cs="Calibri"/>
        </w:rPr>
      </w:pPr>
    </w:p>
    <w:p w14:paraId="1273F723" w14:textId="77777777" w:rsidR="00362B0C" w:rsidRPr="0047457C" w:rsidRDefault="00362B0C" w:rsidP="00362B0C">
      <w:pPr>
        <w:widowControl w:val="0"/>
        <w:numPr>
          <w:ilvl w:val="0"/>
          <w:numId w:val="20"/>
        </w:numPr>
        <w:tabs>
          <w:tab w:val="left" w:pos="360"/>
        </w:tabs>
        <w:jc w:val="both"/>
        <w:rPr>
          <w:rFonts w:ascii="Calibri" w:hAnsi="Calibri" w:cs="Calibri"/>
        </w:rPr>
      </w:pPr>
      <w:r w:rsidRPr="0047457C">
        <w:rPr>
          <w:rFonts w:ascii="Calibri" w:hAnsi="Calibri" w:cs="Calibri"/>
        </w:rPr>
        <w:t>T</w:t>
      </w:r>
      <w:r>
        <w:rPr>
          <w:rFonts w:ascii="Calibri" w:hAnsi="Calibri" w:cs="Calibri"/>
        </w:rPr>
        <w:t>ento</w:t>
      </w:r>
      <w:r w:rsidRPr="004745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dodatek</w:t>
      </w:r>
      <w:r w:rsidRPr="0047457C">
        <w:rPr>
          <w:rFonts w:ascii="Calibri" w:hAnsi="Calibri" w:cs="Calibri"/>
        </w:rPr>
        <w:t xml:space="preserve"> je vyhotoven ve čtyřech (4) stejnopisech včetně příloh, z</w:t>
      </w:r>
      <w:r>
        <w:rPr>
          <w:rFonts w:ascii="Calibri" w:hAnsi="Calibri" w:cs="Calibri"/>
        </w:rPr>
        <w:t> </w:t>
      </w:r>
      <w:r w:rsidRPr="0047457C">
        <w:rPr>
          <w:rFonts w:ascii="Calibri" w:hAnsi="Calibri" w:cs="Calibri"/>
        </w:rPr>
        <w:t xml:space="preserve">nichž každý má platnost originálu, každá smluvní strana obdrží po dvou (2) stejnopisech. </w:t>
      </w:r>
    </w:p>
    <w:p w14:paraId="05DCAA59" w14:textId="77777777" w:rsidR="00111398" w:rsidRPr="00362B0C" w:rsidRDefault="00111398" w:rsidP="00362B0C">
      <w:pPr>
        <w:widowControl w:val="0"/>
        <w:tabs>
          <w:tab w:val="left" w:pos="360"/>
        </w:tabs>
        <w:ind w:left="720"/>
        <w:jc w:val="both"/>
        <w:rPr>
          <w:rFonts w:ascii="Calibri" w:hAnsi="Calibri" w:cs="Calibri"/>
        </w:rPr>
      </w:pPr>
    </w:p>
    <w:p w14:paraId="7D7FC762" w14:textId="77777777" w:rsidR="00111398" w:rsidRPr="00592A4A" w:rsidRDefault="00111398" w:rsidP="00E133EE">
      <w:pPr>
        <w:widowControl w:val="0"/>
        <w:numPr>
          <w:ilvl w:val="0"/>
          <w:numId w:val="20"/>
        </w:numPr>
        <w:tabs>
          <w:tab w:val="left" w:pos="360"/>
        </w:tabs>
        <w:jc w:val="both"/>
        <w:rPr>
          <w:rFonts w:ascii="Calibri" w:hAnsi="Calibri" w:cs="Calibri"/>
        </w:rPr>
      </w:pPr>
      <w:r w:rsidRPr="00592A4A">
        <w:rPr>
          <w:rFonts w:ascii="Calibri" w:hAnsi="Calibri" w:cs="Calibri"/>
        </w:rPr>
        <w:t>Nedílnou součástí smlouvy jsou následující přílohy:</w:t>
      </w:r>
    </w:p>
    <w:p w14:paraId="2A10FD81" w14:textId="77777777" w:rsidR="00111398" w:rsidRDefault="00111398" w:rsidP="00362B0C">
      <w:pPr>
        <w:keepNext/>
        <w:keepLines/>
        <w:rPr>
          <w:rFonts w:ascii="Calibri" w:hAnsi="Calibri" w:cs="Calibri"/>
        </w:rPr>
      </w:pPr>
    </w:p>
    <w:p w14:paraId="68D9FDED" w14:textId="77777777" w:rsidR="00111398" w:rsidRPr="00AD00AE" w:rsidRDefault="00111398" w:rsidP="00AD00AE">
      <w:pPr>
        <w:pStyle w:val="Odstavecseseznamem"/>
        <w:keepNext/>
        <w:keepLines/>
        <w:numPr>
          <w:ilvl w:val="0"/>
          <w:numId w:val="43"/>
        </w:numPr>
        <w:rPr>
          <w:rFonts w:ascii="Calibri" w:hAnsi="Calibri" w:cs="Calibri"/>
        </w:rPr>
      </w:pPr>
      <w:r w:rsidRPr="00AD00AE">
        <w:rPr>
          <w:rFonts w:ascii="Calibri" w:hAnsi="Calibri" w:cs="Calibri"/>
        </w:rPr>
        <w:t>Cenov</w:t>
      </w:r>
      <w:r w:rsidR="00672D75" w:rsidRPr="00AD00AE">
        <w:rPr>
          <w:rFonts w:ascii="Calibri" w:hAnsi="Calibri" w:cs="Calibri"/>
        </w:rPr>
        <w:t>á</w:t>
      </w:r>
      <w:r w:rsidRPr="00AD00AE">
        <w:rPr>
          <w:rFonts w:ascii="Calibri" w:hAnsi="Calibri" w:cs="Calibri"/>
        </w:rPr>
        <w:t xml:space="preserve"> tabulk</w:t>
      </w:r>
      <w:r w:rsidR="00672D75" w:rsidRPr="00AD00AE">
        <w:rPr>
          <w:rFonts w:ascii="Calibri" w:hAnsi="Calibri" w:cs="Calibri"/>
        </w:rPr>
        <w:t>a</w:t>
      </w:r>
      <w:r w:rsidRPr="00AD00AE">
        <w:rPr>
          <w:rFonts w:ascii="Calibri" w:hAnsi="Calibri" w:cs="Calibri"/>
        </w:rPr>
        <w:t xml:space="preserve"> dle nabídky</w:t>
      </w:r>
    </w:p>
    <w:p w14:paraId="0DEF528E" w14:textId="77777777" w:rsidR="00AD00AE" w:rsidRDefault="00AD00AE" w:rsidP="00AD00AE">
      <w:pPr>
        <w:pStyle w:val="Odstavecseseznamem"/>
        <w:keepNext/>
        <w:keepLines/>
        <w:numPr>
          <w:ilvl w:val="0"/>
          <w:numId w:val="43"/>
        </w:numPr>
        <w:rPr>
          <w:rFonts w:ascii="Calibri" w:hAnsi="Calibri" w:cs="Calibri"/>
        </w:rPr>
      </w:pPr>
      <w:r>
        <w:rPr>
          <w:rFonts w:ascii="Calibri" w:hAnsi="Calibri" w:cs="Calibri"/>
        </w:rPr>
        <w:t>Změnové listy – navýšení</w:t>
      </w:r>
    </w:p>
    <w:p w14:paraId="313EC2D1" w14:textId="77777777" w:rsidR="00AD00AE" w:rsidRPr="00AD00AE" w:rsidRDefault="00AD00AE" w:rsidP="00AD00AE">
      <w:pPr>
        <w:pStyle w:val="Odstavecseseznamem"/>
        <w:keepNext/>
        <w:keepLines/>
        <w:numPr>
          <w:ilvl w:val="0"/>
          <w:numId w:val="43"/>
        </w:numPr>
        <w:rPr>
          <w:rFonts w:ascii="Calibri" w:hAnsi="Calibri" w:cs="Calibri"/>
        </w:rPr>
      </w:pPr>
      <w:r>
        <w:rPr>
          <w:rFonts w:ascii="Calibri" w:hAnsi="Calibri" w:cs="Calibri"/>
        </w:rPr>
        <w:t>Změnové listy - snížení</w:t>
      </w:r>
    </w:p>
    <w:p w14:paraId="4FC48C5D" w14:textId="77777777" w:rsidR="00111398" w:rsidRDefault="00111398" w:rsidP="00111398">
      <w:pPr>
        <w:keepNext/>
        <w:keepLines/>
        <w:ind w:left="1701"/>
        <w:rPr>
          <w:rFonts w:ascii="Calibri" w:hAnsi="Calibri" w:cs="Calibri"/>
        </w:rPr>
      </w:pPr>
    </w:p>
    <w:p w14:paraId="4249ADB7" w14:textId="77777777" w:rsidR="00111398" w:rsidRDefault="00111398" w:rsidP="00111398">
      <w:pPr>
        <w:keepNext/>
        <w:keepLines/>
        <w:ind w:left="1701"/>
        <w:rPr>
          <w:rFonts w:ascii="Calibri" w:hAnsi="Calibri" w:cs="Calibri"/>
        </w:rPr>
      </w:pPr>
    </w:p>
    <w:p w14:paraId="1F9A2ED5" w14:textId="77777777" w:rsidR="00111398" w:rsidRPr="0047457C" w:rsidRDefault="00111398" w:rsidP="00111398">
      <w:pPr>
        <w:rPr>
          <w:rFonts w:ascii="Calibri" w:hAnsi="Calibri" w:cs="Calibri"/>
        </w:rPr>
      </w:pPr>
    </w:p>
    <w:p w14:paraId="790363B0" w14:textId="77777777" w:rsidR="00111398" w:rsidRPr="0047457C" w:rsidRDefault="00111398" w:rsidP="00111398">
      <w:pPr>
        <w:rPr>
          <w:rFonts w:ascii="Calibri" w:hAnsi="Calibri" w:cs="Calibri"/>
        </w:rPr>
      </w:pPr>
      <w:r w:rsidRPr="0047457C">
        <w:rPr>
          <w:rFonts w:ascii="Calibri" w:hAnsi="Calibri" w:cs="Calibri"/>
        </w:rPr>
        <w:t xml:space="preserve">V </w:t>
      </w:r>
      <w:r w:rsidR="00D2469D">
        <w:rPr>
          <w:rFonts w:ascii="Calibri" w:hAnsi="Calibri" w:cs="Calibri"/>
        </w:rPr>
        <w:t>Praze</w:t>
      </w:r>
      <w:r w:rsidRPr="0047457C">
        <w:rPr>
          <w:rFonts w:ascii="Calibri" w:hAnsi="Calibri" w:cs="Calibri"/>
        </w:rPr>
        <w:t xml:space="preserve"> dne  ……………….…… </w:t>
      </w:r>
      <w:r w:rsidRPr="0047457C">
        <w:rPr>
          <w:rFonts w:ascii="Calibri" w:hAnsi="Calibri" w:cs="Calibri"/>
        </w:rPr>
        <w:tab/>
      </w:r>
      <w:r w:rsidRPr="0047457C">
        <w:rPr>
          <w:rFonts w:ascii="Calibri" w:hAnsi="Calibri" w:cs="Calibri"/>
        </w:rPr>
        <w:tab/>
      </w:r>
      <w:r w:rsidRPr="0047457C">
        <w:rPr>
          <w:rFonts w:ascii="Calibri" w:hAnsi="Calibri" w:cs="Calibri"/>
        </w:rPr>
        <w:tab/>
      </w:r>
      <w:r w:rsidR="00D2469D">
        <w:rPr>
          <w:rFonts w:ascii="Calibri" w:hAnsi="Calibri" w:cs="Calibri"/>
        </w:rPr>
        <w:tab/>
      </w:r>
      <w:r w:rsidR="00D2469D">
        <w:rPr>
          <w:rFonts w:ascii="Calibri" w:hAnsi="Calibri" w:cs="Calibri"/>
        </w:rPr>
        <w:tab/>
      </w:r>
      <w:r w:rsidRPr="00FA3659">
        <w:rPr>
          <w:rFonts w:ascii="Calibri" w:hAnsi="Calibri" w:cs="Calibri"/>
        </w:rPr>
        <w:t xml:space="preserve">V </w:t>
      </w:r>
      <w:r>
        <w:rPr>
          <w:rFonts w:ascii="Calibri" w:hAnsi="Calibri" w:cs="Calibri"/>
        </w:rPr>
        <w:t>Praze</w:t>
      </w:r>
      <w:r w:rsidRPr="00FA3659">
        <w:rPr>
          <w:rFonts w:ascii="Calibri" w:hAnsi="Calibri" w:cs="Calibri"/>
        </w:rPr>
        <w:t xml:space="preserve"> dne  ……………….……</w:t>
      </w:r>
    </w:p>
    <w:p w14:paraId="12144DA1" w14:textId="77777777" w:rsidR="00111398" w:rsidRPr="0047457C" w:rsidRDefault="00111398" w:rsidP="00111398">
      <w:pPr>
        <w:rPr>
          <w:rFonts w:ascii="Calibri" w:hAnsi="Calibri" w:cs="Calibri"/>
        </w:rPr>
      </w:pPr>
    </w:p>
    <w:p w14:paraId="2FF2C22D" w14:textId="77777777" w:rsidR="00111398" w:rsidRPr="0047457C" w:rsidRDefault="00111398" w:rsidP="00111398">
      <w:pPr>
        <w:rPr>
          <w:rFonts w:ascii="Calibri" w:hAnsi="Calibri" w:cs="Calibri"/>
        </w:rPr>
      </w:pPr>
    </w:p>
    <w:p w14:paraId="0F100407" w14:textId="77777777" w:rsidR="00111398" w:rsidRDefault="00111398" w:rsidP="00111398">
      <w:pPr>
        <w:rPr>
          <w:rFonts w:ascii="Calibri" w:hAnsi="Calibri" w:cs="Calibri"/>
        </w:rPr>
      </w:pPr>
      <w:r w:rsidRPr="0047457C">
        <w:rPr>
          <w:rFonts w:ascii="Calibri" w:hAnsi="Calibri" w:cs="Calibri"/>
        </w:rPr>
        <w:t xml:space="preserve">         …………………..</w:t>
      </w:r>
      <w:r w:rsidRPr="00FA3659">
        <w:rPr>
          <w:rFonts w:ascii="Calibri" w:hAnsi="Calibri" w:cs="Calibri"/>
        </w:rPr>
        <w:t>....................................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</w:t>
      </w:r>
      <w:r w:rsidRPr="00FA3659">
        <w:rPr>
          <w:rFonts w:ascii="Calibri" w:hAnsi="Calibri" w:cs="Calibri"/>
        </w:rPr>
        <w:t>…………………......................................</w:t>
      </w:r>
      <w:r>
        <w:rPr>
          <w:rFonts w:ascii="Calibri" w:hAnsi="Calibri" w:cs="Calibri"/>
        </w:rPr>
        <w:t>¨</w:t>
      </w:r>
    </w:p>
    <w:p w14:paraId="7477458D" w14:textId="77777777" w:rsidR="00D2469D" w:rsidRDefault="00D2469D" w:rsidP="0011139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Miloš Kočí, MBA</w:t>
      </w:r>
      <w:r w:rsidR="00520FC6">
        <w:rPr>
          <w:rFonts w:ascii="Calibri" w:hAnsi="Calibri" w:cs="Calibri"/>
        </w:rPr>
        <w:tab/>
      </w:r>
      <w:r w:rsidR="00520FC6">
        <w:rPr>
          <w:rFonts w:ascii="Calibri" w:hAnsi="Calibri" w:cs="Calibri"/>
        </w:rPr>
        <w:tab/>
      </w:r>
      <w:r w:rsidR="00520FC6">
        <w:rPr>
          <w:rFonts w:ascii="Calibri" w:hAnsi="Calibri" w:cs="Calibri"/>
        </w:rPr>
        <w:tab/>
      </w:r>
      <w:r w:rsidR="00520FC6">
        <w:rPr>
          <w:rFonts w:ascii="Calibri" w:hAnsi="Calibri" w:cs="Calibri"/>
        </w:rPr>
        <w:tab/>
      </w:r>
      <w:r w:rsidR="00520FC6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</w:t>
      </w:r>
      <w:r w:rsidR="00520FC6">
        <w:rPr>
          <w:rFonts w:ascii="Calibri" w:hAnsi="Calibri" w:cs="Calibri"/>
        </w:rPr>
        <w:t>Ing. Radomil Doležal, MBA</w:t>
      </w:r>
    </w:p>
    <w:p w14:paraId="1EB4173A" w14:textId="77777777" w:rsidR="00111398" w:rsidRDefault="00D2469D" w:rsidP="0011139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předseda představenstva</w:t>
      </w:r>
      <w:r w:rsidR="00111398">
        <w:rPr>
          <w:rFonts w:ascii="Calibri" w:hAnsi="Calibri" w:cs="Calibri"/>
        </w:rPr>
        <w:tab/>
      </w:r>
      <w:r w:rsidR="00111398">
        <w:rPr>
          <w:rFonts w:ascii="Calibri" w:hAnsi="Calibri" w:cs="Calibri"/>
        </w:rPr>
        <w:tab/>
      </w:r>
      <w:r w:rsidR="00111398">
        <w:rPr>
          <w:rFonts w:ascii="Calibri" w:hAnsi="Calibri" w:cs="Calibri"/>
        </w:rPr>
        <w:tab/>
      </w:r>
      <w:r w:rsidR="00111398">
        <w:rPr>
          <w:rFonts w:ascii="Calibri" w:hAnsi="Calibri" w:cs="Calibri"/>
        </w:rPr>
        <w:tab/>
      </w:r>
      <w:r w:rsidR="00111398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11398">
        <w:rPr>
          <w:rFonts w:ascii="Calibri" w:hAnsi="Calibri" w:cs="Calibri"/>
        </w:rPr>
        <w:t xml:space="preserve">        generální ředitel</w:t>
      </w:r>
    </w:p>
    <w:p w14:paraId="7DEBE036" w14:textId="77777777" w:rsidR="00111398" w:rsidRDefault="00111398" w:rsidP="00111398">
      <w:pPr>
        <w:rPr>
          <w:rFonts w:ascii="Calibri" w:hAnsi="Calibri" w:cs="Calibri"/>
        </w:rPr>
      </w:pPr>
    </w:p>
    <w:p w14:paraId="5D057725" w14:textId="77777777" w:rsidR="00111398" w:rsidRPr="0047457C" w:rsidRDefault="00111398" w:rsidP="00111398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příkazník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příkazce</w:t>
      </w:r>
    </w:p>
    <w:p w14:paraId="35B8A647" w14:textId="77777777" w:rsidR="00111398" w:rsidRDefault="00111398" w:rsidP="00111398">
      <w:pPr>
        <w:kinsoku w:val="0"/>
        <w:overflowPunct w:val="0"/>
        <w:spacing w:line="200" w:lineRule="exact"/>
      </w:pPr>
    </w:p>
    <w:p w14:paraId="07CFB17C" w14:textId="77777777" w:rsidR="00AF388D" w:rsidRPr="00F56C45" w:rsidRDefault="00AF388D">
      <w:pPr>
        <w:rPr>
          <w:rFonts w:ascii="Arial" w:hAnsi="Arial" w:cs="Arial"/>
        </w:rPr>
      </w:pPr>
    </w:p>
    <w:p w14:paraId="45D8A4A8" w14:textId="77777777" w:rsidR="00AF388D" w:rsidRPr="00F56C45" w:rsidRDefault="00AF388D">
      <w:pPr>
        <w:tabs>
          <w:tab w:val="left" w:pos="1704"/>
          <w:tab w:val="left" w:pos="3692"/>
        </w:tabs>
        <w:rPr>
          <w:rFonts w:ascii="Arial" w:hAnsi="Arial" w:cs="Arial"/>
        </w:rPr>
      </w:pPr>
    </w:p>
    <w:p w14:paraId="2331AD3B" w14:textId="77777777" w:rsidR="005E0C62" w:rsidRDefault="005E0C62" w:rsidP="005E0C62">
      <w:pPr>
        <w:ind w:left="360"/>
        <w:jc w:val="both"/>
        <w:rPr>
          <w:rFonts w:ascii="Arial" w:hAnsi="Arial" w:cs="Arial"/>
        </w:rPr>
      </w:pPr>
    </w:p>
    <w:p w14:paraId="43CF6F00" w14:textId="77777777" w:rsidR="005E0C62" w:rsidRDefault="005E0C62" w:rsidP="005E0C62">
      <w:pPr>
        <w:ind w:left="360"/>
        <w:jc w:val="both"/>
        <w:rPr>
          <w:rFonts w:ascii="Arial" w:hAnsi="Arial" w:cs="Arial"/>
        </w:rPr>
      </w:pPr>
    </w:p>
    <w:p w14:paraId="07E2202E" w14:textId="77777777" w:rsidR="005E0C62" w:rsidRDefault="005E0C62" w:rsidP="005E0C62">
      <w:pPr>
        <w:ind w:left="360"/>
        <w:jc w:val="both"/>
        <w:rPr>
          <w:rFonts w:ascii="Arial" w:hAnsi="Arial" w:cs="Arial"/>
        </w:rPr>
      </w:pPr>
    </w:p>
    <w:p w14:paraId="08F93BA3" w14:textId="77777777" w:rsidR="005E0C62" w:rsidRDefault="005E0C62" w:rsidP="005E0C62">
      <w:pPr>
        <w:ind w:left="360"/>
        <w:jc w:val="both"/>
        <w:rPr>
          <w:rFonts w:ascii="Arial" w:hAnsi="Arial" w:cs="Arial"/>
        </w:rPr>
      </w:pPr>
    </w:p>
    <w:p w14:paraId="5C719529" w14:textId="77777777" w:rsidR="005E0C62" w:rsidRDefault="005E0C62" w:rsidP="005E0C62">
      <w:pPr>
        <w:ind w:left="360"/>
        <w:jc w:val="both"/>
        <w:rPr>
          <w:rFonts w:ascii="Arial" w:hAnsi="Arial" w:cs="Arial"/>
        </w:rPr>
      </w:pPr>
    </w:p>
    <w:p w14:paraId="0C742189" w14:textId="77777777" w:rsidR="005E0C62" w:rsidRDefault="005E0C62">
      <w:pPr>
        <w:rPr>
          <w:rFonts w:ascii="Arial" w:hAnsi="Arial" w:cs="Arial"/>
          <w:noProof/>
        </w:rPr>
      </w:pPr>
    </w:p>
    <w:p w14:paraId="5E373DDD" w14:textId="77777777" w:rsidR="004B18CF" w:rsidRDefault="004B18CF">
      <w:pPr>
        <w:rPr>
          <w:rFonts w:ascii="Arial" w:hAnsi="Arial" w:cs="Arial"/>
          <w:noProof/>
        </w:rPr>
      </w:pPr>
    </w:p>
    <w:p w14:paraId="084D30DD" w14:textId="77777777" w:rsidR="005E0C62" w:rsidRDefault="005E0C62">
      <w:pPr>
        <w:rPr>
          <w:rFonts w:ascii="Arial" w:hAnsi="Arial" w:cs="Arial"/>
        </w:rPr>
      </w:pPr>
    </w:p>
    <w:p w14:paraId="14583F24" w14:textId="77777777" w:rsidR="005E0C62" w:rsidRDefault="005E0C62">
      <w:pPr>
        <w:rPr>
          <w:rFonts w:ascii="Arial" w:hAnsi="Arial" w:cs="Arial"/>
        </w:rPr>
      </w:pPr>
    </w:p>
    <w:p w14:paraId="187B0C0A" w14:textId="77777777" w:rsidR="005E0C62" w:rsidRDefault="005E0C62">
      <w:pPr>
        <w:rPr>
          <w:rFonts w:ascii="Arial" w:hAnsi="Arial" w:cs="Arial"/>
        </w:rPr>
      </w:pPr>
    </w:p>
    <w:p w14:paraId="4389ABCE" w14:textId="77777777" w:rsidR="005E0C62" w:rsidRDefault="005E0C62">
      <w:pPr>
        <w:rPr>
          <w:rFonts w:ascii="Arial" w:hAnsi="Arial" w:cs="Arial"/>
        </w:rPr>
      </w:pPr>
    </w:p>
    <w:p w14:paraId="1390E551" w14:textId="77777777" w:rsidR="005E0C62" w:rsidRDefault="005E0C62">
      <w:pPr>
        <w:rPr>
          <w:rFonts w:ascii="Arial" w:hAnsi="Arial" w:cs="Arial"/>
        </w:rPr>
      </w:pPr>
    </w:p>
    <w:p w14:paraId="38BA01FC" w14:textId="77777777" w:rsidR="005E0C62" w:rsidRDefault="005E0C62">
      <w:pPr>
        <w:rPr>
          <w:rFonts w:ascii="Arial" w:hAnsi="Arial" w:cs="Arial"/>
        </w:rPr>
      </w:pPr>
    </w:p>
    <w:p w14:paraId="52EAE4CE" w14:textId="77777777" w:rsidR="004B18CF" w:rsidRDefault="004B18CF">
      <w:pPr>
        <w:rPr>
          <w:rFonts w:ascii="Arial" w:hAnsi="Arial" w:cs="Arial"/>
        </w:rPr>
      </w:pPr>
    </w:p>
    <w:p w14:paraId="18589EE3" w14:textId="77777777" w:rsidR="004B18CF" w:rsidRDefault="004B18CF">
      <w:pPr>
        <w:rPr>
          <w:rFonts w:ascii="Arial" w:hAnsi="Arial" w:cs="Arial"/>
        </w:rPr>
      </w:pPr>
    </w:p>
    <w:p w14:paraId="1AD41B19" w14:textId="77777777" w:rsidR="004B18CF" w:rsidRDefault="004B18CF">
      <w:pPr>
        <w:rPr>
          <w:rFonts w:ascii="Arial" w:hAnsi="Arial" w:cs="Arial"/>
        </w:rPr>
      </w:pPr>
    </w:p>
    <w:p w14:paraId="56203D23" w14:textId="77777777" w:rsidR="004B18CF" w:rsidRDefault="004B18CF">
      <w:pPr>
        <w:rPr>
          <w:rFonts w:ascii="Arial" w:hAnsi="Arial" w:cs="Arial"/>
        </w:rPr>
      </w:pPr>
    </w:p>
    <w:p w14:paraId="2DD64441" w14:textId="77777777" w:rsidR="004B18CF" w:rsidRDefault="004B18CF">
      <w:pPr>
        <w:rPr>
          <w:rFonts w:ascii="Arial" w:hAnsi="Arial" w:cs="Arial"/>
        </w:rPr>
      </w:pPr>
    </w:p>
    <w:p w14:paraId="1005319B" w14:textId="77777777" w:rsidR="004B18CF" w:rsidRDefault="004B18CF">
      <w:pPr>
        <w:rPr>
          <w:rFonts w:ascii="Arial" w:hAnsi="Arial" w:cs="Arial"/>
        </w:rPr>
      </w:pPr>
    </w:p>
    <w:p w14:paraId="324CBF6E" w14:textId="77777777" w:rsidR="004B18CF" w:rsidRDefault="004B18CF">
      <w:pPr>
        <w:rPr>
          <w:rFonts w:ascii="Arial" w:hAnsi="Arial" w:cs="Arial"/>
        </w:rPr>
      </w:pPr>
    </w:p>
    <w:p w14:paraId="4558BAAC" w14:textId="77777777" w:rsidR="004B18CF" w:rsidRDefault="004B18CF">
      <w:pPr>
        <w:rPr>
          <w:rFonts w:ascii="Arial" w:hAnsi="Arial" w:cs="Arial"/>
        </w:rPr>
      </w:pPr>
    </w:p>
    <w:p w14:paraId="77FE3EE9" w14:textId="77777777" w:rsidR="004B18CF" w:rsidRDefault="004B18CF">
      <w:pPr>
        <w:rPr>
          <w:rFonts w:ascii="Arial" w:hAnsi="Arial" w:cs="Arial"/>
        </w:rPr>
      </w:pPr>
    </w:p>
    <w:p w14:paraId="6FC05618" w14:textId="77777777" w:rsidR="004B18CF" w:rsidRDefault="004B18CF">
      <w:pPr>
        <w:rPr>
          <w:rFonts w:ascii="Arial" w:hAnsi="Arial" w:cs="Arial"/>
        </w:rPr>
      </w:pPr>
    </w:p>
    <w:p w14:paraId="40B3D4D3" w14:textId="77777777" w:rsidR="004B18CF" w:rsidRDefault="004B18CF">
      <w:pPr>
        <w:rPr>
          <w:rFonts w:ascii="Arial" w:hAnsi="Arial" w:cs="Arial"/>
        </w:rPr>
      </w:pPr>
    </w:p>
    <w:p w14:paraId="4DF8711A" w14:textId="77777777" w:rsidR="004B18CF" w:rsidRDefault="004B18CF">
      <w:pPr>
        <w:rPr>
          <w:rFonts w:ascii="Arial" w:hAnsi="Arial" w:cs="Arial"/>
        </w:rPr>
      </w:pPr>
    </w:p>
    <w:p w14:paraId="4F17D31A" w14:textId="77777777" w:rsidR="004B18CF" w:rsidRDefault="004B18CF">
      <w:pPr>
        <w:rPr>
          <w:rFonts w:ascii="Arial" w:hAnsi="Arial" w:cs="Arial"/>
        </w:rPr>
      </w:pPr>
    </w:p>
    <w:p w14:paraId="600A726C" w14:textId="77777777" w:rsidR="004B18CF" w:rsidRDefault="004B18CF">
      <w:pPr>
        <w:rPr>
          <w:rFonts w:ascii="Arial" w:hAnsi="Arial" w:cs="Arial"/>
        </w:rPr>
      </w:pPr>
    </w:p>
    <w:p w14:paraId="0BD47B3E" w14:textId="77777777" w:rsidR="004B18CF" w:rsidRDefault="004B18CF">
      <w:pPr>
        <w:rPr>
          <w:rFonts w:ascii="Arial" w:hAnsi="Arial" w:cs="Arial"/>
        </w:rPr>
      </w:pPr>
    </w:p>
    <w:p w14:paraId="7188C37A" w14:textId="77777777" w:rsidR="004B18CF" w:rsidRDefault="004B18CF">
      <w:pPr>
        <w:rPr>
          <w:rFonts w:ascii="Arial" w:hAnsi="Arial" w:cs="Arial"/>
        </w:rPr>
      </w:pPr>
    </w:p>
    <w:p w14:paraId="26C003E0" w14:textId="77777777" w:rsidR="004B18CF" w:rsidRDefault="004B18CF">
      <w:pPr>
        <w:rPr>
          <w:rFonts w:ascii="Arial" w:hAnsi="Arial" w:cs="Arial"/>
        </w:rPr>
      </w:pPr>
    </w:p>
    <w:p w14:paraId="2F617939" w14:textId="77777777" w:rsidR="004B18CF" w:rsidRDefault="004B18CF">
      <w:pPr>
        <w:rPr>
          <w:rFonts w:ascii="Arial" w:hAnsi="Arial" w:cs="Arial"/>
        </w:rPr>
      </w:pPr>
    </w:p>
    <w:p w14:paraId="4974592C" w14:textId="77777777" w:rsidR="00AD00AE" w:rsidRDefault="00AD00AE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F8DC22E" w14:textId="77777777" w:rsidR="004B18CF" w:rsidRPr="00B732FD" w:rsidRDefault="004B18CF" w:rsidP="00AD00AE">
      <w:pPr>
        <w:keepNext/>
        <w:keepLines/>
        <w:rPr>
          <w:rFonts w:asciiTheme="minorHAnsi" w:hAnsiTheme="minorHAnsi" w:cstheme="minorHAnsi"/>
        </w:rPr>
      </w:pPr>
      <w:r w:rsidRPr="00B732FD">
        <w:rPr>
          <w:rFonts w:asciiTheme="minorHAnsi" w:hAnsiTheme="minorHAnsi" w:cstheme="minorHAnsi"/>
        </w:rPr>
        <w:lastRenderedPageBreak/>
        <w:t>Př</w:t>
      </w:r>
      <w:r w:rsidR="00AD00AE" w:rsidRPr="00B732FD">
        <w:rPr>
          <w:rFonts w:asciiTheme="minorHAnsi" w:hAnsiTheme="minorHAnsi" w:cstheme="minorHAnsi"/>
        </w:rPr>
        <w:t xml:space="preserve">íloha č. 1 </w:t>
      </w:r>
      <w:r w:rsidRPr="00B732FD">
        <w:rPr>
          <w:rFonts w:asciiTheme="minorHAnsi" w:hAnsiTheme="minorHAnsi" w:cstheme="minorHAnsi"/>
        </w:rPr>
        <w:t>Cenová tabulka dle nabídky</w:t>
      </w:r>
    </w:p>
    <w:p w14:paraId="4C5F2658" w14:textId="77777777" w:rsidR="004B18CF" w:rsidRPr="00B732FD" w:rsidRDefault="004B18CF" w:rsidP="004B18CF">
      <w:pPr>
        <w:rPr>
          <w:rFonts w:asciiTheme="minorHAnsi" w:hAnsiTheme="minorHAnsi" w:cstheme="minorHAnsi"/>
        </w:rPr>
      </w:pPr>
    </w:p>
    <w:tbl>
      <w:tblPr>
        <w:tblW w:w="8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3010"/>
      </w:tblGrid>
      <w:tr w:rsidR="004B18CF" w:rsidRPr="00B732FD" w14:paraId="4EFE5D3B" w14:textId="77777777" w:rsidTr="00BF388D">
        <w:tc>
          <w:tcPr>
            <w:tcW w:w="5524" w:type="dxa"/>
          </w:tcPr>
          <w:p w14:paraId="794ECA51" w14:textId="77777777" w:rsidR="004B18CF" w:rsidRPr="00B732FD" w:rsidRDefault="004B18CF" w:rsidP="00BF388D">
            <w:pPr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Položka</w:t>
            </w:r>
          </w:p>
        </w:tc>
        <w:tc>
          <w:tcPr>
            <w:tcW w:w="3010" w:type="dxa"/>
          </w:tcPr>
          <w:p w14:paraId="5EB48926" w14:textId="77777777" w:rsidR="004B18CF" w:rsidRPr="00B732FD" w:rsidRDefault="004B18CF" w:rsidP="00BF388D">
            <w:pPr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 xml:space="preserve">Maximální cena v Kč bez DPH za realizaci předmětu plnění </w:t>
            </w:r>
          </w:p>
        </w:tc>
      </w:tr>
      <w:tr w:rsidR="004B18CF" w:rsidRPr="00B732FD" w14:paraId="6E3958E3" w14:textId="77777777" w:rsidTr="00BF388D">
        <w:tc>
          <w:tcPr>
            <w:tcW w:w="5524" w:type="dxa"/>
          </w:tcPr>
          <w:p w14:paraId="0F4B85E4" w14:textId="77777777" w:rsidR="004B18CF" w:rsidRPr="00B732FD" w:rsidRDefault="004B18CF" w:rsidP="00BF388D">
            <w:pPr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Kompletní návrh, výroba, montáž, stavba, demontáž expozice, vybavení expozice (nábytek, elektronika, atd.)</w:t>
            </w:r>
          </w:p>
        </w:tc>
        <w:tc>
          <w:tcPr>
            <w:tcW w:w="3010" w:type="dxa"/>
          </w:tcPr>
          <w:p w14:paraId="5F5C2D0E" w14:textId="77777777" w:rsidR="004B18CF" w:rsidRPr="00B732FD" w:rsidRDefault="00522BBB" w:rsidP="004B18CF">
            <w:pPr>
              <w:jc w:val="right"/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65</w:t>
            </w:r>
            <w:r w:rsidR="004B18CF" w:rsidRPr="00B732FD">
              <w:rPr>
                <w:rFonts w:asciiTheme="minorHAnsi" w:hAnsiTheme="minorHAnsi" w:cstheme="minorHAnsi"/>
              </w:rPr>
              <w:t>2.000,-</w:t>
            </w:r>
          </w:p>
        </w:tc>
      </w:tr>
      <w:tr w:rsidR="004B18CF" w:rsidRPr="00B732FD" w14:paraId="2B88F22E" w14:textId="77777777" w:rsidTr="00BF388D">
        <w:tc>
          <w:tcPr>
            <w:tcW w:w="5524" w:type="dxa"/>
          </w:tcPr>
          <w:p w14:paraId="2913DE66" w14:textId="77777777" w:rsidR="004B18CF" w:rsidRPr="00B732FD" w:rsidRDefault="004B18CF" w:rsidP="00BF388D">
            <w:pPr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Nosná konstrukce s lampiony</w:t>
            </w:r>
          </w:p>
        </w:tc>
        <w:tc>
          <w:tcPr>
            <w:tcW w:w="3010" w:type="dxa"/>
          </w:tcPr>
          <w:p w14:paraId="7A47B21D" w14:textId="77777777" w:rsidR="004B18CF" w:rsidRPr="00B732FD" w:rsidRDefault="00522BBB" w:rsidP="004B18CF">
            <w:pPr>
              <w:jc w:val="right"/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6</w:t>
            </w:r>
            <w:r w:rsidR="004B18CF" w:rsidRPr="00B732FD">
              <w:rPr>
                <w:rFonts w:asciiTheme="minorHAnsi" w:hAnsiTheme="minorHAnsi" w:cstheme="minorHAnsi"/>
              </w:rPr>
              <w:t>5.000,-</w:t>
            </w:r>
          </w:p>
        </w:tc>
      </w:tr>
      <w:tr w:rsidR="004B18CF" w:rsidRPr="00B732FD" w14:paraId="5B708843" w14:textId="77777777" w:rsidTr="00BF388D">
        <w:tc>
          <w:tcPr>
            <w:tcW w:w="5524" w:type="dxa"/>
            <w:vAlign w:val="center"/>
          </w:tcPr>
          <w:p w14:paraId="3FBF9B10" w14:textId="77777777" w:rsidR="004B18CF" w:rsidRPr="00B732FD" w:rsidRDefault="004B18CF" w:rsidP="00BF388D">
            <w:pPr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 xml:space="preserve">Zavedení přípojek vody a elektřiny </w:t>
            </w:r>
            <w:r w:rsidRPr="00B732FD">
              <w:rPr>
                <w:rFonts w:asciiTheme="minorHAnsi" w:hAnsiTheme="minorHAnsi" w:cstheme="minorHAnsi"/>
              </w:rPr>
              <w:br/>
              <w:t>vč. rozvodů v expozici a spotřeby</w:t>
            </w:r>
          </w:p>
        </w:tc>
        <w:tc>
          <w:tcPr>
            <w:tcW w:w="3010" w:type="dxa"/>
          </w:tcPr>
          <w:p w14:paraId="34AC922D" w14:textId="77777777" w:rsidR="004B18CF" w:rsidRPr="00B732FD" w:rsidRDefault="004B18CF" w:rsidP="004B18CF">
            <w:pPr>
              <w:jc w:val="right"/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48.600,-</w:t>
            </w:r>
          </w:p>
        </w:tc>
      </w:tr>
      <w:tr w:rsidR="004B18CF" w:rsidRPr="00B732FD" w14:paraId="16818062" w14:textId="77777777" w:rsidTr="00BF388D">
        <w:tc>
          <w:tcPr>
            <w:tcW w:w="5524" w:type="dxa"/>
            <w:vAlign w:val="center"/>
          </w:tcPr>
          <w:p w14:paraId="072849DC" w14:textId="77777777" w:rsidR="004B18CF" w:rsidRPr="00B732FD" w:rsidRDefault="004B18CF" w:rsidP="00BF388D">
            <w:pPr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Wi-Fi internet</w:t>
            </w:r>
          </w:p>
        </w:tc>
        <w:tc>
          <w:tcPr>
            <w:tcW w:w="3010" w:type="dxa"/>
          </w:tcPr>
          <w:p w14:paraId="2FA63665" w14:textId="77777777" w:rsidR="004B18CF" w:rsidRPr="00B732FD" w:rsidRDefault="004B18CF" w:rsidP="004B18CF">
            <w:pPr>
              <w:jc w:val="right"/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28.000,-</w:t>
            </w:r>
          </w:p>
        </w:tc>
      </w:tr>
      <w:tr w:rsidR="004B18CF" w:rsidRPr="00B732FD" w14:paraId="467E297E" w14:textId="77777777" w:rsidTr="00BF388D">
        <w:tc>
          <w:tcPr>
            <w:tcW w:w="5524" w:type="dxa"/>
            <w:vAlign w:val="center"/>
          </w:tcPr>
          <w:p w14:paraId="0126F238" w14:textId="77777777" w:rsidR="004B18CF" w:rsidRPr="00B732FD" w:rsidRDefault="004B18CF" w:rsidP="00BF388D">
            <w:pPr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Úklid, likvidace odpadů a ostatní technické služby</w:t>
            </w:r>
          </w:p>
        </w:tc>
        <w:tc>
          <w:tcPr>
            <w:tcW w:w="3010" w:type="dxa"/>
          </w:tcPr>
          <w:p w14:paraId="4E26EDD0" w14:textId="77777777" w:rsidR="004B18CF" w:rsidRPr="00B732FD" w:rsidRDefault="004B18CF" w:rsidP="004B18CF">
            <w:pPr>
              <w:jc w:val="right"/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16.500,-</w:t>
            </w:r>
          </w:p>
        </w:tc>
      </w:tr>
      <w:tr w:rsidR="004B18CF" w:rsidRPr="00B732FD" w14:paraId="717CF30A" w14:textId="77777777" w:rsidTr="00BF388D">
        <w:tc>
          <w:tcPr>
            <w:tcW w:w="5524" w:type="dxa"/>
            <w:vAlign w:val="center"/>
          </w:tcPr>
          <w:p w14:paraId="710A9F69" w14:textId="77777777" w:rsidR="004B18CF" w:rsidRPr="00B732FD" w:rsidRDefault="004B18CF" w:rsidP="00BF388D">
            <w:pPr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Grafické práce</w:t>
            </w:r>
          </w:p>
        </w:tc>
        <w:tc>
          <w:tcPr>
            <w:tcW w:w="3010" w:type="dxa"/>
          </w:tcPr>
          <w:p w14:paraId="3F927AC7" w14:textId="77777777" w:rsidR="004B18CF" w:rsidRPr="00B732FD" w:rsidRDefault="004B18CF" w:rsidP="004B18CF">
            <w:pPr>
              <w:jc w:val="right"/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105.000,-</w:t>
            </w:r>
          </w:p>
        </w:tc>
      </w:tr>
      <w:tr w:rsidR="004B18CF" w:rsidRPr="00B732FD" w14:paraId="5A1623FF" w14:textId="77777777" w:rsidTr="00BF388D">
        <w:tc>
          <w:tcPr>
            <w:tcW w:w="5524" w:type="dxa"/>
            <w:vAlign w:val="center"/>
          </w:tcPr>
          <w:p w14:paraId="6184C329" w14:textId="77777777" w:rsidR="004B18CF" w:rsidRPr="00B732FD" w:rsidRDefault="004B18CF" w:rsidP="00BF388D">
            <w:pPr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Hosteska 6 dní</w:t>
            </w:r>
          </w:p>
        </w:tc>
        <w:tc>
          <w:tcPr>
            <w:tcW w:w="3010" w:type="dxa"/>
          </w:tcPr>
          <w:p w14:paraId="3D3FF7E7" w14:textId="77777777" w:rsidR="004B18CF" w:rsidRPr="00B732FD" w:rsidRDefault="004B18CF" w:rsidP="004B18CF">
            <w:pPr>
              <w:jc w:val="right"/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20.000,-</w:t>
            </w:r>
          </w:p>
        </w:tc>
      </w:tr>
      <w:tr w:rsidR="004B18CF" w:rsidRPr="00B732FD" w14:paraId="54701171" w14:textId="77777777" w:rsidTr="00BF388D">
        <w:tc>
          <w:tcPr>
            <w:tcW w:w="5524" w:type="dxa"/>
            <w:vAlign w:val="center"/>
          </w:tcPr>
          <w:p w14:paraId="1E6FC7A1" w14:textId="77777777" w:rsidR="004B18CF" w:rsidRPr="00B732FD" w:rsidRDefault="004B18CF" w:rsidP="00BF388D">
            <w:pPr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Projektový manažer 9 dní</w:t>
            </w:r>
          </w:p>
        </w:tc>
        <w:tc>
          <w:tcPr>
            <w:tcW w:w="3010" w:type="dxa"/>
          </w:tcPr>
          <w:p w14:paraId="414A24BC" w14:textId="77777777" w:rsidR="004B18CF" w:rsidRPr="00B732FD" w:rsidRDefault="004B18CF" w:rsidP="004B18CF">
            <w:pPr>
              <w:jc w:val="right"/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62.800,-</w:t>
            </w:r>
          </w:p>
        </w:tc>
      </w:tr>
      <w:tr w:rsidR="004B18CF" w:rsidRPr="00B732FD" w14:paraId="410DBEC3" w14:textId="77777777" w:rsidTr="00BF388D">
        <w:tc>
          <w:tcPr>
            <w:tcW w:w="5524" w:type="dxa"/>
            <w:vAlign w:val="center"/>
          </w:tcPr>
          <w:p w14:paraId="6A5A1163" w14:textId="77777777" w:rsidR="004B18CF" w:rsidRPr="00B732FD" w:rsidRDefault="004B18CF" w:rsidP="00BF388D">
            <w:pPr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Občerstvení pro 50 osob denně na 6 dní</w:t>
            </w:r>
          </w:p>
        </w:tc>
        <w:tc>
          <w:tcPr>
            <w:tcW w:w="3010" w:type="dxa"/>
          </w:tcPr>
          <w:p w14:paraId="1C59EE0A" w14:textId="77777777" w:rsidR="004B18CF" w:rsidRPr="00B732FD" w:rsidRDefault="004B18CF" w:rsidP="004B18CF">
            <w:pPr>
              <w:jc w:val="right"/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60.000,-</w:t>
            </w:r>
          </w:p>
        </w:tc>
      </w:tr>
      <w:tr w:rsidR="004B18CF" w:rsidRPr="00B732FD" w14:paraId="32C9F3BF" w14:textId="77777777" w:rsidTr="00BF388D">
        <w:tc>
          <w:tcPr>
            <w:tcW w:w="5524" w:type="dxa"/>
            <w:vAlign w:val="center"/>
          </w:tcPr>
          <w:p w14:paraId="475C2378" w14:textId="77777777" w:rsidR="004B18CF" w:rsidRPr="00B732FD" w:rsidRDefault="004B18CF" w:rsidP="00BF388D">
            <w:pPr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Pojištění stánku i vystavených produktů a administrativní poplatky</w:t>
            </w:r>
          </w:p>
        </w:tc>
        <w:tc>
          <w:tcPr>
            <w:tcW w:w="3010" w:type="dxa"/>
          </w:tcPr>
          <w:p w14:paraId="34C98A43" w14:textId="77777777" w:rsidR="004B18CF" w:rsidRPr="00B732FD" w:rsidRDefault="004B18CF" w:rsidP="004B18CF">
            <w:pPr>
              <w:jc w:val="right"/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22.000,-</w:t>
            </w:r>
          </w:p>
        </w:tc>
      </w:tr>
      <w:tr w:rsidR="004B18CF" w:rsidRPr="00B732FD" w14:paraId="3D88389E" w14:textId="77777777" w:rsidTr="00BF388D">
        <w:tc>
          <w:tcPr>
            <w:tcW w:w="5524" w:type="dxa"/>
          </w:tcPr>
          <w:p w14:paraId="0898C433" w14:textId="77777777" w:rsidR="004B18CF" w:rsidRPr="00B732FD" w:rsidRDefault="004B18CF" w:rsidP="00BF388D">
            <w:pPr>
              <w:rPr>
                <w:rFonts w:asciiTheme="minorHAnsi" w:hAnsiTheme="minorHAnsi" w:cstheme="minorHAnsi"/>
                <w:b/>
              </w:rPr>
            </w:pPr>
            <w:r w:rsidRPr="00B732FD">
              <w:rPr>
                <w:rFonts w:asciiTheme="minorHAnsi" w:hAnsiTheme="minorHAnsi" w:cstheme="minorHAnsi"/>
                <w:b/>
              </w:rPr>
              <w:t>Celková nabídková cena v Kč bez DPH za realizaci předmětu plnění (uvedená cena je cena určená pro hodnocení veřejné zakázky)</w:t>
            </w:r>
          </w:p>
        </w:tc>
        <w:tc>
          <w:tcPr>
            <w:tcW w:w="3010" w:type="dxa"/>
          </w:tcPr>
          <w:p w14:paraId="67AB9BE3" w14:textId="77777777" w:rsidR="004B18CF" w:rsidRPr="00B732FD" w:rsidRDefault="004B18CF" w:rsidP="004B18C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732FD">
              <w:rPr>
                <w:rFonts w:asciiTheme="minorHAnsi" w:hAnsiTheme="minorHAnsi" w:cstheme="minorHAnsi"/>
                <w:b/>
              </w:rPr>
              <w:t>1.079.900,-</w:t>
            </w:r>
          </w:p>
        </w:tc>
      </w:tr>
    </w:tbl>
    <w:p w14:paraId="2DF0E77B" w14:textId="77777777" w:rsidR="004B18CF" w:rsidRDefault="004B18CF" w:rsidP="004B18CF">
      <w:pPr>
        <w:rPr>
          <w:rFonts w:ascii="Arial" w:hAnsi="Arial" w:cs="Arial"/>
        </w:rPr>
      </w:pPr>
    </w:p>
    <w:p w14:paraId="0DED2A9C" w14:textId="77777777" w:rsidR="004B18CF" w:rsidRDefault="004B18CF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1FDDFA" w14:textId="77777777" w:rsidR="00501534" w:rsidRPr="00B732FD" w:rsidRDefault="004B18CF" w:rsidP="004B18CF">
      <w:pPr>
        <w:rPr>
          <w:rFonts w:asciiTheme="minorHAnsi" w:hAnsiTheme="minorHAnsi" w:cstheme="minorHAnsi"/>
        </w:rPr>
      </w:pPr>
      <w:r w:rsidRPr="00B732FD">
        <w:rPr>
          <w:rFonts w:asciiTheme="minorHAnsi" w:hAnsiTheme="minorHAnsi" w:cstheme="minorHAnsi"/>
        </w:rPr>
        <w:lastRenderedPageBreak/>
        <w:t xml:space="preserve">Příloha č. </w:t>
      </w:r>
      <w:r w:rsidR="00501534" w:rsidRPr="00B732FD">
        <w:rPr>
          <w:rFonts w:asciiTheme="minorHAnsi" w:hAnsiTheme="minorHAnsi" w:cstheme="minorHAnsi"/>
        </w:rPr>
        <w:t>2</w:t>
      </w:r>
      <w:r w:rsidRPr="00B732FD">
        <w:rPr>
          <w:rFonts w:asciiTheme="minorHAnsi" w:hAnsiTheme="minorHAnsi" w:cstheme="minorHAnsi"/>
        </w:rPr>
        <w:t xml:space="preserve"> </w:t>
      </w:r>
    </w:p>
    <w:p w14:paraId="7D8022C9" w14:textId="77777777" w:rsidR="00501534" w:rsidRPr="00B732FD" w:rsidRDefault="00501534" w:rsidP="004B18CF">
      <w:pPr>
        <w:rPr>
          <w:rFonts w:asciiTheme="minorHAnsi" w:hAnsiTheme="minorHAnsi" w:cstheme="minorHAnsi"/>
        </w:rPr>
      </w:pPr>
    </w:p>
    <w:p w14:paraId="471039EC" w14:textId="77777777" w:rsidR="00501534" w:rsidRPr="00B732FD" w:rsidRDefault="00501534" w:rsidP="004B18CF">
      <w:pPr>
        <w:rPr>
          <w:rFonts w:asciiTheme="minorHAnsi" w:hAnsiTheme="minorHAnsi" w:cstheme="minorHAnsi"/>
        </w:rPr>
      </w:pPr>
      <w:r w:rsidRPr="00B732FD">
        <w:rPr>
          <w:rFonts w:asciiTheme="minorHAnsi" w:hAnsiTheme="minorHAnsi" w:cstheme="minorHAnsi"/>
        </w:rPr>
        <w:t>Změnový list č. 1 k veřejné zakázce</w:t>
      </w:r>
    </w:p>
    <w:p w14:paraId="3C7E5842" w14:textId="77777777" w:rsidR="00501534" w:rsidRPr="00B732FD" w:rsidRDefault="00501534" w:rsidP="004B18CF">
      <w:pPr>
        <w:rPr>
          <w:rFonts w:asciiTheme="minorHAnsi" w:hAnsiTheme="minorHAnsi" w:cstheme="minorHAnsi"/>
        </w:rPr>
      </w:pPr>
    </w:p>
    <w:p w14:paraId="08242BF8" w14:textId="44744B6C" w:rsidR="00501534" w:rsidRPr="00B732FD" w:rsidRDefault="00501534" w:rsidP="004B18CF">
      <w:pPr>
        <w:rPr>
          <w:rFonts w:asciiTheme="minorHAnsi" w:hAnsiTheme="minorHAnsi" w:cstheme="minorHAnsi"/>
        </w:rPr>
      </w:pPr>
      <w:r w:rsidRPr="00B732FD">
        <w:rPr>
          <w:rFonts w:asciiTheme="minorHAnsi" w:hAnsiTheme="minorHAnsi" w:cstheme="minorHAnsi"/>
        </w:rPr>
        <w:t xml:space="preserve">Název: </w:t>
      </w:r>
      <w:r w:rsidRPr="00B732FD">
        <w:rPr>
          <w:rFonts w:asciiTheme="minorHAnsi" w:hAnsiTheme="minorHAnsi" w:cstheme="minorHAnsi"/>
          <w:b/>
        </w:rPr>
        <w:t>Zajištění realizace národní expozice na veletrhu CIIE 2018</w:t>
      </w:r>
    </w:p>
    <w:p w14:paraId="0ED40E7E" w14:textId="410027C5" w:rsidR="00501534" w:rsidRPr="00B732FD" w:rsidRDefault="00501534" w:rsidP="004B18CF">
      <w:pPr>
        <w:rPr>
          <w:rFonts w:asciiTheme="minorHAnsi" w:hAnsiTheme="minorHAnsi" w:cstheme="minorHAnsi"/>
        </w:rPr>
      </w:pPr>
      <w:r w:rsidRPr="00B732FD">
        <w:rPr>
          <w:rFonts w:asciiTheme="minorHAnsi" w:hAnsiTheme="minorHAnsi" w:cstheme="minorHAnsi"/>
        </w:rPr>
        <w:t>Zadavatel: Česká agentura na podporu obchodu/CzechTrade</w:t>
      </w:r>
    </w:p>
    <w:p w14:paraId="40C7832D" w14:textId="3243DB5B" w:rsidR="00501534" w:rsidRPr="00B732FD" w:rsidRDefault="00501534" w:rsidP="004B18CF">
      <w:pPr>
        <w:rPr>
          <w:rFonts w:asciiTheme="minorHAnsi" w:hAnsiTheme="minorHAnsi" w:cstheme="minorHAnsi"/>
        </w:rPr>
      </w:pPr>
      <w:r w:rsidRPr="00B732FD">
        <w:rPr>
          <w:rFonts w:asciiTheme="minorHAnsi" w:hAnsiTheme="minorHAnsi" w:cstheme="minorHAnsi"/>
        </w:rPr>
        <w:t>Dodavatel: Rapid, akciová společnost</w:t>
      </w:r>
    </w:p>
    <w:p w14:paraId="1DAC7B36" w14:textId="77777777" w:rsidR="00501534" w:rsidRPr="00B732FD" w:rsidRDefault="00501534" w:rsidP="004B18CF">
      <w:pPr>
        <w:rPr>
          <w:rFonts w:asciiTheme="minorHAnsi" w:hAnsiTheme="minorHAnsi" w:cstheme="minorHAnsi"/>
        </w:rPr>
      </w:pPr>
    </w:p>
    <w:p w14:paraId="10C823C1" w14:textId="1ED88FA7" w:rsidR="009B2FA9" w:rsidRPr="00B732FD" w:rsidRDefault="009B2FA9" w:rsidP="004B18CF">
      <w:pPr>
        <w:rPr>
          <w:rFonts w:asciiTheme="minorHAnsi" w:hAnsiTheme="minorHAnsi" w:cstheme="minorHAnsi"/>
          <w:b/>
        </w:rPr>
      </w:pPr>
      <w:r w:rsidRPr="00B732FD">
        <w:rPr>
          <w:rFonts w:asciiTheme="minorHAnsi" w:hAnsiTheme="minorHAnsi" w:cstheme="minorHAnsi"/>
          <w:b/>
        </w:rPr>
        <w:t>Položka formuláře pro uvedení ceny a cenové kalkulace uvedená ve smlouvě: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3260"/>
        <w:gridCol w:w="1843"/>
      </w:tblGrid>
      <w:tr w:rsidR="009B2FA9" w:rsidRPr="00B732FD" w14:paraId="3EFEB4F4" w14:textId="46BB9712" w:rsidTr="009B2FA9">
        <w:tc>
          <w:tcPr>
            <w:tcW w:w="4219" w:type="dxa"/>
          </w:tcPr>
          <w:p w14:paraId="0C3C601C" w14:textId="77777777" w:rsidR="009B2FA9" w:rsidRPr="00B732FD" w:rsidRDefault="009B2FA9" w:rsidP="004C5F9B">
            <w:pPr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Položka</w:t>
            </w:r>
          </w:p>
        </w:tc>
        <w:tc>
          <w:tcPr>
            <w:tcW w:w="3260" w:type="dxa"/>
          </w:tcPr>
          <w:p w14:paraId="033FBB3D" w14:textId="77777777" w:rsidR="009B2FA9" w:rsidRPr="00B732FD" w:rsidRDefault="009B2FA9" w:rsidP="004C5F9B">
            <w:pPr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 xml:space="preserve">Maximální cena v Kč bez DPH za realizaci předmětu plnění </w:t>
            </w:r>
          </w:p>
        </w:tc>
        <w:tc>
          <w:tcPr>
            <w:tcW w:w="1843" w:type="dxa"/>
          </w:tcPr>
          <w:p w14:paraId="259F691A" w14:textId="1C1F70CD" w:rsidR="009B2FA9" w:rsidRPr="00B732FD" w:rsidRDefault="009B2FA9" w:rsidP="004C5F9B">
            <w:pPr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Navýšení v Kč</w:t>
            </w:r>
          </w:p>
        </w:tc>
      </w:tr>
      <w:tr w:rsidR="009B2FA9" w:rsidRPr="00B732FD" w14:paraId="71C7FD3A" w14:textId="6F8FE2EF" w:rsidTr="009B2FA9">
        <w:tc>
          <w:tcPr>
            <w:tcW w:w="4219" w:type="dxa"/>
          </w:tcPr>
          <w:p w14:paraId="4C70CB69" w14:textId="77777777" w:rsidR="009B2FA9" w:rsidRPr="00B732FD" w:rsidRDefault="009B2FA9" w:rsidP="004C5F9B">
            <w:pPr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Kompletní návrh, výroba, montáž, stavba, demontáž expozice, vybavení expozice (nábytek, elektronika, atd.)</w:t>
            </w:r>
          </w:p>
        </w:tc>
        <w:tc>
          <w:tcPr>
            <w:tcW w:w="3260" w:type="dxa"/>
          </w:tcPr>
          <w:p w14:paraId="1E3852AA" w14:textId="47231573" w:rsidR="009B2FA9" w:rsidRPr="00B732FD" w:rsidRDefault="009B2FA9" w:rsidP="004C5F9B">
            <w:pPr>
              <w:jc w:val="right"/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632.000,-</w:t>
            </w:r>
          </w:p>
        </w:tc>
        <w:tc>
          <w:tcPr>
            <w:tcW w:w="1843" w:type="dxa"/>
          </w:tcPr>
          <w:p w14:paraId="7E01D884" w14:textId="7D371D25" w:rsidR="009B2FA9" w:rsidRPr="00B732FD" w:rsidRDefault="009B2FA9" w:rsidP="004C5F9B">
            <w:pPr>
              <w:jc w:val="right"/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20.000,-</w:t>
            </w:r>
          </w:p>
        </w:tc>
      </w:tr>
    </w:tbl>
    <w:p w14:paraId="17B30614" w14:textId="77777777" w:rsidR="00501534" w:rsidRPr="00B732FD" w:rsidRDefault="00501534" w:rsidP="004B18CF">
      <w:pPr>
        <w:rPr>
          <w:rFonts w:asciiTheme="minorHAnsi" w:hAnsiTheme="minorHAnsi" w:cstheme="minorHAnsi"/>
        </w:rPr>
      </w:pPr>
    </w:p>
    <w:p w14:paraId="3499FC39" w14:textId="77777777" w:rsidR="009B2FA9" w:rsidRPr="00B732FD" w:rsidRDefault="009B2FA9" w:rsidP="004B18CF">
      <w:pPr>
        <w:rPr>
          <w:rFonts w:asciiTheme="minorHAnsi" w:hAnsiTheme="minorHAnsi" w:cstheme="minorHAnsi"/>
        </w:rPr>
      </w:pPr>
    </w:p>
    <w:p w14:paraId="1F671463" w14:textId="061CEDB9" w:rsidR="009B2FA9" w:rsidRPr="00B732FD" w:rsidRDefault="009B2FA9" w:rsidP="004B18CF">
      <w:pPr>
        <w:rPr>
          <w:rFonts w:asciiTheme="minorHAnsi" w:hAnsiTheme="minorHAnsi" w:cstheme="minorHAnsi"/>
          <w:b/>
        </w:rPr>
      </w:pPr>
      <w:r w:rsidRPr="00B732FD">
        <w:rPr>
          <w:rFonts w:asciiTheme="minorHAnsi" w:hAnsiTheme="minorHAnsi" w:cstheme="minorHAnsi"/>
          <w:b/>
        </w:rPr>
        <w:t>Odůvodnění změny provedení:</w:t>
      </w:r>
    </w:p>
    <w:p w14:paraId="310F34F4" w14:textId="49A1C3E8" w:rsidR="00501534" w:rsidRPr="00B732FD" w:rsidRDefault="00501534" w:rsidP="009B2FA9">
      <w:pPr>
        <w:jc w:val="both"/>
        <w:rPr>
          <w:rFonts w:asciiTheme="minorHAnsi" w:hAnsiTheme="minorHAnsi" w:cstheme="minorHAnsi"/>
          <w:lang w:eastAsia="en-US"/>
        </w:rPr>
      </w:pPr>
      <w:r w:rsidRPr="00B732FD">
        <w:rPr>
          <w:rFonts w:asciiTheme="minorHAnsi" w:hAnsiTheme="minorHAnsi" w:cstheme="minorHAnsi"/>
          <w:lang w:eastAsia="en-US"/>
        </w:rPr>
        <w:t>Celá částka 20.000 Kč byla využita ke zvýšení kvality nábytku pro vystavení výrobků/vzorků, konkrétně k zajištění 3 ks velkých nasvícených prosklených vitrín s designem a výrobou na míru. K této změně bylo přistoupeno s ohledem na skutečnost, že konečný výběr výrobků/vzorků k vystavení zahrnuje exponáty vysoké hodnoty a prestižních značek (např. křišťálové sklo), pro jejichž prezentaci není vhodný standardní nábytek tvořený systémovými prvky. Zadavatel shledal standardně používané vitríny, s nimiž dodavatel počítal ve své nabídce, za nedostatečné a rozhodl se je nahradit na míru vyráběnými designovými vitrínami, které kvalitativně odpovídají prezentovaným výrobkům/vzorkům, avšak mají vyšší výrobní náklady.</w:t>
      </w:r>
    </w:p>
    <w:p w14:paraId="5DE57259" w14:textId="77777777" w:rsidR="009B2FA9" w:rsidRPr="00B732FD" w:rsidRDefault="009B2FA9" w:rsidP="009B2FA9">
      <w:pPr>
        <w:jc w:val="both"/>
        <w:rPr>
          <w:rFonts w:asciiTheme="minorHAnsi" w:hAnsiTheme="minorHAnsi" w:cstheme="minorHAnsi"/>
          <w:lang w:eastAsia="en-US"/>
        </w:rPr>
      </w:pPr>
    </w:p>
    <w:p w14:paraId="46609CB8" w14:textId="3EA1D04A" w:rsidR="009B2FA9" w:rsidRPr="00B732FD" w:rsidRDefault="009B2FA9" w:rsidP="009B2FA9">
      <w:pPr>
        <w:jc w:val="both"/>
        <w:rPr>
          <w:rFonts w:asciiTheme="minorHAnsi" w:hAnsiTheme="minorHAnsi" w:cstheme="minorHAnsi"/>
          <w:b/>
          <w:lang w:eastAsia="en-US"/>
        </w:rPr>
      </w:pPr>
      <w:r w:rsidRPr="00B732FD">
        <w:rPr>
          <w:rFonts w:asciiTheme="minorHAnsi" w:hAnsiTheme="minorHAnsi" w:cstheme="minorHAnsi"/>
          <w:b/>
          <w:lang w:eastAsia="en-US"/>
        </w:rPr>
        <w:t>Vyjádření gestora účasti ČR:</w:t>
      </w:r>
    </w:p>
    <w:p w14:paraId="71AE25B3" w14:textId="3243F337" w:rsidR="009B2FA9" w:rsidRPr="00B732FD" w:rsidRDefault="009B2FA9" w:rsidP="009B2FA9">
      <w:pPr>
        <w:jc w:val="both"/>
        <w:rPr>
          <w:rFonts w:asciiTheme="minorHAnsi" w:hAnsiTheme="minorHAnsi" w:cstheme="minorHAnsi"/>
          <w:lang w:eastAsia="en-US"/>
        </w:rPr>
      </w:pPr>
      <w:r w:rsidRPr="00B732FD">
        <w:rPr>
          <w:rFonts w:asciiTheme="minorHAnsi" w:hAnsiTheme="minorHAnsi" w:cstheme="minorHAnsi"/>
          <w:lang w:eastAsia="en-US"/>
        </w:rPr>
        <w:t>Potvrzuji, že výzva k veřejné zakázce neobsahovala přesnou specifikaci vystavovaných předmětů a přesné určení kvality nábytku a to i vzhledem k tomu, že co se bude vystavovat</w:t>
      </w:r>
      <w:r w:rsidR="006822F0" w:rsidRPr="00B732FD">
        <w:rPr>
          <w:rFonts w:asciiTheme="minorHAnsi" w:hAnsiTheme="minorHAnsi" w:cstheme="minorHAnsi"/>
          <w:lang w:eastAsia="en-US"/>
        </w:rPr>
        <w:t>,</w:t>
      </w:r>
      <w:r w:rsidRPr="00B732FD">
        <w:rPr>
          <w:rFonts w:asciiTheme="minorHAnsi" w:hAnsiTheme="minorHAnsi" w:cstheme="minorHAnsi"/>
          <w:lang w:eastAsia="en-US"/>
        </w:rPr>
        <w:t xml:space="preserve"> nebylo předem známo a konečný výběr výrobků/vzorků byl dohodnut s vystavovateli až po vyhlášení vítěze uvedené zakázky.</w:t>
      </w:r>
      <w:r w:rsidR="00B732FD" w:rsidRPr="00B732FD">
        <w:rPr>
          <w:rFonts w:asciiTheme="minorHAnsi" w:hAnsiTheme="minorHAnsi" w:cstheme="minorHAnsi"/>
          <w:lang w:eastAsia="en-US"/>
        </w:rPr>
        <w:t xml:space="preserve"> Navýšení nákladů v této oblasti považuji za oprávněné.</w:t>
      </w:r>
    </w:p>
    <w:p w14:paraId="724A69B5" w14:textId="77777777" w:rsidR="009B2FA9" w:rsidRPr="00B732FD" w:rsidRDefault="009B2FA9" w:rsidP="009B2FA9">
      <w:pPr>
        <w:jc w:val="both"/>
        <w:rPr>
          <w:rFonts w:asciiTheme="minorHAnsi" w:hAnsiTheme="minorHAnsi" w:cstheme="minorHAnsi"/>
          <w:lang w:eastAsia="en-US"/>
        </w:rPr>
      </w:pPr>
    </w:p>
    <w:p w14:paraId="2BC6361F" w14:textId="77777777" w:rsidR="009B2FA9" w:rsidRPr="00B732FD" w:rsidRDefault="009B2FA9" w:rsidP="009B2FA9">
      <w:pPr>
        <w:jc w:val="both"/>
        <w:rPr>
          <w:rFonts w:asciiTheme="minorHAnsi" w:hAnsiTheme="minorHAnsi" w:cstheme="minorHAnsi"/>
          <w:lang w:eastAsia="en-US"/>
        </w:rPr>
      </w:pPr>
    </w:p>
    <w:p w14:paraId="6E17165B" w14:textId="458E4CA2" w:rsidR="009B2FA9" w:rsidRPr="00B732FD" w:rsidRDefault="009B2FA9" w:rsidP="009B2FA9">
      <w:pPr>
        <w:jc w:val="both"/>
        <w:rPr>
          <w:rFonts w:asciiTheme="minorHAnsi" w:hAnsiTheme="minorHAnsi" w:cstheme="minorHAnsi"/>
          <w:lang w:eastAsia="en-US"/>
        </w:rPr>
      </w:pPr>
      <w:r w:rsidRPr="00B732FD">
        <w:rPr>
          <w:rFonts w:asciiTheme="minorHAnsi" w:hAnsiTheme="minorHAnsi" w:cstheme="minorHAnsi"/>
          <w:lang w:eastAsia="en-US"/>
        </w:rPr>
        <w:t>Dne……………………….</w:t>
      </w:r>
    </w:p>
    <w:p w14:paraId="4B4635E9" w14:textId="77777777" w:rsidR="00B732FD" w:rsidRPr="00B732FD" w:rsidRDefault="00B732FD" w:rsidP="009B2FA9">
      <w:pPr>
        <w:jc w:val="both"/>
        <w:rPr>
          <w:rFonts w:asciiTheme="minorHAnsi" w:hAnsiTheme="minorHAnsi" w:cstheme="minorHAnsi"/>
          <w:lang w:eastAsia="en-US"/>
        </w:rPr>
      </w:pPr>
    </w:p>
    <w:p w14:paraId="60C08956" w14:textId="77777777" w:rsidR="009B2FA9" w:rsidRPr="00B732FD" w:rsidRDefault="009B2FA9" w:rsidP="009B2FA9">
      <w:pPr>
        <w:jc w:val="both"/>
        <w:rPr>
          <w:rFonts w:asciiTheme="minorHAnsi" w:hAnsiTheme="minorHAnsi" w:cstheme="minorHAnsi"/>
          <w:lang w:eastAsia="en-US"/>
        </w:rPr>
      </w:pPr>
    </w:p>
    <w:p w14:paraId="55619C01" w14:textId="4CC40B86" w:rsidR="009B2FA9" w:rsidRPr="00B732FD" w:rsidRDefault="009B2FA9" w:rsidP="009B2FA9">
      <w:pPr>
        <w:jc w:val="both"/>
        <w:rPr>
          <w:rFonts w:asciiTheme="minorHAnsi" w:hAnsiTheme="minorHAnsi" w:cstheme="minorHAnsi"/>
          <w:lang w:eastAsia="en-US"/>
        </w:rPr>
      </w:pPr>
      <w:r w:rsidRPr="00B732FD">
        <w:rPr>
          <w:rFonts w:asciiTheme="minorHAnsi" w:hAnsiTheme="minorHAnsi" w:cstheme="minorHAnsi"/>
          <w:lang w:eastAsia="en-US"/>
        </w:rPr>
        <w:t>Za dodavatele – Pavel Rákosník</w:t>
      </w:r>
    </w:p>
    <w:p w14:paraId="52C8B5E4" w14:textId="77777777" w:rsidR="00B732FD" w:rsidRPr="00B732FD" w:rsidRDefault="00B732FD" w:rsidP="009B2FA9">
      <w:pPr>
        <w:jc w:val="both"/>
        <w:rPr>
          <w:rFonts w:asciiTheme="minorHAnsi" w:hAnsiTheme="minorHAnsi" w:cstheme="minorHAnsi"/>
          <w:lang w:eastAsia="en-US"/>
        </w:rPr>
      </w:pPr>
    </w:p>
    <w:p w14:paraId="1DA53C14" w14:textId="77777777" w:rsidR="009B2FA9" w:rsidRPr="00B732FD" w:rsidRDefault="009B2FA9" w:rsidP="009B2FA9">
      <w:pPr>
        <w:jc w:val="both"/>
        <w:rPr>
          <w:rFonts w:asciiTheme="minorHAnsi" w:hAnsiTheme="minorHAnsi" w:cstheme="minorHAnsi"/>
          <w:lang w:eastAsia="en-US"/>
        </w:rPr>
      </w:pPr>
    </w:p>
    <w:p w14:paraId="17FAE1AF" w14:textId="4F9AB1D4" w:rsidR="009B2FA9" w:rsidRPr="00B732FD" w:rsidRDefault="009B2FA9" w:rsidP="009B2FA9">
      <w:pPr>
        <w:jc w:val="both"/>
        <w:rPr>
          <w:rFonts w:asciiTheme="minorHAnsi" w:hAnsiTheme="minorHAnsi" w:cstheme="minorHAnsi"/>
          <w:lang w:eastAsia="en-US"/>
        </w:rPr>
      </w:pPr>
      <w:r w:rsidRPr="00B732FD">
        <w:rPr>
          <w:rFonts w:asciiTheme="minorHAnsi" w:hAnsiTheme="minorHAnsi" w:cstheme="minorHAnsi"/>
          <w:lang w:eastAsia="en-US"/>
        </w:rPr>
        <w:t>Za gestora – Mgr. Martin Šmejc</w:t>
      </w:r>
    </w:p>
    <w:p w14:paraId="78F6C271" w14:textId="77777777" w:rsidR="00B732FD" w:rsidRPr="00B732FD" w:rsidRDefault="00B732FD" w:rsidP="009B2FA9">
      <w:pPr>
        <w:jc w:val="both"/>
        <w:rPr>
          <w:rFonts w:asciiTheme="minorHAnsi" w:hAnsiTheme="minorHAnsi" w:cstheme="minorHAnsi"/>
          <w:lang w:eastAsia="en-US"/>
        </w:rPr>
      </w:pPr>
    </w:p>
    <w:p w14:paraId="5D6039EA" w14:textId="77777777" w:rsidR="009B2FA9" w:rsidRPr="00B732FD" w:rsidRDefault="009B2FA9" w:rsidP="009B2FA9">
      <w:pPr>
        <w:jc w:val="both"/>
        <w:rPr>
          <w:rFonts w:asciiTheme="minorHAnsi" w:hAnsiTheme="minorHAnsi" w:cstheme="minorHAnsi"/>
          <w:lang w:eastAsia="en-US"/>
        </w:rPr>
      </w:pPr>
    </w:p>
    <w:p w14:paraId="7CA4FA76" w14:textId="0CF56653" w:rsidR="009B2FA9" w:rsidRPr="00B732FD" w:rsidRDefault="009B2FA9" w:rsidP="009B2FA9">
      <w:pPr>
        <w:jc w:val="both"/>
        <w:rPr>
          <w:rFonts w:asciiTheme="minorHAnsi" w:hAnsiTheme="minorHAnsi" w:cstheme="minorHAnsi"/>
          <w:lang w:eastAsia="en-US"/>
        </w:rPr>
      </w:pPr>
      <w:r w:rsidRPr="00B732FD">
        <w:rPr>
          <w:rFonts w:asciiTheme="minorHAnsi" w:hAnsiTheme="minorHAnsi" w:cstheme="minorHAnsi"/>
          <w:lang w:eastAsia="en-US"/>
        </w:rPr>
        <w:t xml:space="preserve">Za zřizovatele – </w:t>
      </w:r>
      <w:r w:rsidR="006A77DC">
        <w:rPr>
          <w:rFonts w:asciiTheme="minorHAnsi" w:hAnsiTheme="minorHAnsi" w:cstheme="minorHAnsi"/>
          <w:lang w:eastAsia="en-US"/>
        </w:rPr>
        <w:t>Ing.</w:t>
      </w:r>
      <w:r w:rsidRPr="00B732FD">
        <w:rPr>
          <w:rFonts w:asciiTheme="minorHAnsi" w:hAnsiTheme="minorHAnsi" w:cstheme="minorHAnsi"/>
          <w:lang w:eastAsia="en-US"/>
        </w:rPr>
        <w:t>. Miroslav Scheiner</w:t>
      </w:r>
    </w:p>
    <w:p w14:paraId="2D8E685B" w14:textId="77777777" w:rsidR="00B732FD" w:rsidRPr="00B732FD" w:rsidRDefault="00B732FD" w:rsidP="009B2FA9">
      <w:pPr>
        <w:jc w:val="both"/>
        <w:rPr>
          <w:rFonts w:asciiTheme="minorHAnsi" w:hAnsiTheme="minorHAnsi" w:cstheme="minorHAnsi"/>
          <w:lang w:eastAsia="en-US"/>
        </w:rPr>
      </w:pPr>
    </w:p>
    <w:p w14:paraId="49FCE0E4" w14:textId="77777777" w:rsidR="00501534" w:rsidRPr="00B732FD" w:rsidRDefault="00501534" w:rsidP="004B18CF">
      <w:pPr>
        <w:rPr>
          <w:rFonts w:asciiTheme="minorHAnsi" w:hAnsiTheme="minorHAnsi" w:cstheme="minorHAnsi"/>
        </w:rPr>
      </w:pPr>
    </w:p>
    <w:p w14:paraId="2F6F37ED" w14:textId="4B8B2848" w:rsidR="009B2FA9" w:rsidRPr="00B732FD" w:rsidRDefault="009B2FA9">
      <w:pPr>
        <w:suppressAutoHyphens w:val="0"/>
        <w:rPr>
          <w:rFonts w:asciiTheme="minorHAnsi" w:hAnsiTheme="minorHAnsi" w:cstheme="minorHAnsi"/>
        </w:rPr>
      </w:pPr>
      <w:r w:rsidRPr="00B732FD">
        <w:rPr>
          <w:rFonts w:asciiTheme="minorHAnsi" w:hAnsiTheme="minorHAnsi" w:cstheme="minorHAnsi"/>
        </w:rPr>
        <w:br w:type="page"/>
      </w:r>
    </w:p>
    <w:p w14:paraId="5969AB72" w14:textId="19BB19B0" w:rsidR="009B2FA9" w:rsidRPr="00B732FD" w:rsidRDefault="009B2FA9" w:rsidP="009B2FA9">
      <w:pPr>
        <w:rPr>
          <w:rFonts w:asciiTheme="minorHAnsi" w:hAnsiTheme="minorHAnsi" w:cstheme="minorHAnsi"/>
        </w:rPr>
      </w:pPr>
      <w:r w:rsidRPr="00B732FD">
        <w:rPr>
          <w:rFonts w:asciiTheme="minorHAnsi" w:hAnsiTheme="minorHAnsi" w:cstheme="minorHAnsi"/>
        </w:rPr>
        <w:lastRenderedPageBreak/>
        <w:t xml:space="preserve">Příloha č. 3 </w:t>
      </w:r>
    </w:p>
    <w:p w14:paraId="45E31E96" w14:textId="77777777" w:rsidR="009B2FA9" w:rsidRPr="00B732FD" w:rsidRDefault="009B2FA9" w:rsidP="009B2FA9">
      <w:pPr>
        <w:rPr>
          <w:rFonts w:asciiTheme="minorHAnsi" w:hAnsiTheme="minorHAnsi" w:cstheme="minorHAnsi"/>
        </w:rPr>
      </w:pPr>
    </w:p>
    <w:p w14:paraId="35194918" w14:textId="42B86DF4" w:rsidR="009B2FA9" w:rsidRPr="00B732FD" w:rsidRDefault="009B2FA9" w:rsidP="009B2FA9">
      <w:pPr>
        <w:rPr>
          <w:rFonts w:asciiTheme="minorHAnsi" w:hAnsiTheme="minorHAnsi" w:cstheme="minorHAnsi"/>
        </w:rPr>
      </w:pPr>
      <w:r w:rsidRPr="00B732FD">
        <w:rPr>
          <w:rFonts w:asciiTheme="minorHAnsi" w:hAnsiTheme="minorHAnsi" w:cstheme="minorHAnsi"/>
        </w:rPr>
        <w:t>Změnový list č. 2 k veřejné zakázce</w:t>
      </w:r>
    </w:p>
    <w:p w14:paraId="2615E713" w14:textId="77777777" w:rsidR="009B2FA9" w:rsidRPr="00B732FD" w:rsidRDefault="009B2FA9" w:rsidP="009B2FA9">
      <w:pPr>
        <w:rPr>
          <w:rFonts w:asciiTheme="minorHAnsi" w:hAnsiTheme="minorHAnsi" w:cstheme="minorHAnsi"/>
        </w:rPr>
      </w:pPr>
    </w:p>
    <w:p w14:paraId="314E9713" w14:textId="77777777" w:rsidR="009B2FA9" w:rsidRPr="00B732FD" w:rsidRDefault="009B2FA9" w:rsidP="009B2FA9">
      <w:pPr>
        <w:rPr>
          <w:rFonts w:asciiTheme="minorHAnsi" w:hAnsiTheme="minorHAnsi" w:cstheme="minorHAnsi"/>
        </w:rPr>
      </w:pPr>
      <w:r w:rsidRPr="00B732FD">
        <w:rPr>
          <w:rFonts w:asciiTheme="minorHAnsi" w:hAnsiTheme="minorHAnsi" w:cstheme="minorHAnsi"/>
        </w:rPr>
        <w:t xml:space="preserve">Název: </w:t>
      </w:r>
      <w:r w:rsidRPr="00B732FD">
        <w:rPr>
          <w:rFonts w:asciiTheme="minorHAnsi" w:hAnsiTheme="minorHAnsi" w:cstheme="minorHAnsi"/>
          <w:b/>
        </w:rPr>
        <w:t>Zajištění realizace národní expozice na veletrhu CIIE 2018</w:t>
      </w:r>
    </w:p>
    <w:p w14:paraId="2F067F35" w14:textId="77777777" w:rsidR="009B2FA9" w:rsidRPr="00B732FD" w:rsidRDefault="009B2FA9" w:rsidP="009B2FA9">
      <w:pPr>
        <w:rPr>
          <w:rFonts w:asciiTheme="minorHAnsi" w:hAnsiTheme="minorHAnsi" w:cstheme="minorHAnsi"/>
        </w:rPr>
      </w:pPr>
      <w:r w:rsidRPr="00B732FD">
        <w:rPr>
          <w:rFonts w:asciiTheme="minorHAnsi" w:hAnsiTheme="minorHAnsi" w:cstheme="minorHAnsi"/>
        </w:rPr>
        <w:t>Zadavatel: Česká agentura na podporu obchodu/CzechTrade</w:t>
      </w:r>
    </w:p>
    <w:p w14:paraId="274ADCC9" w14:textId="77777777" w:rsidR="009B2FA9" w:rsidRPr="00B732FD" w:rsidRDefault="009B2FA9" w:rsidP="009B2FA9">
      <w:pPr>
        <w:rPr>
          <w:rFonts w:asciiTheme="minorHAnsi" w:hAnsiTheme="minorHAnsi" w:cstheme="minorHAnsi"/>
        </w:rPr>
      </w:pPr>
      <w:r w:rsidRPr="00B732FD">
        <w:rPr>
          <w:rFonts w:asciiTheme="minorHAnsi" w:hAnsiTheme="minorHAnsi" w:cstheme="minorHAnsi"/>
        </w:rPr>
        <w:t>Dodavatel: Rapid, akciová společnost</w:t>
      </w:r>
    </w:p>
    <w:p w14:paraId="7E04DE43" w14:textId="77777777" w:rsidR="009B2FA9" w:rsidRPr="00B732FD" w:rsidRDefault="009B2FA9" w:rsidP="009B2FA9">
      <w:pPr>
        <w:rPr>
          <w:rFonts w:asciiTheme="minorHAnsi" w:hAnsiTheme="minorHAnsi" w:cstheme="minorHAnsi"/>
        </w:rPr>
      </w:pPr>
    </w:p>
    <w:p w14:paraId="1BCFA8FA" w14:textId="77777777" w:rsidR="009B2FA9" w:rsidRPr="00B732FD" w:rsidRDefault="009B2FA9" w:rsidP="009B2FA9">
      <w:pPr>
        <w:rPr>
          <w:rFonts w:asciiTheme="minorHAnsi" w:hAnsiTheme="minorHAnsi" w:cstheme="minorHAnsi"/>
          <w:b/>
        </w:rPr>
      </w:pPr>
      <w:r w:rsidRPr="00B732FD">
        <w:rPr>
          <w:rFonts w:asciiTheme="minorHAnsi" w:hAnsiTheme="minorHAnsi" w:cstheme="minorHAnsi"/>
          <w:b/>
        </w:rPr>
        <w:t>Položka formuláře pro uvedení ceny a cenové kalkulace uvedená ve smlouvě: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3260"/>
        <w:gridCol w:w="1843"/>
      </w:tblGrid>
      <w:tr w:rsidR="009B2FA9" w:rsidRPr="00B732FD" w14:paraId="2CEF0564" w14:textId="77777777" w:rsidTr="004C5F9B">
        <w:tc>
          <w:tcPr>
            <w:tcW w:w="4219" w:type="dxa"/>
          </w:tcPr>
          <w:p w14:paraId="08924362" w14:textId="77777777" w:rsidR="009B2FA9" w:rsidRPr="00B732FD" w:rsidRDefault="009B2FA9" w:rsidP="004C5F9B">
            <w:pPr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Položka</w:t>
            </w:r>
          </w:p>
        </w:tc>
        <w:tc>
          <w:tcPr>
            <w:tcW w:w="3260" w:type="dxa"/>
          </w:tcPr>
          <w:p w14:paraId="6E2FC1CB" w14:textId="77777777" w:rsidR="009B2FA9" w:rsidRPr="00B732FD" w:rsidRDefault="009B2FA9" w:rsidP="004C5F9B">
            <w:pPr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 xml:space="preserve">Maximální cena v Kč bez DPH za realizaci předmětu plnění </w:t>
            </w:r>
          </w:p>
        </w:tc>
        <w:tc>
          <w:tcPr>
            <w:tcW w:w="1843" w:type="dxa"/>
          </w:tcPr>
          <w:p w14:paraId="392A759E" w14:textId="70EE5E3C" w:rsidR="009B2FA9" w:rsidRPr="00B732FD" w:rsidRDefault="009B2FA9" w:rsidP="004C5F9B">
            <w:pPr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Snížení/nečerpáno v Kč</w:t>
            </w:r>
          </w:p>
        </w:tc>
      </w:tr>
      <w:tr w:rsidR="009B2FA9" w:rsidRPr="00B732FD" w14:paraId="5E0A9B7A" w14:textId="77777777" w:rsidTr="004C5F9B">
        <w:tc>
          <w:tcPr>
            <w:tcW w:w="4219" w:type="dxa"/>
          </w:tcPr>
          <w:p w14:paraId="68AEA2BF" w14:textId="1E4C4805" w:rsidR="009B2FA9" w:rsidRPr="00B732FD" w:rsidRDefault="009B2FA9" w:rsidP="009B2FA9">
            <w:pPr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Nosná konstrukce s lampiony</w:t>
            </w:r>
          </w:p>
        </w:tc>
        <w:tc>
          <w:tcPr>
            <w:tcW w:w="3260" w:type="dxa"/>
          </w:tcPr>
          <w:p w14:paraId="0EA655ED" w14:textId="5EA35B96" w:rsidR="009B2FA9" w:rsidRPr="00B732FD" w:rsidRDefault="009B2FA9" w:rsidP="009B2FA9">
            <w:pPr>
              <w:jc w:val="right"/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85.000,-</w:t>
            </w:r>
          </w:p>
        </w:tc>
        <w:tc>
          <w:tcPr>
            <w:tcW w:w="1843" w:type="dxa"/>
          </w:tcPr>
          <w:p w14:paraId="1E3B2517" w14:textId="77777777" w:rsidR="009B2FA9" w:rsidRPr="00B732FD" w:rsidRDefault="009B2FA9" w:rsidP="009B2FA9">
            <w:pPr>
              <w:jc w:val="right"/>
              <w:rPr>
                <w:rFonts w:asciiTheme="minorHAnsi" w:hAnsiTheme="minorHAnsi" w:cstheme="minorHAnsi"/>
              </w:rPr>
            </w:pPr>
            <w:r w:rsidRPr="00B732FD">
              <w:rPr>
                <w:rFonts w:asciiTheme="minorHAnsi" w:hAnsiTheme="minorHAnsi" w:cstheme="minorHAnsi"/>
              </w:rPr>
              <w:t>20.000,-</w:t>
            </w:r>
          </w:p>
        </w:tc>
      </w:tr>
    </w:tbl>
    <w:p w14:paraId="57FB7308" w14:textId="77777777" w:rsidR="009B2FA9" w:rsidRPr="00B732FD" w:rsidRDefault="009B2FA9" w:rsidP="009B2FA9">
      <w:pPr>
        <w:rPr>
          <w:rFonts w:asciiTheme="minorHAnsi" w:hAnsiTheme="minorHAnsi" w:cstheme="minorHAnsi"/>
        </w:rPr>
      </w:pPr>
    </w:p>
    <w:p w14:paraId="6478E055" w14:textId="77777777" w:rsidR="009B2FA9" w:rsidRPr="00B732FD" w:rsidRDefault="009B2FA9" w:rsidP="009B2FA9">
      <w:pPr>
        <w:rPr>
          <w:rFonts w:asciiTheme="minorHAnsi" w:hAnsiTheme="minorHAnsi" w:cstheme="minorHAnsi"/>
        </w:rPr>
      </w:pPr>
    </w:p>
    <w:p w14:paraId="0C430256" w14:textId="77777777" w:rsidR="009B2FA9" w:rsidRPr="00B732FD" w:rsidRDefault="009B2FA9" w:rsidP="009B2FA9">
      <w:pPr>
        <w:rPr>
          <w:rFonts w:asciiTheme="minorHAnsi" w:hAnsiTheme="minorHAnsi" w:cstheme="minorHAnsi"/>
          <w:b/>
        </w:rPr>
      </w:pPr>
      <w:r w:rsidRPr="00B732FD">
        <w:rPr>
          <w:rFonts w:asciiTheme="minorHAnsi" w:hAnsiTheme="minorHAnsi" w:cstheme="minorHAnsi"/>
          <w:b/>
        </w:rPr>
        <w:t>Odůvodnění změny provedení:</w:t>
      </w:r>
    </w:p>
    <w:p w14:paraId="4E88691C" w14:textId="3D634449" w:rsidR="009B2FA9" w:rsidRPr="00B732FD" w:rsidRDefault="009B2FA9" w:rsidP="009B2FA9">
      <w:pPr>
        <w:jc w:val="both"/>
        <w:rPr>
          <w:rFonts w:asciiTheme="minorHAnsi" w:hAnsiTheme="minorHAnsi" w:cstheme="minorHAnsi"/>
          <w:lang w:eastAsia="en-US"/>
        </w:rPr>
      </w:pPr>
      <w:r w:rsidRPr="00B732FD">
        <w:rPr>
          <w:rFonts w:asciiTheme="minorHAnsi" w:hAnsiTheme="minorHAnsi" w:cstheme="minorHAnsi"/>
          <w:lang w:eastAsia="en-US"/>
        </w:rPr>
        <w:t>V rámci jednání o definitivní podobě národní expozice České republiky se zadavatel rozhodl snížit počet lampionů z původních 12 na 9 kusů. Toto řešení zadavatel vyhodnotil jako prostorově i vizuálně vhodnější s vědomím, že původní počet lampionů byl kalkulován na expozici o výměře 160 m</w:t>
      </w:r>
      <w:r w:rsidRPr="00B732FD">
        <w:rPr>
          <w:rFonts w:asciiTheme="minorHAnsi" w:hAnsiTheme="minorHAnsi" w:cstheme="minorHAnsi"/>
          <w:vertAlign w:val="superscript"/>
          <w:lang w:eastAsia="en-US"/>
        </w:rPr>
        <w:t>2</w:t>
      </w:r>
      <w:r w:rsidR="006822F0" w:rsidRPr="00B732FD">
        <w:rPr>
          <w:rFonts w:asciiTheme="minorHAnsi" w:hAnsiTheme="minorHAnsi" w:cstheme="minorHAnsi"/>
          <w:lang w:eastAsia="en-US"/>
        </w:rPr>
        <w:t>, i když následně došlo k</w:t>
      </w:r>
      <w:r w:rsidRPr="00B732FD">
        <w:rPr>
          <w:rFonts w:asciiTheme="minorHAnsi" w:hAnsiTheme="minorHAnsi" w:cstheme="minorHAnsi"/>
          <w:lang w:eastAsia="en-US"/>
        </w:rPr>
        <w:t> úpravě na konečných 136 m</w:t>
      </w:r>
      <w:r w:rsidRPr="00B732FD">
        <w:rPr>
          <w:rFonts w:asciiTheme="minorHAnsi" w:hAnsiTheme="minorHAnsi" w:cstheme="minorHAnsi"/>
          <w:vertAlign w:val="superscript"/>
          <w:lang w:eastAsia="en-US"/>
        </w:rPr>
        <w:t>2</w:t>
      </w:r>
      <w:r w:rsidRPr="00B732FD">
        <w:rPr>
          <w:rFonts w:asciiTheme="minorHAnsi" w:hAnsiTheme="minorHAnsi" w:cstheme="minorHAnsi"/>
          <w:lang w:eastAsia="en-US"/>
        </w:rPr>
        <w:t xml:space="preserve"> </w:t>
      </w:r>
      <w:r w:rsidR="006822F0" w:rsidRPr="00B732FD">
        <w:rPr>
          <w:rFonts w:asciiTheme="minorHAnsi" w:hAnsiTheme="minorHAnsi" w:cstheme="minorHAnsi"/>
          <w:lang w:eastAsia="en-US"/>
        </w:rPr>
        <w:t xml:space="preserve">, k čemuž </w:t>
      </w:r>
      <w:r w:rsidRPr="00B732FD">
        <w:rPr>
          <w:rFonts w:asciiTheme="minorHAnsi" w:hAnsiTheme="minorHAnsi" w:cstheme="minorHAnsi"/>
          <w:lang w:eastAsia="en-US"/>
        </w:rPr>
        <w:t>došlo z důvodu na straně čínského organizátora veletrhu velmi neočekávaně až těsně před plánovaným datem vypsáním veřejné zakázky, což zadavateli neumožnilo promítnout zmenšení plochy optimálně do všech parametrů expozice již v zadávacích podmínkách.  Snížení počtu lampionů bylo proto nezbytné provést dodatečně, čímž v důsledku došlo i ke snížení nákladů na nosnou konstrukci s lampiony.    </w:t>
      </w:r>
    </w:p>
    <w:p w14:paraId="56783865" w14:textId="77777777" w:rsidR="009B2FA9" w:rsidRPr="00B732FD" w:rsidRDefault="009B2FA9" w:rsidP="009B2FA9">
      <w:pPr>
        <w:jc w:val="both"/>
        <w:rPr>
          <w:rFonts w:asciiTheme="minorHAnsi" w:hAnsiTheme="minorHAnsi" w:cstheme="minorHAnsi"/>
          <w:lang w:eastAsia="en-US"/>
        </w:rPr>
      </w:pPr>
    </w:p>
    <w:p w14:paraId="5D185CA0" w14:textId="77777777" w:rsidR="009B2FA9" w:rsidRPr="00B732FD" w:rsidRDefault="009B2FA9" w:rsidP="009B2FA9">
      <w:pPr>
        <w:jc w:val="both"/>
        <w:rPr>
          <w:rFonts w:asciiTheme="minorHAnsi" w:hAnsiTheme="minorHAnsi" w:cstheme="minorHAnsi"/>
          <w:b/>
          <w:lang w:eastAsia="en-US"/>
        </w:rPr>
      </w:pPr>
      <w:r w:rsidRPr="00B732FD">
        <w:rPr>
          <w:rFonts w:asciiTheme="minorHAnsi" w:hAnsiTheme="minorHAnsi" w:cstheme="minorHAnsi"/>
          <w:b/>
          <w:lang w:eastAsia="en-US"/>
        </w:rPr>
        <w:t>Vyjádření gestora účasti ČR:</w:t>
      </w:r>
    </w:p>
    <w:p w14:paraId="0AA6401E" w14:textId="50929A1D" w:rsidR="009B2FA9" w:rsidRPr="00B732FD" w:rsidRDefault="006822F0" w:rsidP="009B2FA9">
      <w:pPr>
        <w:jc w:val="both"/>
        <w:rPr>
          <w:rFonts w:asciiTheme="minorHAnsi" w:hAnsiTheme="minorHAnsi" w:cstheme="minorHAnsi"/>
          <w:lang w:eastAsia="en-US"/>
        </w:rPr>
      </w:pPr>
      <w:r w:rsidRPr="00B732FD">
        <w:rPr>
          <w:rFonts w:asciiTheme="minorHAnsi" w:hAnsiTheme="minorHAnsi" w:cstheme="minorHAnsi"/>
          <w:lang w:eastAsia="en-US"/>
        </w:rPr>
        <w:t>Snížením počtu lampionů nedochází k žádné ztrátě kvality provozu stánku v této oblasti. Úsporu v této oblasti považuji za oprávněnou.</w:t>
      </w:r>
    </w:p>
    <w:p w14:paraId="26F67825" w14:textId="77777777" w:rsidR="009B2FA9" w:rsidRPr="00B732FD" w:rsidRDefault="009B2FA9" w:rsidP="009B2FA9">
      <w:pPr>
        <w:jc w:val="both"/>
        <w:rPr>
          <w:rFonts w:asciiTheme="minorHAnsi" w:hAnsiTheme="minorHAnsi" w:cstheme="minorHAnsi"/>
          <w:lang w:eastAsia="en-US"/>
        </w:rPr>
      </w:pPr>
    </w:p>
    <w:p w14:paraId="586BF496" w14:textId="77777777" w:rsidR="009B2FA9" w:rsidRPr="00B732FD" w:rsidRDefault="009B2FA9" w:rsidP="009B2FA9">
      <w:pPr>
        <w:jc w:val="both"/>
        <w:rPr>
          <w:rFonts w:asciiTheme="minorHAnsi" w:hAnsiTheme="minorHAnsi" w:cstheme="minorHAnsi"/>
          <w:lang w:eastAsia="en-US"/>
        </w:rPr>
      </w:pPr>
    </w:p>
    <w:p w14:paraId="409313D5" w14:textId="77777777" w:rsidR="009B2FA9" w:rsidRPr="00B732FD" w:rsidRDefault="009B2FA9" w:rsidP="009B2FA9">
      <w:pPr>
        <w:jc w:val="both"/>
        <w:rPr>
          <w:rFonts w:asciiTheme="minorHAnsi" w:hAnsiTheme="minorHAnsi" w:cstheme="minorHAnsi"/>
          <w:lang w:eastAsia="en-US"/>
        </w:rPr>
      </w:pPr>
      <w:r w:rsidRPr="00B732FD">
        <w:rPr>
          <w:rFonts w:asciiTheme="minorHAnsi" w:hAnsiTheme="minorHAnsi" w:cstheme="minorHAnsi"/>
          <w:lang w:eastAsia="en-US"/>
        </w:rPr>
        <w:t>Dne……………………….</w:t>
      </w:r>
    </w:p>
    <w:p w14:paraId="5F8F1717" w14:textId="77777777" w:rsidR="00B732FD" w:rsidRPr="00B732FD" w:rsidRDefault="00B732FD" w:rsidP="009B2FA9">
      <w:pPr>
        <w:jc w:val="both"/>
        <w:rPr>
          <w:rFonts w:asciiTheme="minorHAnsi" w:hAnsiTheme="minorHAnsi" w:cstheme="minorHAnsi"/>
          <w:lang w:eastAsia="en-US"/>
        </w:rPr>
      </w:pPr>
    </w:p>
    <w:p w14:paraId="656C9716" w14:textId="77777777" w:rsidR="009B2FA9" w:rsidRPr="00B732FD" w:rsidRDefault="009B2FA9" w:rsidP="009B2FA9">
      <w:pPr>
        <w:jc w:val="both"/>
        <w:rPr>
          <w:rFonts w:asciiTheme="minorHAnsi" w:hAnsiTheme="minorHAnsi" w:cstheme="minorHAnsi"/>
          <w:lang w:eastAsia="en-US"/>
        </w:rPr>
      </w:pPr>
    </w:p>
    <w:p w14:paraId="11ED167D" w14:textId="77777777" w:rsidR="009B2FA9" w:rsidRPr="00B732FD" w:rsidRDefault="009B2FA9" w:rsidP="009B2FA9">
      <w:pPr>
        <w:jc w:val="both"/>
        <w:rPr>
          <w:rFonts w:asciiTheme="minorHAnsi" w:hAnsiTheme="minorHAnsi" w:cstheme="minorHAnsi"/>
          <w:lang w:eastAsia="en-US"/>
        </w:rPr>
      </w:pPr>
      <w:r w:rsidRPr="00B732FD">
        <w:rPr>
          <w:rFonts w:asciiTheme="minorHAnsi" w:hAnsiTheme="minorHAnsi" w:cstheme="minorHAnsi"/>
          <w:lang w:eastAsia="en-US"/>
        </w:rPr>
        <w:t>Za dodavatele – Pavel Rákosník</w:t>
      </w:r>
    </w:p>
    <w:p w14:paraId="0F75B955" w14:textId="77777777" w:rsidR="00B732FD" w:rsidRPr="00B732FD" w:rsidRDefault="00B732FD" w:rsidP="009B2FA9">
      <w:pPr>
        <w:jc w:val="both"/>
        <w:rPr>
          <w:rFonts w:asciiTheme="minorHAnsi" w:hAnsiTheme="minorHAnsi" w:cstheme="minorHAnsi"/>
          <w:lang w:eastAsia="en-US"/>
        </w:rPr>
      </w:pPr>
    </w:p>
    <w:p w14:paraId="4F8477AD" w14:textId="77777777" w:rsidR="009B2FA9" w:rsidRPr="00B732FD" w:rsidRDefault="009B2FA9" w:rsidP="009B2FA9">
      <w:pPr>
        <w:jc w:val="both"/>
        <w:rPr>
          <w:rFonts w:asciiTheme="minorHAnsi" w:hAnsiTheme="minorHAnsi" w:cstheme="minorHAnsi"/>
          <w:lang w:eastAsia="en-US"/>
        </w:rPr>
      </w:pPr>
    </w:p>
    <w:p w14:paraId="27EFFF84" w14:textId="77777777" w:rsidR="009B2FA9" w:rsidRPr="00B732FD" w:rsidRDefault="009B2FA9" w:rsidP="009B2FA9">
      <w:pPr>
        <w:jc w:val="both"/>
        <w:rPr>
          <w:rFonts w:asciiTheme="minorHAnsi" w:hAnsiTheme="minorHAnsi" w:cstheme="minorHAnsi"/>
          <w:lang w:eastAsia="en-US"/>
        </w:rPr>
      </w:pPr>
      <w:r w:rsidRPr="00B732FD">
        <w:rPr>
          <w:rFonts w:asciiTheme="minorHAnsi" w:hAnsiTheme="minorHAnsi" w:cstheme="minorHAnsi"/>
          <w:lang w:eastAsia="en-US"/>
        </w:rPr>
        <w:t>Za gestora – Mgr. Martin Šmejc</w:t>
      </w:r>
    </w:p>
    <w:p w14:paraId="32539B8A" w14:textId="77777777" w:rsidR="00B732FD" w:rsidRPr="00B732FD" w:rsidRDefault="00B732FD" w:rsidP="009B2FA9">
      <w:pPr>
        <w:jc w:val="both"/>
        <w:rPr>
          <w:rFonts w:asciiTheme="minorHAnsi" w:hAnsiTheme="minorHAnsi" w:cstheme="minorHAnsi"/>
          <w:lang w:eastAsia="en-US"/>
        </w:rPr>
      </w:pPr>
    </w:p>
    <w:p w14:paraId="3D2A325C" w14:textId="77777777" w:rsidR="009B2FA9" w:rsidRPr="00B732FD" w:rsidRDefault="009B2FA9" w:rsidP="009B2FA9">
      <w:pPr>
        <w:jc w:val="both"/>
        <w:rPr>
          <w:rFonts w:asciiTheme="minorHAnsi" w:hAnsiTheme="minorHAnsi" w:cstheme="minorHAnsi"/>
          <w:lang w:eastAsia="en-US"/>
        </w:rPr>
      </w:pPr>
    </w:p>
    <w:p w14:paraId="16DAD13C" w14:textId="30CFFE3C" w:rsidR="009B2FA9" w:rsidRPr="00B732FD" w:rsidRDefault="009B2FA9" w:rsidP="009B2FA9">
      <w:pPr>
        <w:jc w:val="both"/>
        <w:rPr>
          <w:rFonts w:asciiTheme="minorHAnsi" w:hAnsiTheme="minorHAnsi" w:cstheme="minorHAnsi"/>
          <w:lang w:eastAsia="en-US"/>
        </w:rPr>
      </w:pPr>
      <w:r w:rsidRPr="00B732FD">
        <w:rPr>
          <w:rFonts w:asciiTheme="minorHAnsi" w:hAnsiTheme="minorHAnsi" w:cstheme="minorHAnsi"/>
          <w:lang w:eastAsia="en-US"/>
        </w:rPr>
        <w:t xml:space="preserve">Za zřizovatele – </w:t>
      </w:r>
      <w:r w:rsidR="006A77DC">
        <w:rPr>
          <w:rFonts w:asciiTheme="minorHAnsi" w:hAnsiTheme="minorHAnsi" w:cstheme="minorHAnsi"/>
          <w:lang w:eastAsia="en-US"/>
        </w:rPr>
        <w:t>Ing.</w:t>
      </w:r>
      <w:r w:rsidRPr="00B732FD">
        <w:rPr>
          <w:rFonts w:asciiTheme="minorHAnsi" w:hAnsiTheme="minorHAnsi" w:cstheme="minorHAnsi"/>
          <w:lang w:eastAsia="en-US"/>
        </w:rPr>
        <w:t xml:space="preserve"> Miroslav Scheiner</w:t>
      </w:r>
    </w:p>
    <w:p w14:paraId="34952999" w14:textId="77777777" w:rsidR="00501534" w:rsidRPr="00B732FD" w:rsidRDefault="00501534" w:rsidP="004B18CF">
      <w:pPr>
        <w:rPr>
          <w:rFonts w:asciiTheme="minorHAnsi" w:hAnsiTheme="minorHAnsi" w:cstheme="minorHAnsi"/>
        </w:rPr>
      </w:pPr>
    </w:p>
    <w:p w14:paraId="58C15D48" w14:textId="77777777" w:rsidR="00501534" w:rsidRPr="00B732FD" w:rsidRDefault="00501534" w:rsidP="004B18CF">
      <w:pPr>
        <w:rPr>
          <w:rFonts w:asciiTheme="minorHAnsi" w:hAnsiTheme="minorHAnsi" w:cstheme="minorHAnsi"/>
        </w:rPr>
      </w:pPr>
    </w:p>
    <w:p w14:paraId="305AB619" w14:textId="77777777" w:rsidR="004B18CF" w:rsidRPr="00B732FD" w:rsidRDefault="004B18CF" w:rsidP="004B18CF">
      <w:pPr>
        <w:rPr>
          <w:rFonts w:asciiTheme="minorHAnsi" w:hAnsiTheme="minorHAnsi" w:cstheme="minorHAnsi"/>
        </w:rPr>
      </w:pPr>
    </w:p>
    <w:sectPr w:rsidR="004B18CF" w:rsidRPr="00B732FD" w:rsidSect="00ED5D54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6F468F" w16cid:durableId="1EFC4C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79D2C" w14:textId="77777777" w:rsidR="00561611" w:rsidRDefault="00561611">
      <w:r>
        <w:separator/>
      </w:r>
    </w:p>
  </w:endnote>
  <w:endnote w:type="continuationSeparator" w:id="0">
    <w:p w14:paraId="2870E063" w14:textId="77777777" w:rsidR="00561611" w:rsidRDefault="0056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A32E6" w14:textId="77777777" w:rsidR="00AF388D" w:rsidRDefault="00A53F76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4E0E6A2" wp14:editId="22FCBB81">
              <wp:simplePos x="0" y="0"/>
              <wp:positionH relativeFrom="page">
                <wp:posOffset>6603365</wp:posOffset>
              </wp:positionH>
              <wp:positionV relativeFrom="paragraph">
                <wp:posOffset>635</wp:posOffset>
              </wp:positionV>
              <wp:extent cx="52705" cy="11239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" cy="1123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217DB" w14:textId="77777777" w:rsidR="00AF388D" w:rsidRDefault="00ED5D5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AF388D">
                            <w:rPr>
                              <w:rStyle w:val="slostrnky"/>
                              <w:rFonts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13B39">
                            <w:rPr>
                              <w:rStyle w:val="slostrnky"/>
                              <w:rFonts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E0E6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95pt;margin-top:.05pt;width:4.15pt;height:8.8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" stroked="f">
              <v:fill opacity="0"/>
              <v:textbox inset="0,0,0,0">
                <w:txbxContent>
                  <w:p w14:paraId="54B217DB" w14:textId="77777777" w:rsidR="00AF388D" w:rsidRDefault="00ED5D54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="00AF388D">
                      <w:rPr>
                        <w:rStyle w:val="slostrnky"/>
                        <w:rFonts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413B39">
                      <w:rPr>
                        <w:rStyle w:val="slostrnky"/>
                        <w:rFonts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slostrnky"/>
                        <w:rFonts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699E0" w14:textId="77777777" w:rsidR="00561611" w:rsidRDefault="00561611">
      <w:r>
        <w:separator/>
      </w:r>
    </w:p>
  </w:footnote>
  <w:footnote w:type="continuationSeparator" w:id="0">
    <w:p w14:paraId="315CB470" w14:textId="77777777" w:rsidR="00561611" w:rsidRDefault="00561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FEDA7" w14:textId="77777777" w:rsidR="00AF388D" w:rsidRDefault="00AF388D">
    <w:pPr>
      <w:pStyle w:val="Zhlav"/>
      <w:jc w:val="right"/>
    </w:pPr>
    <w:r>
      <w:rPr>
        <w:rFonts w:ascii="Arial" w:hAnsi="Arial" w:cs="Arial"/>
        <w:sz w:val="16"/>
        <w:szCs w:val="16"/>
      </w:rPr>
      <w:t xml:space="preserve">strana </w:t>
    </w:r>
    <w:r w:rsidR="00ED5D54">
      <w:rPr>
        <w:rStyle w:val="slostrnky"/>
        <w:rFonts w:cs="Arial"/>
        <w:sz w:val="16"/>
        <w:szCs w:val="16"/>
      </w:rPr>
      <w:fldChar w:fldCharType="begin"/>
    </w:r>
    <w:r>
      <w:rPr>
        <w:rStyle w:val="slostrnky"/>
        <w:rFonts w:cs="Arial"/>
        <w:sz w:val="16"/>
        <w:szCs w:val="16"/>
      </w:rPr>
      <w:instrText xml:space="preserve"> PAGE </w:instrText>
    </w:r>
    <w:r w:rsidR="00ED5D54">
      <w:rPr>
        <w:rStyle w:val="slostrnky"/>
        <w:rFonts w:cs="Arial"/>
        <w:sz w:val="16"/>
        <w:szCs w:val="16"/>
      </w:rPr>
      <w:fldChar w:fldCharType="separate"/>
    </w:r>
    <w:r w:rsidR="00413B39">
      <w:rPr>
        <w:rStyle w:val="slostrnky"/>
        <w:rFonts w:cs="Arial"/>
        <w:noProof/>
        <w:sz w:val="16"/>
        <w:szCs w:val="16"/>
      </w:rPr>
      <w:t>1</w:t>
    </w:r>
    <w:r w:rsidR="00ED5D54">
      <w:rPr>
        <w:rStyle w:val="slostrnky"/>
        <w:rFonts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D"/>
    <w:multiLevelType w:val="singleLevel"/>
    <w:tmpl w:val="00CABA70"/>
    <w:name w:val="WW8Num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BDD66180"/>
    <w:name w:val="WW8Num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color w:val="000000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24" w15:restartNumberingAfterBreak="0">
    <w:nsid w:val="004C0D61"/>
    <w:multiLevelType w:val="hybridMultilevel"/>
    <w:tmpl w:val="F3A48F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968"/>
        </w:tabs>
        <w:ind w:left="1968" w:hanging="360"/>
      </w:pPr>
      <w:rPr>
        <w:color w:val="auto"/>
      </w:rPr>
    </w:lvl>
    <w:lvl w:ilvl="2" w:tplc="04050017">
      <w:start w:val="1"/>
      <w:numFmt w:val="lowerLetter"/>
      <w:lvlText w:val="%3)"/>
      <w:lvlJc w:val="left"/>
      <w:pPr>
        <w:tabs>
          <w:tab w:val="num" w:pos="2868"/>
        </w:tabs>
        <w:ind w:left="2868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25" w15:restartNumberingAfterBreak="0">
    <w:nsid w:val="019D2492"/>
    <w:multiLevelType w:val="hybridMultilevel"/>
    <w:tmpl w:val="641A9A6A"/>
    <w:lvl w:ilvl="0" w:tplc="DDBE79B8">
      <w:start w:val="1"/>
      <w:numFmt w:val="bullet"/>
      <w:lvlText w:val="–"/>
      <w:lvlJc w:val="left"/>
      <w:pPr>
        <w:ind w:left="720" w:hanging="360"/>
      </w:pPr>
      <w:rPr>
        <w:rFonts w:ascii="SimHei" w:eastAsia="SimHei" w:hAnsi="Symbo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1D338F2"/>
    <w:multiLevelType w:val="hybridMultilevel"/>
    <w:tmpl w:val="C5C6C47C"/>
    <w:lvl w:ilvl="0" w:tplc="53C06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38A6A61"/>
    <w:multiLevelType w:val="hybridMultilevel"/>
    <w:tmpl w:val="92401678"/>
    <w:lvl w:ilvl="0" w:tplc="53C061E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05AC460D"/>
    <w:multiLevelType w:val="hybridMultilevel"/>
    <w:tmpl w:val="4D0A04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370EAA"/>
    <w:multiLevelType w:val="hybridMultilevel"/>
    <w:tmpl w:val="937094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EAB6C90"/>
    <w:multiLevelType w:val="hybridMultilevel"/>
    <w:tmpl w:val="53E01DEA"/>
    <w:lvl w:ilvl="0" w:tplc="DDBE79B8">
      <w:start w:val="1"/>
      <w:numFmt w:val="bullet"/>
      <w:lvlText w:val="–"/>
      <w:lvlJc w:val="left"/>
      <w:pPr>
        <w:ind w:left="720" w:hanging="360"/>
      </w:pPr>
      <w:rPr>
        <w:rFonts w:ascii="SimHei" w:eastAsia="SimHei" w:hAnsi="Symbo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B210184"/>
    <w:multiLevelType w:val="hybridMultilevel"/>
    <w:tmpl w:val="A87C4676"/>
    <w:lvl w:ilvl="0" w:tplc="DDBE79B8">
      <w:start w:val="1"/>
      <w:numFmt w:val="bullet"/>
      <w:lvlText w:val="–"/>
      <w:lvlJc w:val="left"/>
      <w:pPr>
        <w:ind w:left="720" w:hanging="360"/>
      </w:pPr>
      <w:rPr>
        <w:rFonts w:ascii="SimHei" w:eastAsia="SimHei" w:hAnsi="Symbo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564AC1"/>
    <w:multiLevelType w:val="hybridMultilevel"/>
    <w:tmpl w:val="09A8AF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F692F33"/>
    <w:multiLevelType w:val="hybridMultilevel"/>
    <w:tmpl w:val="0A50F4A6"/>
    <w:lvl w:ilvl="0" w:tplc="211A325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968"/>
        </w:tabs>
        <w:ind w:left="1968" w:hanging="360"/>
      </w:pPr>
      <w:rPr>
        <w:color w:val="auto"/>
      </w:rPr>
    </w:lvl>
    <w:lvl w:ilvl="2" w:tplc="058AD0A6">
      <w:start w:val="120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34" w15:restartNumberingAfterBreak="0">
    <w:nsid w:val="232F7DA0"/>
    <w:multiLevelType w:val="hybridMultilevel"/>
    <w:tmpl w:val="A70AB9FC"/>
    <w:lvl w:ilvl="0" w:tplc="A5A0677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62B756A"/>
    <w:multiLevelType w:val="hybridMultilevel"/>
    <w:tmpl w:val="7F705192"/>
    <w:lvl w:ilvl="0" w:tplc="DDBE79B8">
      <w:start w:val="1"/>
      <w:numFmt w:val="bullet"/>
      <w:lvlText w:val="–"/>
      <w:lvlJc w:val="left"/>
      <w:pPr>
        <w:ind w:left="765" w:hanging="360"/>
      </w:pPr>
      <w:rPr>
        <w:rFonts w:ascii="SimHei" w:eastAsia="SimHei" w:hAnsi="Symbol" w:hint="eastAsia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393C0426"/>
    <w:multiLevelType w:val="hybridMultilevel"/>
    <w:tmpl w:val="99E4699C"/>
    <w:lvl w:ilvl="0" w:tplc="DDBE79B8">
      <w:start w:val="1"/>
      <w:numFmt w:val="bullet"/>
      <w:lvlText w:val="–"/>
      <w:lvlJc w:val="left"/>
      <w:pPr>
        <w:ind w:left="720" w:hanging="360"/>
      </w:pPr>
      <w:rPr>
        <w:rFonts w:ascii="SimHei" w:eastAsia="SimHei" w:hAnsi="Symbo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2E3A88"/>
    <w:multiLevelType w:val="hybridMultilevel"/>
    <w:tmpl w:val="41829752"/>
    <w:lvl w:ilvl="0" w:tplc="DDBE79B8">
      <w:start w:val="1"/>
      <w:numFmt w:val="bullet"/>
      <w:lvlText w:val="–"/>
      <w:lvlJc w:val="left"/>
      <w:pPr>
        <w:ind w:left="720" w:hanging="360"/>
      </w:pPr>
      <w:rPr>
        <w:rFonts w:ascii="SimHei" w:eastAsia="SimHei" w:hAnsi="Symbo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B06BE4"/>
    <w:multiLevelType w:val="hybridMultilevel"/>
    <w:tmpl w:val="486E3A02"/>
    <w:lvl w:ilvl="0" w:tplc="9988748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" w15:restartNumberingAfterBreak="0">
    <w:nsid w:val="40425F12"/>
    <w:multiLevelType w:val="hybridMultilevel"/>
    <w:tmpl w:val="2D20A69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BB6665"/>
    <w:multiLevelType w:val="hybridMultilevel"/>
    <w:tmpl w:val="EB76CE38"/>
    <w:lvl w:ilvl="0" w:tplc="DDBE79B8">
      <w:start w:val="1"/>
      <w:numFmt w:val="bullet"/>
      <w:lvlText w:val="–"/>
      <w:lvlJc w:val="left"/>
      <w:pPr>
        <w:ind w:left="720" w:hanging="360"/>
      </w:pPr>
      <w:rPr>
        <w:rFonts w:ascii="SimHei" w:eastAsia="SimHei" w:hAnsi="Symbo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FC1A0C"/>
    <w:multiLevelType w:val="hybridMultilevel"/>
    <w:tmpl w:val="D1AE75BA"/>
    <w:lvl w:ilvl="0" w:tplc="53C06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731A32"/>
    <w:multiLevelType w:val="hybridMultilevel"/>
    <w:tmpl w:val="3D96FFD2"/>
    <w:lvl w:ilvl="0" w:tplc="53C06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F274E9"/>
    <w:multiLevelType w:val="singleLevel"/>
    <w:tmpl w:val="84B47C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0"/>
        <w:szCs w:val="20"/>
      </w:rPr>
    </w:lvl>
  </w:abstractNum>
  <w:abstractNum w:abstractNumId="44" w15:restartNumberingAfterBreak="0">
    <w:nsid w:val="5B9F39AD"/>
    <w:multiLevelType w:val="hybridMultilevel"/>
    <w:tmpl w:val="5D04EE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F0CD14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9613B0"/>
    <w:multiLevelType w:val="hybridMultilevel"/>
    <w:tmpl w:val="E91C6C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0B7AE1"/>
    <w:multiLevelType w:val="hybridMultilevel"/>
    <w:tmpl w:val="E4E0F5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0E093A"/>
    <w:multiLevelType w:val="hybridMultilevel"/>
    <w:tmpl w:val="5394CDBE"/>
    <w:lvl w:ilvl="0" w:tplc="0405000F">
      <w:start w:val="1"/>
      <w:numFmt w:val="decimal"/>
      <w:lvlText w:val="%1.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8" w15:restartNumberingAfterBreak="0">
    <w:nsid w:val="62AF2114"/>
    <w:multiLevelType w:val="hybridMultilevel"/>
    <w:tmpl w:val="6B18EAF8"/>
    <w:lvl w:ilvl="0" w:tplc="DDBE79B8">
      <w:start w:val="1"/>
      <w:numFmt w:val="bullet"/>
      <w:lvlText w:val="–"/>
      <w:lvlJc w:val="left"/>
      <w:pPr>
        <w:ind w:left="720" w:hanging="360"/>
      </w:pPr>
      <w:rPr>
        <w:rFonts w:ascii="SimHei" w:eastAsia="SimHei" w:hAnsi="Symbol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D2567A"/>
    <w:multiLevelType w:val="hybridMultilevel"/>
    <w:tmpl w:val="79CA9A20"/>
    <w:lvl w:ilvl="0" w:tplc="DDBE79B8">
      <w:start w:val="1"/>
      <w:numFmt w:val="bullet"/>
      <w:lvlText w:val="–"/>
      <w:lvlJc w:val="left"/>
      <w:pPr>
        <w:ind w:left="720" w:hanging="360"/>
      </w:pPr>
      <w:rPr>
        <w:rFonts w:ascii="SimHei" w:eastAsia="SimHei" w:hAnsi="Symbo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3B6D3F"/>
    <w:multiLevelType w:val="hybridMultilevel"/>
    <w:tmpl w:val="A45ABBDC"/>
    <w:lvl w:ilvl="0" w:tplc="DDBE79B8">
      <w:start w:val="1"/>
      <w:numFmt w:val="bullet"/>
      <w:lvlText w:val="–"/>
      <w:lvlJc w:val="left"/>
      <w:pPr>
        <w:ind w:left="720" w:hanging="360"/>
      </w:pPr>
      <w:rPr>
        <w:rFonts w:ascii="SimHei" w:eastAsia="SimHei" w:hAnsi="Symbol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3E489B"/>
    <w:multiLevelType w:val="hybridMultilevel"/>
    <w:tmpl w:val="1E2CDC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885A86"/>
    <w:multiLevelType w:val="hybridMultilevel"/>
    <w:tmpl w:val="FBD4976A"/>
    <w:lvl w:ilvl="0" w:tplc="211A325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BF0CD142">
      <w:start w:val="4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D0B60DA"/>
    <w:multiLevelType w:val="hybridMultilevel"/>
    <w:tmpl w:val="B6A2F0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968"/>
        </w:tabs>
        <w:ind w:left="1968" w:hanging="360"/>
      </w:pPr>
      <w:rPr>
        <w:color w:val="auto"/>
      </w:rPr>
    </w:lvl>
    <w:lvl w:ilvl="2" w:tplc="058AD0A6">
      <w:start w:val="120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0"/>
  </w:num>
  <w:num w:numId="13">
    <w:abstractNumId w:val="34"/>
  </w:num>
  <w:num w:numId="14">
    <w:abstractNumId w:val="24"/>
  </w:num>
  <w:num w:numId="15">
    <w:abstractNumId w:val="47"/>
  </w:num>
  <w:num w:numId="16">
    <w:abstractNumId w:val="43"/>
  </w:num>
  <w:num w:numId="17">
    <w:abstractNumId w:val="8"/>
  </w:num>
  <w:num w:numId="18">
    <w:abstractNumId w:val="39"/>
  </w:num>
  <w:num w:numId="19">
    <w:abstractNumId w:val="46"/>
  </w:num>
  <w:num w:numId="20">
    <w:abstractNumId w:val="45"/>
  </w:num>
  <w:num w:numId="21">
    <w:abstractNumId w:val="53"/>
  </w:num>
  <w:num w:numId="22">
    <w:abstractNumId w:val="44"/>
  </w:num>
  <w:num w:numId="23">
    <w:abstractNumId w:val="32"/>
  </w:num>
  <w:num w:numId="24">
    <w:abstractNumId w:val="29"/>
  </w:num>
  <w:num w:numId="25">
    <w:abstractNumId w:val="33"/>
  </w:num>
  <w:num w:numId="26">
    <w:abstractNumId w:val="51"/>
  </w:num>
  <w:num w:numId="27">
    <w:abstractNumId w:val="28"/>
  </w:num>
  <w:num w:numId="28">
    <w:abstractNumId w:val="41"/>
  </w:num>
  <w:num w:numId="29">
    <w:abstractNumId w:val="27"/>
  </w:num>
  <w:num w:numId="30">
    <w:abstractNumId w:val="26"/>
  </w:num>
  <w:num w:numId="31">
    <w:abstractNumId w:val="35"/>
  </w:num>
  <w:num w:numId="32">
    <w:abstractNumId w:val="49"/>
  </w:num>
  <w:num w:numId="33">
    <w:abstractNumId w:val="37"/>
  </w:num>
  <w:num w:numId="34">
    <w:abstractNumId w:val="36"/>
  </w:num>
  <w:num w:numId="35">
    <w:abstractNumId w:val="30"/>
  </w:num>
  <w:num w:numId="36">
    <w:abstractNumId w:val="31"/>
  </w:num>
  <w:num w:numId="37">
    <w:abstractNumId w:val="40"/>
  </w:num>
  <w:num w:numId="38">
    <w:abstractNumId w:val="48"/>
  </w:num>
  <w:num w:numId="39">
    <w:abstractNumId w:val="50"/>
  </w:num>
  <w:num w:numId="40">
    <w:abstractNumId w:val="25"/>
  </w:num>
  <w:num w:numId="41">
    <w:abstractNumId w:val="42"/>
  </w:num>
  <w:num w:numId="42">
    <w:abstractNumId w:val="52"/>
  </w:num>
  <w:num w:numId="43">
    <w:abstractNumId w:val="3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71"/>
    <w:rsid w:val="00016750"/>
    <w:rsid w:val="0002235C"/>
    <w:rsid w:val="00034EA2"/>
    <w:rsid w:val="000852E6"/>
    <w:rsid w:val="000919F6"/>
    <w:rsid w:val="000B6A80"/>
    <w:rsid w:val="000F0FEA"/>
    <w:rsid w:val="00111398"/>
    <w:rsid w:val="00122B95"/>
    <w:rsid w:val="00186013"/>
    <w:rsid w:val="00186AAD"/>
    <w:rsid w:val="00190E55"/>
    <w:rsid w:val="00191902"/>
    <w:rsid w:val="001B2632"/>
    <w:rsid w:val="001D31F3"/>
    <w:rsid w:val="001F629A"/>
    <w:rsid w:val="0022161E"/>
    <w:rsid w:val="002421EE"/>
    <w:rsid w:val="00252616"/>
    <w:rsid w:val="002727A5"/>
    <w:rsid w:val="002B66C6"/>
    <w:rsid w:val="002C6EC3"/>
    <w:rsid w:val="002E100F"/>
    <w:rsid w:val="002F14FF"/>
    <w:rsid w:val="003363B1"/>
    <w:rsid w:val="00362B0C"/>
    <w:rsid w:val="00374D87"/>
    <w:rsid w:val="00387FB1"/>
    <w:rsid w:val="00413B39"/>
    <w:rsid w:val="0041593B"/>
    <w:rsid w:val="00422B25"/>
    <w:rsid w:val="00465375"/>
    <w:rsid w:val="00470A18"/>
    <w:rsid w:val="004B18CF"/>
    <w:rsid w:val="00501534"/>
    <w:rsid w:val="00503A90"/>
    <w:rsid w:val="00506C2D"/>
    <w:rsid w:val="005131BE"/>
    <w:rsid w:val="00520FC6"/>
    <w:rsid w:val="00522BBB"/>
    <w:rsid w:val="0052573A"/>
    <w:rsid w:val="00536539"/>
    <w:rsid w:val="005451C9"/>
    <w:rsid w:val="00561611"/>
    <w:rsid w:val="00582DE1"/>
    <w:rsid w:val="00592700"/>
    <w:rsid w:val="005948A9"/>
    <w:rsid w:val="005A7446"/>
    <w:rsid w:val="005E0C62"/>
    <w:rsid w:val="00646293"/>
    <w:rsid w:val="00672D75"/>
    <w:rsid w:val="006822F0"/>
    <w:rsid w:val="0068709F"/>
    <w:rsid w:val="006A77DC"/>
    <w:rsid w:val="006C0813"/>
    <w:rsid w:val="006C34DB"/>
    <w:rsid w:val="0072249C"/>
    <w:rsid w:val="00741962"/>
    <w:rsid w:val="007470C4"/>
    <w:rsid w:val="0076482C"/>
    <w:rsid w:val="007823F4"/>
    <w:rsid w:val="00783F5F"/>
    <w:rsid w:val="00791520"/>
    <w:rsid w:val="007A385E"/>
    <w:rsid w:val="007D37F9"/>
    <w:rsid w:val="00811A7A"/>
    <w:rsid w:val="00822E77"/>
    <w:rsid w:val="00837755"/>
    <w:rsid w:val="008606CB"/>
    <w:rsid w:val="008609E7"/>
    <w:rsid w:val="00865002"/>
    <w:rsid w:val="008735B4"/>
    <w:rsid w:val="008922B2"/>
    <w:rsid w:val="008A06E3"/>
    <w:rsid w:val="008C24A0"/>
    <w:rsid w:val="008F7B80"/>
    <w:rsid w:val="00916844"/>
    <w:rsid w:val="00917C3A"/>
    <w:rsid w:val="00931119"/>
    <w:rsid w:val="0094201E"/>
    <w:rsid w:val="00954D65"/>
    <w:rsid w:val="0095550A"/>
    <w:rsid w:val="009821DA"/>
    <w:rsid w:val="00997B15"/>
    <w:rsid w:val="009A227A"/>
    <w:rsid w:val="009B2FA9"/>
    <w:rsid w:val="009E3436"/>
    <w:rsid w:val="00A02179"/>
    <w:rsid w:val="00A171E4"/>
    <w:rsid w:val="00A303E0"/>
    <w:rsid w:val="00A53F76"/>
    <w:rsid w:val="00A70E6D"/>
    <w:rsid w:val="00A819C4"/>
    <w:rsid w:val="00A873CC"/>
    <w:rsid w:val="00AD00AE"/>
    <w:rsid w:val="00AF388D"/>
    <w:rsid w:val="00B16773"/>
    <w:rsid w:val="00B31AA2"/>
    <w:rsid w:val="00B732FD"/>
    <w:rsid w:val="00BC7A92"/>
    <w:rsid w:val="00C028B1"/>
    <w:rsid w:val="00C47B9E"/>
    <w:rsid w:val="00C8465C"/>
    <w:rsid w:val="00C9092B"/>
    <w:rsid w:val="00C93405"/>
    <w:rsid w:val="00CC00B4"/>
    <w:rsid w:val="00CD7093"/>
    <w:rsid w:val="00D17BD6"/>
    <w:rsid w:val="00D21B34"/>
    <w:rsid w:val="00D2469D"/>
    <w:rsid w:val="00D37031"/>
    <w:rsid w:val="00D37796"/>
    <w:rsid w:val="00D54142"/>
    <w:rsid w:val="00D80879"/>
    <w:rsid w:val="00D9585A"/>
    <w:rsid w:val="00DC5065"/>
    <w:rsid w:val="00DD13FD"/>
    <w:rsid w:val="00DD18CE"/>
    <w:rsid w:val="00DD409F"/>
    <w:rsid w:val="00E033A0"/>
    <w:rsid w:val="00E133EE"/>
    <w:rsid w:val="00E2434F"/>
    <w:rsid w:val="00E4194F"/>
    <w:rsid w:val="00E43D14"/>
    <w:rsid w:val="00E67697"/>
    <w:rsid w:val="00EA5658"/>
    <w:rsid w:val="00EC2A52"/>
    <w:rsid w:val="00ED22F9"/>
    <w:rsid w:val="00ED5D54"/>
    <w:rsid w:val="00EE3300"/>
    <w:rsid w:val="00F1282C"/>
    <w:rsid w:val="00F45401"/>
    <w:rsid w:val="00F56C45"/>
    <w:rsid w:val="00F76FB1"/>
    <w:rsid w:val="00F86CAD"/>
    <w:rsid w:val="00F873AF"/>
    <w:rsid w:val="00F96A71"/>
    <w:rsid w:val="00F97776"/>
    <w:rsid w:val="00FA7DDA"/>
    <w:rsid w:val="00FB2A32"/>
    <w:rsid w:val="00F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F0792C"/>
  <w15:docId w15:val="{E53FF54F-F130-45C5-B5A7-0064BAA3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D54"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rsid w:val="00ED5D54"/>
    <w:pPr>
      <w:keepNext/>
      <w:numPr>
        <w:numId w:val="1"/>
      </w:numPr>
      <w:outlineLvl w:val="0"/>
    </w:pPr>
    <w:rPr>
      <w:rFonts w:ascii="Arial" w:hAnsi="Arial" w:cs="Arial"/>
      <w:u w:val="single"/>
    </w:rPr>
  </w:style>
  <w:style w:type="paragraph" w:styleId="Nadpis2">
    <w:name w:val="heading 2"/>
    <w:basedOn w:val="Normln"/>
    <w:next w:val="Normln"/>
    <w:qFormat/>
    <w:rsid w:val="00ED5D54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24"/>
    </w:rPr>
  </w:style>
  <w:style w:type="paragraph" w:styleId="Nadpis3">
    <w:name w:val="heading 3"/>
    <w:basedOn w:val="Normln"/>
    <w:next w:val="Normln"/>
    <w:qFormat/>
    <w:rsid w:val="00ED5D5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"/>
    <w:next w:val="Normln"/>
    <w:qFormat/>
    <w:rsid w:val="00ED5D54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Nadpis5">
    <w:name w:val="heading 5"/>
    <w:basedOn w:val="Normln"/>
    <w:next w:val="Normln"/>
    <w:qFormat/>
    <w:rsid w:val="00ED5D5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ED5D5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ED5D54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rsid w:val="00ED5D54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Nadpis9">
    <w:name w:val="heading 9"/>
    <w:basedOn w:val="Normln"/>
    <w:next w:val="Normln"/>
    <w:qFormat/>
    <w:rsid w:val="00ED5D5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ED5D54"/>
  </w:style>
  <w:style w:type="character" w:customStyle="1" w:styleId="WW8Num1z1">
    <w:name w:val="WW8Num1z1"/>
    <w:rsid w:val="00ED5D54"/>
  </w:style>
  <w:style w:type="character" w:customStyle="1" w:styleId="WW8Num1z2">
    <w:name w:val="WW8Num1z2"/>
    <w:rsid w:val="00ED5D54"/>
  </w:style>
  <w:style w:type="character" w:customStyle="1" w:styleId="WW8Num1z3">
    <w:name w:val="WW8Num1z3"/>
    <w:rsid w:val="00ED5D54"/>
  </w:style>
  <w:style w:type="character" w:customStyle="1" w:styleId="WW8Num1z4">
    <w:name w:val="WW8Num1z4"/>
    <w:rsid w:val="00ED5D54"/>
  </w:style>
  <w:style w:type="character" w:customStyle="1" w:styleId="WW8Num1z5">
    <w:name w:val="WW8Num1z5"/>
    <w:rsid w:val="00ED5D54"/>
  </w:style>
  <w:style w:type="character" w:customStyle="1" w:styleId="WW8Num1z6">
    <w:name w:val="WW8Num1z6"/>
    <w:rsid w:val="00ED5D54"/>
  </w:style>
  <w:style w:type="character" w:customStyle="1" w:styleId="WW8Num1z7">
    <w:name w:val="WW8Num1z7"/>
    <w:rsid w:val="00ED5D54"/>
  </w:style>
  <w:style w:type="character" w:customStyle="1" w:styleId="WW8Num1z8">
    <w:name w:val="WW8Num1z8"/>
    <w:rsid w:val="00ED5D54"/>
  </w:style>
  <w:style w:type="character" w:customStyle="1" w:styleId="WW8Num2z0">
    <w:name w:val="WW8Num2z0"/>
    <w:rsid w:val="00ED5D54"/>
  </w:style>
  <w:style w:type="character" w:customStyle="1" w:styleId="WW8Num3z0">
    <w:name w:val="WW8Num3z0"/>
    <w:rsid w:val="00ED5D54"/>
  </w:style>
  <w:style w:type="character" w:customStyle="1" w:styleId="WW8Num4z0">
    <w:name w:val="WW8Num4z0"/>
    <w:rsid w:val="00ED5D54"/>
  </w:style>
  <w:style w:type="character" w:customStyle="1" w:styleId="WW8Num5z0">
    <w:name w:val="WW8Num5z0"/>
    <w:rsid w:val="00ED5D54"/>
    <w:rPr>
      <w:rFonts w:ascii="Symbol" w:hAnsi="Symbol" w:cs="Symbol"/>
    </w:rPr>
  </w:style>
  <w:style w:type="character" w:customStyle="1" w:styleId="WW8Num6z0">
    <w:name w:val="WW8Num6z0"/>
    <w:rsid w:val="00ED5D54"/>
    <w:rPr>
      <w:rFonts w:ascii="Symbol" w:hAnsi="Symbol" w:cs="Symbol"/>
    </w:rPr>
  </w:style>
  <w:style w:type="character" w:customStyle="1" w:styleId="WW8Num7z0">
    <w:name w:val="WW8Num7z0"/>
    <w:rsid w:val="00ED5D54"/>
    <w:rPr>
      <w:rFonts w:ascii="Symbol" w:hAnsi="Symbol" w:cs="Symbol"/>
    </w:rPr>
  </w:style>
  <w:style w:type="character" w:customStyle="1" w:styleId="WW8Num8z0">
    <w:name w:val="WW8Num8z0"/>
    <w:rsid w:val="00ED5D54"/>
    <w:rPr>
      <w:rFonts w:ascii="Symbol" w:hAnsi="Symbol" w:cs="Symbol"/>
    </w:rPr>
  </w:style>
  <w:style w:type="character" w:customStyle="1" w:styleId="WW8Num9z0">
    <w:name w:val="WW8Num9z0"/>
    <w:rsid w:val="00ED5D54"/>
  </w:style>
  <w:style w:type="character" w:customStyle="1" w:styleId="WW8Num10z0">
    <w:name w:val="WW8Num10z0"/>
    <w:rsid w:val="00ED5D54"/>
    <w:rPr>
      <w:rFonts w:ascii="Symbol" w:hAnsi="Symbol" w:cs="Symbol"/>
    </w:rPr>
  </w:style>
  <w:style w:type="character" w:customStyle="1" w:styleId="WW8Num11z0">
    <w:name w:val="WW8Num11z0"/>
    <w:rsid w:val="00ED5D54"/>
    <w:rPr>
      <w:rFonts w:ascii="Arial" w:hAnsi="Arial" w:cs="Arial"/>
    </w:rPr>
  </w:style>
  <w:style w:type="character" w:customStyle="1" w:styleId="WW8Num12z0">
    <w:name w:val="WW8Num12z0"/>
    <w:rsid w:val="00ED5D54"/>
  </w:style>
  <w:style w:type="character" w:customStyle="1" w:styleId="WW8Num13z0">
    <w:name w:val="WW8Num13z0"/>
    <w:rsid w:val="00ED5D54"/>
  </w:style>
  <w:style w:type="character" w:customStyle="1" w:styleId="WW8Num14z0">
    <w:name w:val="WW8Num14z0"/>
    <w:rsid w:val="00ED5D54"/>
    <w:rPr>
      <w:rFonts w:ascii="Arial" w:hAnsi="Arial" w:cs="Arial"/>
    </w:rPr>
  </w:style>
  <w:style w:type="character" w:customStyle="1" w:styleId="WW8Num15z0">
    <w:name w:val="WW8Num15z0"/>
    <w:rsid w:val="00ED5D54"/>
  </w:style>
  <w:style w:type="character" w:customStyle="1" w:styleId="WW8Num16z0">
    <w:name w:val="WW8Num16z0"/>
    <w:rsid w:val="00ED5D54"/>
  </w:style>
  <w:style w:type="character" w:customStyle="1" w:styleId="WW8Num17z0">
    <w:name w:val="WW8Num17z0"/>
    <w:rsid w:val="00ED5D54"/>
  </w:style>
  <w:style w:type="character" w:customStyle="1" w:styleId="WW8Num18z0">
    <w:name w:val="WW8Num18z0"/>
    <w:rsid w:val="00ED5D54"/>
    <w:rPr>
      <w:rFonts w:ascii="Symbol" w:hAnsi="Symbol" w:cs="Symbol"/>
    </w:rPr>
  </w:style>
  <w:style w:type="character" w:customStyle="1" w:styleId="WW8Num19z0">
    <w:name w:val="WW8Num19z0"/>
    <w:rsid w:val="00ED5D54"/>
  </w:style>
  <w:style w:type="character" w:customStyle="1" w:styleId="WW8Num20z0">
    <w:name w:val="WW8Num20z0"/>
    <w:rsid w:val="00ED5D54"/>
  </w:style>
  <w:style w:type="character" w:customStyle="1" w:styleId="WW8Num21z0">
    <w:name w:val="WW8Num21z0"/>
    <w:rsid w:val="00ED5D54"/>
  </w:style>
  <w:style w:type="character" w:customStyle="1" w:styleId="WW8Num22z0">
    <w:name w:val="WW8Num22z0"/>
    <w:rsid w:val="00ED5D54"/>
    <w:rPr>
      <w:color w:val="000000"/>
    </w:rPr>
  </w:style>
  <w:style w:type="character" w:customStyle="1" w:styleId="WW8Num23z0">
    <w:name w:val="WW8Num23z0"/>
    <w:rsid w:val="00ED5D54"/>
  </w:style>
  <w:style w:type="character" w:customStyle="1" w:styleId="WW8Num24z0">
    <w:name w:val="WW8Num24z0"/>
    <w:rsid w:val="00ED5D54"/>
    <w:rPr>
      <w:rFonts w:ascii="Arial" w:hAnsi="Arial" w:cs="Arial"/>
      <w:color w:val="000000"/>
    </w:rPr>
  </w:style>
  <w:style w:type="character" w:customStyle="1" w:styleId="WW8Num25z0">
    <w:name w:val="WW8Num25z0"/>
    <w:rsid w:val="00ED5D54"/>
    <w:rPr>
      <w:color w:val="000000"/>
    </w:rPr>
  </w:style>
  <w:style w:type="character" w:customStyle="1" w:styleId="WW8Num13z1">
    <w:name w:val="WW8Num13z1"/>
    <w:rsid w:val="00ED5D54"/>
  </w:style>
  <w:style w:type="character" w:customStyle="1" w:styleId="WW8Num13z2">
    <w:name w:val="WW8Num13z2"/>
    <w:rsid w:val="00ED5D54"/>
  </w:style>
  <w:style w:type="character" w:customStyle="1" w:styleId="WW8Num13z3">
    <w:name w:val="WW8Num13z3"/>
    <w:rsid w:val="00ED5D54"/>
  </w:style>
  <w:style w:type="character" w:customStyle="1" w:styleId="WW8Num13z4">
    <w:name w:val="WW8Num13z4"/>
    <w:rsid w:val="00ED5D54"/>
  </w:style>
  <w:style w:type="character" w:customStyle="1" w:styleId="WW8Num13z5">
    <w:name w:val="WW8Num13z5"/>
    <w:rsid w:val="00ED5D54"/>
  </w:style>
  <w:style w:type="character" w:customStyle="1" w:styleId="WW8Num13z6">
    <w:name w:val="WW8Num13z6"/>
    <w:rsid w:val="00ED5D54"/>
  </w:style>
  <w:style w:type="character" w:customStyle="1" w:styleId="WW8Num13z7">
    <w:name w:val="WW8Num13z7"/>
    <w:rsid w:val="00ED5D54"/>
  </w:style>
  <w:style w:type="character" w:customStyle="1" w:styleId="WW8Num13z8">
    <w:name w:val="WW8Num13z8"/>
    <w:rsid w:val="00ED5D54"/>
  </w:style>
  <w:style w:type="character" w:customStyle="1" w:styleId="WW8Num18z1">
    <w:name w:val="WW8Num18z1"/>
    <w:rsid w:val="00ED5D54"/>
    <w:rPr>
      <w:rFonts w:ascii="Courier New" w:hAnsi="Courier New" w:cs="Courier New"/>
    </w:rPr>
  </w:style>
  <w:style w:type="character" w:customStyle="1" w:styleId="WW8Num18z2">
    <w:name w:val="WW8Num18z2"/>
    <w:rsid w:val="00ED5D54"/>
    <w:rPr>
      <w:rFonts w:ascii="Wingdings" w:hAnsi="Wingdings" w:cs="Wingdings"/>
    </w:rPr>
  </w:style>
  <w:style w:type="character" w:customStyle="1" w:styleId="WW8Num26z0">
    <w:name w:val="WW8Num26z0"/>
    <w:rsid w:val="00ED5D54"/>
  </w:style>
  <w:style w:type="character" w:customStyle="1" w:styleId="WW8Num27z0">
    <w:name w:val="WW8Num27z0"/>
    <w:rsid w:val="00ED5D54"/>
  </w:style>
  <w:style w:type="character" w:customStyle="1" w:styleId="WW8Num28z0">
    <w:name w:val="WW8Num28z0"/>
    <w:rsid w:val="00ED5D54"/>
    <w:rPr>
      <w:rFonts w:ascii="Arial" w:hAnsi="Arial" w:cs="Arial"/>
      <w:b w:val="0"/>
      <w:color w:val="auto"/>
      <w:sz w:val="20"/>
    </w:rPr>
  </w:style>
  <w:style w:type="character" w:customStyle="1" w:styleId="WW8Num29z0">
    <w:name w:val="WW8Num29z0"/>
    <w:rsid w:val="00ED5D54"/>
    <w:rPr>
      <w:rFonts w:ascii="Symbol" w:hAnsi="Symbol" w:cs="Symbol"/>
    </w:rPr>
  </w:style>
  <w:style w:type="character" w:customStyle="1" w:styleId="WW8Num29z1">
    <w:name w:val="WW8Num29z1"/>
    <w:rsid w:val="00ED5D54"/>
    <w:rPr>
      <w:rFonts w:ascii="Courier New" w:hAnsi="Courier New" w:cs="Courier New"/>
    </w:rPr>
  </w:style>
  <w:style w:type="character" w:customStyle="1" w:styleId="WW8Num29z2">
    <w:name w:val="WW8Num29z2"/>
    <w:rsid w:val="00ED5D54"/>
    <w:rPr>
      <w:rFonts w:ascii="Wingdings" w:hAnsi="Wingdings" w:cs="Wingdings"/>
    </w:rPr>
  </w:style>
  <w:style w:type="character" w:customStyle="1" w:styleId="WW8Num30z0">
    <w:name w:val="WW8Num30z0"/>
    <w:rsid w:val="00ED5D54"/>
  </w:style>
  <w:style w:type="character" w:customStyle="1" w:styleId="WW8Num31z0">
    <w:name w:val="WW8Num31z0"/>
    <w:rsid w:val="00ED5D54"/>
  </w:style>
  <w:style w:type="character" w:customStyle="1" w:styleId="WW8Num32z0">
    <w:name w:val="WW8Num32z0"/>
    <w:rsid w:val="00ED5D54"/>
    <w:rPr>
      <w:color w:val="auto"/>
    </w:rPr>
  </w:style>
  <w:style w:type="character" w:customStyle="1" w:styleId="WW8Num33z0">
    <w:name w:val="WW8Num33z0"/>
    <w:rsid w:val="00ED5D54"/>
  </w:style>
  <w:style w:type="character" w:customStyle="1" w:styleId="WW8Num34z0">
    <w:name w:val="WW8Num34z0"/>
    <w:rsid w:val="00ED5D54"/>
    <w:rPr>
      <w:rFonts w:ascii="Times New Roman" w:hAnsi="Times New Roman" w:cs="Times New Roman"/>
    </w:rPr>
  </w:style>
  <w:style w:type="character" w:customStyle="1" w:styleId="WW8Num35z0">
    <w:name w:val="WW8Num35z0"/>
    <w:rsid w:val="00ED5D54"/>
    <w:rPr>
      <w:rFonts w:ascii="Arial" w:hAnsi="Arial" w:cs="Arial"/>
    </w:rPr>
  </w:style>
  <w:style w:type="character" w:customStyle="1" w:styleId="WW8Num36z0">
    <w:name w:val="WW8Num36z0"/>
    <w:rsid w:val="00ED5D54"/>
  </w:style>
  <w:style w:type="character" w:customStyle="1" w:styleId="WW8Num37z0">
    <w:name w:val="WW8Num37z0"/>
    <w:rsid w:val="00ED5D54"/>
  </w:style>
  <w:style w:type="character" w:customStyle="1" w:styleId="WW8Num38z0">
    <w:name w:val="WW8Num38z0"/>
    <w:rsid w:val="00ED5D54"/>
    <w:rPr>
      <w:rFonts w:ascii="Arial" w:hAnsi="Arial" w:cs="Arial"/>
      <w:color w:val="auto"/>
    </w:rPr>
  </w:style>
  <w:style w:type="character" w:customStyle="1" w:styleId="WW8Num39z0">
    <w:name w:val="WW8Num39z0"/>
    <w:rsid w:val="00ED5D54"/>
  </w:style>
  <w:style w:type="character" w:customStyle="1" w:styleId="WW8Num40z0">
    <w:name w:val="WW8Num40z0"/>
    <w:rsid w:val="00ED5D54"/>
    <w:rPr>
      <w:rFonts w:ascii="Arial" w:hAnsi="Arial" w:cs="Arial"/>
    </w:rPr>
  </w:style>
  <w:style w:type="character" w:customStyle="1" w:styleId="WW8Num41z0">
    <w:name w:val="WW8Num41z0"/>
    <w:rsid w:val="00ED5D54"/>
  </w:style>
  <w:style w:type="character" w:customStyle="1" w:styleId="WW8Num42z0">
    <w:name w:val="WW8Num42z0"/>
    <w:rsid w:val="00ED5D54"/>
  </w:style>
  <w:style w:type="character" w:customStyle="1" w:styleId="WW8Num43z0">
    <w:name w:val="WW8Num43z0"/>
    <w:rsid w:val="00ED5D54"/>
  </w:style>
  <w:style w:type="character" w:customStyle="1" w:styleId="WW8Num44z0">
    <w:name w:val="WW8Num44z0"/>
    <w:rsid w:val="00ED5D54"/>
  </w:style>
  <w:style w:type="character" w:customStyle="1" w:styleId="WW8Num45z0">
    <w:name w:val="WW8Num45z0"/>
    <w:rsid w:val="00ED5D54"/>
  </w:style>
  <w:style w:type="character" w:customStyle="1" w:styleId="Standardnpsmoodstavce1">
    <w:name w:val="Standardní písmo odstavce1"/>
    <w:rsid w:val="00ED5D54"/>
  </w:style>
  <w:style w:type="character" w:styleId="slostrnky">
    <w:name w:val="page number"/>
    <w:basedOn w:val="Standardnpsmoodstavce1"/>
    <w:rsid w:val="00ED5D54"/>
  </w:style>
  <w:style w:type="character" w:customStyle="1" w:styleId="Odkaznakoment1">
    <w:name w:val="Odkaz na komentář1"/>
    <w:rsid w:val="00ED5D54"/>
    <w:rPr>
      <w:sz w:val="16"/>
      <w:szCs w:val="16"/>
    </w:rPr>
  </w:style>
  <w:style w:type="paragraph" w:customStyle="1" w:styleId="Nadpis">
    <w:name w:val="Nadpis"/>
    <w:basedOn w:val="Normln"/>
    <w:next w:val="Zkladntext"/>
    <w:rsid w:val="00ED5D54"/>
    <w:pPr>
      <w:spacing w:before="240" w:after="60"/>
      <w:jc w:val="center"/>
    </w:pPr>
    <w:rPr>
      <w:rFonts w:ascii="Arial" w:hAnsi="Arial" w:cs="Arial"/>
      <w:b/>
      <w:kern w:val="1"/>
      <w:sz w:val="32"/>
    </w:rPr>
  </w:style>
  <w:style w:type="paragraph" w:styleId="Zkladntext">
    <w:name w:val="Body Text"/>
    <w:basedOn w:val="Normln"/>
    <w:rsid w:val="00ED5D54"/>
    <w:pPr>
      <w:spacing w:line="240" w:lineRule="atLeast"/>
    </w:pPr>
    <w:rPr>
      <w:color w:val="0000FF"/>
      <w:sz w:val="24"/>
    </w:rPr>
  </w:style>
  <w:style w:type="paragraph" w:styleId="Seznam">
    <w:name w:val="List"/>
    <w:basedOn w:val="Normln"/>
    <w:rsid w:val="00ED5D54"/>
    <w:pPr>
      <w:ind w:left="283" w:hanging="283"/>
    </w:pPr>
  </w:style>
  <w:style w:type="paragraph" w:styleId="Titulek">
    <w:name w:val="caption"/>
    <w:basedOn w:val="Normln"/>
    <w:qFormat/>
    <w:rsid w:val="00ED5D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ED5D54"/>
    <w:pPr>
      <w:suppressLineNumbers/>
    </w:pPr>
    <w:rPr>
      <w:rFonts w:cs="Mangal"/>
    </w:rPr>
  </w:style>
  <w:style w:type="paragraph" w:styleId="Zhlav">
    <w:name w:val="header"/>
    <w:basedOn w:val="Normln"/>
    <w:rsid w:val="00ED5D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5D54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ED5D54"/>
    <w:pPr>
      <w:ind w:left="360"/>
    </w:pPr>
    <w:rPr>
      <w:rFonts w:ascii="Arial" w:hAnsi="Arial" w:cs="Arial"/>
    </w:rPr>
  </w:style>
  <w:style w:type="paragraph" w:customStyle="1" w:styleId="Zkladntextodsazen21">
    <w:name w:val="Základní text odsazený 21"/>
    <w:basedOn w:val="Normln"/>
    <w:rsid w:val="00ED5D54"/>
    <w:pPr>
      <w:spacing w:line="280" w:lineRule="atLeast"/>
      <w:ind w:left="-3"/>
    </w:pPr>
    <w:rPr>
      <w:rFonts w:ascii="Arial" w:hAnsi="Arial" w:cs="Arial"/>
      <w:color w:val="FF0000"/>
    </w:rPr>
  </w:style>
  <w:style w:type="paragraph" w:customStyle="1" w:styleId="Rozvrendokumentu1">
    <w:name w:val="Rozvržení dokumentu1"/>
    <w:basedOn w:val="Normln"/>
    <w:rsid w:val="00ED5D54"/>
    <w:pPr>
      <w:shd w:val="clear" w:color="auto" w:fill="000080"/>
    </w:pPr>
    <w:rPr>
      <w:rFonts w:ascii="Tahoma" w:hAnsi="Tahoma" w:cs="Tahoma"/>
    </w:rPr>
  </w:style>
  <w:style w:type="paragraph" w:customStyle="1" w:styleId="Zkladntextodsazen31">
    <w:name w:val="Základní text odsazený 31"/>
    <w:basedOn w:val="Normln"/>
    <w:rsid w:val="00ED5D54"/>
    <w:pPr>
      <w:spacing w:line="360" w:lineRule="auto"/>
      <w:ind w:left="357" w:hanging="357"/>
    </w:pPr>
    <w:rPr>
      <w:rFonts w:ascii="Arial" w:hAnsi="Arial" w:cs="Arial"/>
    </w:rPr>
  </w:style>
  <w:style w:type="paragraph" w:styleId="Adresanaoblku">
    <w:name w:val="envelope address"/>
    <w:basedOn w:val="Normln"/>
    <w:rsid w:val="00ED5D54"/>
    <w:pPr>
      <w:ind w:left="2880"/>
    </w:pPr>
    <w:rPr>
      <w:rFonts w:ascii="Arial" w:hAnsi="Arial" w:cs="Arial"/>
      <w:sz w:val="24"/>
    </w:rPr>
  </w:style>
  <w:style w:type="paragraph" w:customStyle="1" w:styleId="slovanseznam1">
    <w:name w:val="Číslovaný seznam1"/>
    <w:basedOn w:val="Normln"/>
    <w:rsid w:val="00ED5D54"/>
    <w:pPr>
      <w:numPr>
        <w:numId w:val="10"/>
      </w:numPr>
    </w:pPr>
  </w:style>
  <w:style w:type="paragraph" w:customStyle="1" w:styleId="slovanseznam21">
    <w:name w:val="Číslovaný seznam 21"/>
    <w:basedOn w:val="Normln"/>
    <w:rsid w:val="00ED5D54"/>
    <w:pPr>
      <w:numPr>
        <w:numId w:val="5"/>
      </w:numPr>
    </w:pPr>
  </w:style>
  <w:style w:type="paragraph" w:customStyle="1" w:styleId="slovanseznam31">
    <w:name w:val="Číslovaný seznam 31"/>
    <w:basedOn w:val="Normln"/>
    <w:rsid w:val="00ED5D54"/>
    <w:pPr>
      <w:numPr>
        <w:numId w:val="4"/>
      </w:numPr>
    </w:pPr>
  </w:style>
  <w:style w:type="paragraph" w:customStyle="1" w:styleId="slovanseznam41">
    <w:name w:val="Číslovaný seznam 41"/>
    <w:basedOn w:val="Normln"/>
    <w:rsid w:val="00ED5D54"/>
    <w:pPr>
      <w:numPr>
        <w:numId w:val="3"/>
      </w:numPr>
    </w:pPr>
  </w:style>
  <w:style w:type="paragraph" w:customStyle="1" w:styleId="slovanseznam51">
    <w:name w:val="Číslovaný seznam 51"/>
    <w:basedOn w:val="Normln"/>
    <w:rsid w:val="00ED5D54"/>
    <w:pPr>
      <w:numPr>
        <w:numId w:val="2"/>
      </w:numPr>
    </w:pPr>
  </w:style>
  <w:style w:type="paragraph" w:customStyle="1" w:styleId="Datum1">
    <w:name w:val="Datum1"/>
    <w:basedOn w:val="Normln"/>
    <w:next w:val="Normln"/>
    <w:rsid w:val="00ED5D54"/>
  </w:style>
  <w:style w:type="paragraph" w:customStyle="1" w:styleId="Hlavikaobsahu1">
    <w:name w:val="Hlavička obsahu1"/>
    <w:basedOn w:val="Normln"/>
    <w:next w:val="Normln"/>
    <w:rsid w:val="00ED5D54"/>
    <w:pPr>
      <w:spacing w:before="120"/>
    </w:pPr>
    <w:rPr>
      <w:rFonts w:ascii="Arial" w:hAnsi="Arial" w:cs="Arial"/>
      <w:b/>
      <w:sz w:val="24"/>
    </w:rPr>
  </w:style>
  <w:style w:type="paragraph" w:styleId="Rejstk1">
    <w:name w:val="index 1"/>
    <w:basedOn w:val="Normln"/>
    <w:next w:val="Normln"/>
    <w:rsid w:val="00ED5D54"/>
    <w:pPr>
      <w:ind w:left="200" w:hanging="200"/>
    </w:pPr>
  </w:style>
  <w:style w:type="paragraph" w:styleId="Hlavikarejstku">
    <w:name w:val="index heading"/>
    <w:basedOn w:val="Normln"/>
    <w:next w:val="Rejstk1"/>
    <w:rsid w:val="00ED5D54"/>
    <w:rPr>
      <w:rFonts w:ascii="Arial" w:hAnsi="Arial" w:cs="Arial"/>
      <w:b/>
    </w:rPr>
  </w:style>
  <w:style w:type="paragraph" w:customStyle="1" w:styleId="Nadpispoznmky1">
    <w:name w:val="Nadpis poznámky1"/>
    <w:basedOn w:val="Normln"/>
    <w:next w:val="Normln"/>
    <w:rsid w:val="00ED5D54"/>
  </w:style>
  <w:style w:type="paragraph" w:customStyle="1" w:styleId="Normlnodsazen1">
    <w:name w:val="Normální odsazený1"/>
    <w:basedOn w:val="Normln"/>
    <w:rsid w:val="00ED5D54"/>
    <w:pPr>
      <w:ind w:left="708"/>
    </w:pPr>
  </w:style>
  <w:style w:type="paragraph" w:styleId="Obsah1">
    <w:name w:val="toc 1"/>
    <w:basedOn w:val="Normln"/>
    <w:next w:val="Normln"/>
    <w:rsid w:val="00ED5D54"/>
  </w:style>
  <w:style w:type="paragraph" w:styleId="Obsah2">
    <w:name w:val="toc 2"/>
    <w:basedOn w:val="Normln"/>
    <w:next w:val="Normln"/>
    <w:rsid w:val="00ED5D54"/>
    <w:pPr>
      <w:ind w:left="200"/>
    </w:pPr>
  </w:style>
  <w:style w:type="paragraph" w:styleId="Obsah3">
    <w:name w:val="toc 3"/>
    <w:basedOn w:val="Normln"/>
    <w:next w:val="Normln"/>
    <w:rsid w:val="00ED5D54"/>
    <w:pPr>
      <w:ind w:left="400"/>
    </w:pPr>
  </w:style>
  <w:style w:type="paragraph" w:styleId="Obsah4">
    <w:name w:val="toc 4"/>
    <w:basedOn w:val="Normln"/>
    <w:next w:val="Normln"/>
    <w:rsid w:val="00ED5D54"/>
    <w:pPr>
      <w:ind w:left="600"/>
    </w:pPr>
  </w:style>
  <w:style w:type="paragraph" w:styleId="Obsah5">
    <w:name w:val="toc 5"/>
    <w:basedOn w:val="Normln"/>
    <w:next w:val="Normln"/>
    <w:rsid w:val="00ED5D54"/>
    <w:pPr>
      <w:ind w:left="800"/>
    </w:pPr>
  </w:style>
  <w:style w:type="paragraph" w:styleId="Obsah6">
    <w:name w:val="toc 6"/>
    <w:basedOn w:val="Normln"/>
    <w:next w:val="Normln"/>
    <w:rsid w:val="00ED5D54"/>
    <w:pPr>
      <w:ind w:left="1000"/>
    </w:pPr>
  </w:style>
  <w:style w:type="paragraph" w:styleId="Obsah7">
    <w:name w:val="toc 7"/>
    <w:basedOn w:val="Normln"/>
    <w:next w:val="Normln"/>
    <w:rsid w:val="00ED5D54"/>
    <w:pPr>
      <w:ind w:left="1200"/>
    </w:pPr>
  </w:style>
  <w:style w:type="paragraph" w:styleId="Obsah8">
    <w:name w:val="toc 8"/>
    <w:basedOn w:val="Normln"/>
    <w:next w:val="Normln"/>
    <w:rsid w:val="00ED5D54"/>
    <w:pPr>
      <w:ind w:left="1400"/>
    </w:pPr>
  </w:style>
  <w:style w:type="paragraph" w:styleId="Obsah9">
    <w:name w:val="toc 9"/>
    <w:basedOn w:val="Normln"/>
    <w:next w:val="Normln"/>
    <w:rsid w:val="00ED5D54"/>
    <w:pPr>
      <w:ind w:left="1600"/>
    </w:pPr>
  </w:style>
  <w:style w:type="paragraph" w:customStyle="1" w:styleId="Osloven1">
    <w:name w:val="Oslovení1"/>
    <w:basedOn w:val="Normln"/>
    <w:next w:val="Normln"/>
    <w:rsid w:val="00ED5D54"/>
  </w:style>
  <w:style w:type="paragraph" w:styleId="Podpis">
    <w:name w:val="Signature"/>
    <w:basedOn w:val="Normln"/>
    <w:rsid w:val="00ED5D54"/>
    <w:pPr>
      <w:ind w:left="4252"/>
    </w:pPr>
  </w:style>
  <w:style w:type="paragraph" w:styleId="Podtitul">
    <w:name w:val="Subtitle"/>
    <w:basedOn w:val="Normln"/>
    <w:next w:val="Zkladntext"/>
    <w:qFormat/>
    <w:rsid w:val="00ED5D54"/>
    <w:pPr>
      <w:spacing w:after="60"/>
      <w:jc w:val="center"/>
    </w:pPr>
    <w:rPr>
      <w:rFonts w:ascii="Arial" w:hAnsi="Arial" w:cs="Arial"/>
      <w:sz w:val="24"/>
    </w:rPr>
  </w:style>
  <w:style w:type="paragraph" w:customStyle="1" w:styleId="Pokraovnseznamu1">
    <w:name w:val="Pokračování seznamu1"/>
    <w:basedOn w:val="Normln"/>
    <w:rsid w:val="00ED5D54"/>
    <w:pPr>
      <w:spacing w:after="120"/>
      <w:ind w:left="283"/>
    </w:pPr>
  </w:style>
  <w:style w:type="paragraph" w:styleId="Pokraovnseznamu2">
    <w:name w:val="List Continue 2"/>
    <w:basedOn w:val="Normln"/>
    <w:rsid w:val="00ED5D54"/>
    <w:pPr>
      <w:spacing w:after="120"/>
      <w:ind w:left="566"/>
    </w:pPr>
  </w:style>
  <w:style w:type="paragraph" w:styleId="Pokraovnseznamu3">
    <w:name w:val="List Continue 3"/>
    <w:basedOn w:val="Normln"/>
    <w:rsid w:val="00ED5D54"/>
    <w:pPr>
      <w:spacing w:after="120"/>
      <w:ind w:left="849"/>
    </w:pPr>
  </w:style>
  <w:style w:type="paragraph" w:styleId="Pokraovnseznamu4">
    <w:name w:val="List Continue 4"/>
    <w:basedOn w:val="Normln"/>
    <w:rsid w:val="00ED5D54"/>
    <w:pPr>
      <w:spacing w:after="120"/>
      <w:ind w:left="1132"/>
    </w:pPr>
  </w:style>
  <w:style w:type="paragraph" w:styleId="Pokraovnseznamu5">
    <w:name w:val="List Continue 5"/>
    <w:basedOn w:val="Normln"/>
    <w:rsid w:val="00ED5D54"/>
    <w:pPr>
      <w:spacing w:after="120"/>
      <w:ind w:left="1415"/>
    </w:pPr>
  </w:style>
  <w:style w:type="paragraph" w:customStyle="1" w:styleId="Prosttext1">
    <w:name w:val="Prostý text1"/>
    <w:basedOn w:val="Normln"/>
    <w:rsid w:val="00ED5D54"/>
    <w:rPr>
      <w:rFonts w:ascii="Courier New" w:hAnsi="Courier New" w:cs="Courier New"/>
    </w:rPr>
  </w:style>
  <w:style w:type="paragraph" w:styleId="Rejstk2">
    <w:name w:val="index 2"/>
    <w:basedOn w:val="Normln"/>
    <w:next w:val="Normln"/>
    <w:rsid w:val="00ED5D54"/>
    <w:pPr>
      <w:ind w:left="400" w:hanging="200"/>
    </w:pPr>
  </w:style>
  <w:style w:type="paragraph" w:styleId="Rejstk3">
    <w:name w:val="index 3"/>
    <w:basedOn w:val="Normln"/>
    <w:next w:val="Normln"/>
    <w:rsid w:val="00ED5D54"/>
    <w:pPr>
      <w:ind w:left="600" w:hanging="200"/>
    </w:pPr>
  </w:style>
  <w:style w:type="paragraph" w:customStyle="1" w:styleId="Rejstk41">
    <w:name w:val="Rejstřík 41"/>
    <w:basedOn w:val="Normln"/>
    <w:next w:val="Normln"/>
    <w:rsid w:val="00ED5D54"/>
    <w:pPr>
      <w:ind w:left="800" w:hanging="200"/>
    </w:pPr>
  </w:style>
  <w:style w:type="paragraph" w:customStyle="1" w:styleId="Rejstk51">
    <w:name w:val="Rejstřík 51"/>
    <w:basedOn w:val="Normln"/>
    <w:next w:val="Normln"/>
    <w:rsid w:val="00ED5D54"/>
    <w:pPr>
      <w:ind w:left="1000" w:hanging="200"/>
    </w:pPr>
  </w:style>
  <w:style w:type="paragraph" w:customStyle="1" w:styleId="Rejstk61">
    <w:name w:val="Rejstřík 61"/>
    <w:basedOn w:val="Normln"/>
    <w:next w:val="Normln"/>
    <w:rsid w:val="00ED5D54"/>
    <w:pPr>
      <w:ind w:left="1200" w:hanging="200"/>
    </w:pPr>
  </w:style>
  <w:style w:type="paragraph" w:customStyle="1" w:styleId="Rejstk71">
    <w:name w:val="Rejstřík 71"/>
    <w:basedOn w:val="Normln"/>
    <w:next w:val="Normln"/>
    <w:rsid w:val="00ED5D54"/>
    <w:pPr>
      <w:ind w:left="1400" w:hanging="200"/>
    </w:pPr>
  </w:style>
  <w:style w:type="paragraph" w:customStyle="1" w:styleId="Rejstk81">
    <w:name w:val="Rejstřík 81"/>
    <w:basedOn w:val="Normln"/>
    <w:next w:val="Normln"/>
    <w:rsid w:val="00ED5D54"/>
    <w:pPr>
      <w:ind w:left="1600" w:hanging="200"/>
    </w:pPr>
  </w:style>
  <w:style w:type="paragraph" w:customStyle="1" w:styleId="Rejstk91">
    <w:name w:val="Rejstřík 91"/>
    <w:basedOn w:val="Normln"/>
    <w:next w:val="Normln"/>
    <w:rsid w:val="00ED5D54"/>
    <w:pPr>
      <w:ind w:left="1800" w:hanging="200"/>
    </w:pPr>
  </w:style>
  <w:style w:type="paragraph" w:styleId="Seznamsodrkami2">
    <w:name w:val="List Bullet 2"/>
    <w:basedOn w:val="Normln"/>
    <w:rsid w:val="00ED5D54"/>
    <w:pPr>
      <w:ind w:left="566" w:hanging="283"/>
    </w:pPr>
  </w:style>
  <w:style w:type="paragraph" w:styleId="Seznamsodrkami3">
    <w:name w:val="List Bullet 3"/>
    <w:basedOn w:val="Normln"/>
    <w:rsid w:val="00ED5D54"/>
    <w:pPr>
      <w:ind w:left="849" w:hanging="283"/>
    </w:pPr>
  </w:style>
  <w:style w:type="paragraph" w:styleId="Seznamsodrkami4">
    <w:name w:val="List Bullet 4"/>
    <w:basedOn w:val="Normln"/>
    <w:rsid w:val="00ED5D54"/>
    <w:pPr>
      <w:ind w:left="1132" w:hanging="283"/>
    </w:pPr>
  </w:style>
  <w:style w:type="paragraph" w:styleId="Seznamsodrkami5">
    <w:name w:val="List Bullet 5"/>
    <w:basedOn w:val="Normln"/>
    <w:rsid w:val="00ED5D54"/>
    <w:pPr>
      <w:ind w:left="1415" w:hanging="283"/>
    </w:pPr>
  </w:style>
  <w:style w:type="paragraph" w:customStyle="1" w:styleId="Seznamcitac1">
    <w:name w:val="Seznam citací1"/>
    <w:basedOn w:val="Normln"/>
    <w:next w:val="Normln"/>
    <w:rsid w:val="00ED5D54"/>
    <w:pPr>
      <w:ind w:left="200" w:hanging="200"/>
    </w:pPr>
  </w:style>
  <w:style w:type="paragraph" w:customStyle="1" w:styleId="Seznamobrzk1">
    <w:name w:val="Seznam obrázků1"/>
    <w:basedOn w:val="Normln"/>
    <w:next w:val="Normln"/>
    <w:rsid w:val="00ED5D54"/>
    <w:pPr>
      <w:ind w:left="400" w:hanging="400"/>
    </w:pPr>
  </w:style>
  <w:style w:type="paragraph" w:customStyle="1" w:styleId="Seznamsodrkami1">
    <w:name w:val="Seznam s odrážkami1"/>
    <w:basedOn w:val="Normln"/>
    <w:rsid w:val="00ED5D54"/>
    <w:pPr>
      <w:numPr>
        <w:numId w:val="11"/>
      </w:numPr>
    </w:pPr>
  </w:style>
  <w:style w:type="paragraph" w:customStyle="1" w:styleId="Seznamsodrkami21">
    <w:name w:val="Seznam s odrážkami 21"/>
    <w:basedOn w:val="Normln"/>
    <w:rsid w:val="00ED5D54"/>
    <w:pPr>
      <w:numPr>
        <w:numId w:val="9"/>
      </w:numPr>
    </w:pPr>
  </w:style>
  <w:style w:type="paragraph" w:customStyle="1" w:styleId="Seznamsodrkami31">
    <w:name w:val="Seznam s odrážkami 31"/>
    <w:basedOn w:val="Normln"/>
    <w:rsid w:val="00ED5D54"/>
    <w:pPr>
      <w:numPr>
        <w:numId w:val="8"/>
      </w:numPr>
    </w:pPr>
  </w:style>
  <w:style w:type="paragraph" w:customStyle="1" w:styleId="Seznamsodrkami41">
    <w:name w:val="Seznam s odrážkami 41"/>
    <w:basedOn w:val="Normln"/>
    <w:rsid w:val="00ED5D54"/>
    <w:pPr>
      <w:numPr>
        <w:numId w:val="7"/>
      </w:numPr>
    </w:pPr>
  </w:style>
  <w:style w:type="paragraph" w:customStyle="1" w:styleId="Seznamsodrkami51">
    <w:name w:val="Seznam s odrážkami 51"/>
    <w:basedOn w:val="Normln"/>
    <w:rsid w:val="00ED5D54"/>
    <w:pPr>
      <w:numPr>
        <w:numId w:val="6"/>
      </w:numPr>
    </w:pPr>
  </w:style>
  <w:style w:type="paragraph" w:customStyle="1" w:styleId="Textmakra1">
    <w:name w:val="Text makra1"/>
    <w:rsid w:val="00ED5D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eastAsia="zh-CN"/>
    </w:rPr>
  </w:style>
  <w:style w:type="paragraph" w:styleId="Textpoznpodarou">
    <w:name w:val="footnote text"/>
    <w:basedOn w:val="Normln"/>
    <w:rsid w:val="00ED5D54"/>
  </w:style>
  <w:style w:type="paragraph" w:customStyle="1" w:styleId="Textkomente1">
    <w:name w:val="Text komentáře1"/>
    <w:basedOn w:val="Normln"/>
    <w:rsid w:val="00ED5D54"/>
  </w:style>
  <w:style w:type="paragraph" w:customStyle="1" w:styleId="Textvbloku1">
    <w:name w:val="Text v bloku1"/>
    <w:basedOn w:val="Normln"/>
    <w:rsid w:val="00ED5D54"/>
    <w:pPr>
      <w:spacing w:after="120"/>
      <w:ind w:left="1440" w:right="1440"/>
    </w:pPr>
  </w:style>
  <w:style w:type="paragraph" w:styleId="Textvysvtlivek">
    <w:name w:val="endnote text"/>
    <w:basedOn w:val="Normln"/>
    <w:rsid w:val="00ED5D54"/>
  </w:style>
  <w:style w:type="paragraph" w:customStyle="1" w:styleId="Titulek1">
    <w:name w:val="Titulek1"/>
    <w:basedOn w:val="Normln"/>
    <w:next w:val="Normln"/>
    <w:rsid w:val="00ED5D54"/>
    <w:pPr>
      <w:spacing w:before="120" w:after="120"/>
    </w:pPr>
    <w:rPr>
      <w:b/>
    </w:rPr>
  </w:style>
  <w:style w:type="paragraph" w:customStyle="1" w:styleId="Zhlavzprvy1">
    <w:name w:val="Záhlaví zprávy1"/>
    <w:basedOn w:val="Normln"/>
    <w:rsid w:val="00ED5D5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Arial" w:hAnsi="Arial" w:cs="Arial"/>
      <w:sz w:val="24"/>
    </w:rPr>
  </w:style>
  <w:style w:type="paragraph" w:customStyle="1" w:styleId="Zkladntext-prvnodsazen1">
    <w:name w:val="Základní text - první odsazený1"/>
    <w:basedOn w:val="Zkladntext"/>
    <w:rsid w:val="00ED5D54"/>
    <w:pPr>
      <w:spacing w:after="120" w:line="240" w:lineRule="auto"/>
      <w:ind w:firstLine="210"/>
    </w:pPr>
    <w:rPr>
      <w:color w:val="auto"/>
      <w:sz w:val="20"/>
    </w:rPr>
  </w:style>
  <w:style w:type="paragraph" w:customStyle="1" w:styleId="Zkladntext-prvnodsazen21">
    <w:name w:val="Základní text - první odsazený 21"/>
    <w:basedOn w:val="Zkladntextodsazen"/>
    <w:rsid w:val="00ED5D54"/>
    <w:pPr>
      <w:spacing w:after="120"/>
      <w:ind w:left="283" w:firstLine="210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rsid w:val="00ED5D54"/>
    <w:pPr>
      <w:spacing w:after="120" w:line="480" w:lineRule="auto"/>
    </w:pPr>
  </w:style>
  <w:style w:type="paragraph" w:customStyle="1" w:styleId="Zkladntext31">
    <w:name w:val="Základní text 31"/>
    <w:basedOn w:val="Normln"/>
    <w:rsid w:val="00ED5D54"/>
    <w:pPr>
      <w:spacing w:after="120"/>
    </w:pPr>
    <w:rPr>
      <w:sz w:val="16"/>
    </w:rPr>
  </w:style>
  <w:style w:type="paragraph" w:customStyle="1" w:styleId="Zvr1">
    <w:name w:val="Závěr1"/>
    <w:basedOn w:val="Normln"/>
    <w:rsid w:val="00ED5D54"/>
    <w:pPr>
      <w:ind w:left="4252"/>
    </w:pPr>
  </w:style>
  <w:style w:type="paragraph" w:styleId="Zptenadresanaoblku">
    <w:name w:val="envelope return"/>
    <w:basedOn w:val="Normln"/>
    <w:rsid w:val="00ED5D54"/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ED5D54"/>
    <w:pPr>
      <w:ind w:left="708"/>
    </w:pPr>
  </w:style>
  <w:style w:type="paragraph" w:styleId="Pedmtkomente">
    <w:name w:val="annotation subject"/>
    <w:basedOn w:val="Textkomente1"/>
    <w:next w:val="Textkomente1"/>
    <w:rsid w:val="00ED5D54"/>
    <w:rPr>
      <w:b/>
      <w:bCs/>
    </w:rPr>
  </w:style>
  <w:style w:type="paragraph" w:styleId="Textbubliny">
    <w:name w:val="Balloon Text"/>
    <w:basedOn w:val="Normln"/>
    <w:rsid w:val="00ED5D54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rsid w:val="00ED5D54"/>
  </w:style>
  <w:style w:type="paragraph" w:customStyle="1" w:styleId="Obsahtabulky">
    <w:name w:val="Obsah tabulky"/>
    <w:basedOn w:val="Normln"/>
    <w:rsid w:val="00ED5D54"/>
    <w:pPr>
      <w:suppressLineNumbers/>
    </w:pPr>
  </w:style>
  <w:style w:type="paragraph" w:customStyle="1" w:styleId="Nadpistabulky">
    <w:name w:val="Nadpis tabulky"/>
    <w:basedOn w:val="Obsahtabulky"/>
    <w:rsid w:val="00ED5D54"/>
    <w:pPr>
      <w:jc w:val="center"/>
    </w:pPr>
    <w:rPr>
      <w:b/>
      <w:bCs/>
    </w:rPr>
  </w:style>
  <w:style w:type="character" w:styleId="Hypertextovodkaz">
    <w:name w:val="Hyperlink"/>
    <w:rsid w:val="00E2434F"/>
    <w:rPr>
      <w:color w:val="0000FF"/>
      <w:u w:val="single"/>
    </w:rPr>
  </w:style>
  <w:style w:type="character" w:customStyle="1" w:styleId="datalabel">
    <w:name w:val="datalabel"/>
    <w:rsid w:val="001D31F3"/>
  </w:style>
  <w:style w:type="character" w:styleId="Odkaznakoment">
    <w:name w:val="annotation reference"/>
    <w:uiPriority w:val="99"/>
    <w:rsid w:val="005257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2573A"/>
  </w:style>
  <w:style w:type="character" w:customStyle="1" w:styleId="TextkomenteChar">
    <w:name w:val="Text komentáře Char"/>
    <w:link w:val="Textkomente"/>
    <w:uiPriority w:val="99"/>
    <w:rsid w:val="0052573A"/>
    <w:rPr>
      <w:lang w:eastAsia="zh-CN"/>
    </w:rPr>
  </w:style>
  <w:style w:type="paragraph" w:customStyle="1" w:styleId="Default">
    <w:name w:val="Default"/>
    <w:rsid w:val="001B26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tfbr">
    <w:name w:val="rtfbr"/>
    <w:basedOn w:val="Normln"/>
    <w:rsid w:val="005A744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cs-CZ"/>
    </w:rPr>
  </w:style>
  <w:style w:type="character" w:customStyle="1" w:styleId="hps">
    <w:name w:val="hps"/>
    <w:rsid w:val="004B1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tina\Plocha\smlouva-zah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smlouva-zahr</Template>
  <TotalTime>20</TotalTime>
  <Pages>1</Pages>
  <Words>998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Graspo CZ a.s.</Company>
  <LinksUpToDate>false</LinksUpToDate>
  <CharactersWithSpaces>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BVV a.s.</dc:creator>
  <cp:lastModifiedBy>Sokoltová Lenka, Ing., MBA</cp:lastModifiedBy>
  <cp:revision>7</cp:revision>
  <cp:lastPrinted>2018-04-02T16:48:00Z</cp:lastPrinted>
  <dcterms:created xsi:type="dcterms:W3CDTF">2018-10-16T16:38:00Z</dcterms:created>
  <dcterms:modified xsi:type="dcterms:W3CDTF">2018-10-24T13:22:00Z</dcterms:modified>
</cp:coreProperties>
</file>