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946AD" w:rsidRDefault="008946AD" w:rsidP="00EE2525">
      <w:pPr>
        <w:jc w:val="center"/>
        <w:rPr>
          <w:rFonts w:ascii="Times New Roman" w:hAnsi="Times New Roman"/>
          <w:b/>
          <w:sz w:val="28"/>
          <w:szCs w:val="22"/>
        </w:rPr>
      </w:pPr>
      <w:r>
        <w:rPr>
          <w:rFonts w:ascii="Times New Roman" w:hAnsi="Times New Roman"/>
          <w:b/>
          <w:sz w:val="28"/>
          <w:szCs w:val="22"/>
        </w:rPr>
        <w:t>Dodatek č. 1</w:t>
      </w:r>
    </w:p>
    <w:p w:rsidR="00132638" w:rsidRPr="00AC7F20" w:rsidRDefault="006A6222" w:rsidP="00EE2525">
      <w:pPr>
        <w:jc w:val="center"/>
        <w:rPr>
          <w:rFonts w:ascii="Times New Roman" w:hAnsi="Times New Roman"/>
          <w:b/>
          <w:sz w:val="28"/>
          <w:szCs w:val="22"/>
        </w:rPr>
      </w:pPr>
      <w:r w:rsidRPr="00AC7F20">
        <w:rPr>
          <w:rFonts w:ascii="Times New Roman" w:hAnsi="Times New Roman"/>
          <w:b/>
          <w:sz w:val="28"/>
          <w:szCs w:val="22"/>
        </w:rPr>
        <w:t>Smlouv</w:t>
      </w:r>
      <w:r w:rsidR="008946AD">
        <w:rPr>
          <w:rFonts w:ascii="Times New Roman" w:hAnsi="Times New Roman"/>
          <w:b/>
          <w:sz w:val="28"/>
          <w:szCs w:val="22"/>
        </w:rPr>
        <w:t>y</w:t>
      </w:r>
      <w:r w:rsidRPr="00AC7F20">
        <w:rPr>
          <w:rFonts w:ascii="Times New Roman" w:hAnsi="Times New Roman"/>
          <w:b/>
          <w:sz w:val="28"/>
          <w:szCs w:val="22"/>
        </w:rPr>
        <w:t xml:space="preserve"> o dílo</w:t>
      </w:r>
    </w:p>
    <w:p w:rsidR="00417E7F" w:rsidRPr="00AC7F20" w:rsidRDefault="00417E7F" w:rsidP="00EE2525">
      <w:pPr>
        <w:jc w:val="both"/>
        <w:rPr>
          <w:rFonts w:ascii="Times New Roman" w:hAnsi="Times New Roman"/>
          <w:sz w:val="22"/>
          <w:szCs w:val="22"/>
        </w:rPr>
      </w:pPr>
    </w:p>
    <w:p w:rsidR="006A6222" w:rsidRPr="00AC7F20" w:rsidRDefault="006A6222" w:rsidP="00EE2525">
      <w:pPr>
        <w:jc w:val="both"/>
        <w:rPr>
          <w:rFonts w:ascii="Times New Roman" w:hAnsi="Times New Roman"/>
          <w:sz w:val="22"/>
          <w:szCs w:val="22"/>
        </w:rPr>
      </w:pPr>
    </w:p>
    <w:p w:rsidR="00036241" w:rsidRPr="00AC7F20" w:rsidRDefault="006556BD" w:rsidP="00EE2525">
      <w:pPr>
        <w:jc w:val="both"/>
        <w:rPr>
          <w:rFonts w:ascii="Times New Roman" w:hAnsi="Times New Roman"/>
          <w:b/>
          <w:sz w:val="22"/>
          <w:szCs w:val="22"/>
        </w:rPr>
      </w:pPr>
      <w:r w:rsidRPr="00AC7F20">
        <w:rPr>
          <w:rFonts w:ascii="Times New Roman" w:hAnsi="Times New Roman"/>
          <w:b/>
          <w:sz w:val="22"/>
          <w:szCs w:val="22"/>
        </w:rPr>
        <w:t>Karlovarský kraj</w:t>
      </w:r>
    </w:p>
    <w:p w:rsidR="00036241" w:rsidRPr="00AC7F20" w:rsidRDefault="00754BEB" w:rsidP="00EE2525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 sídlem: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 w:rsidR="006556BD" w:rsidRPr="00AC7F20">
        <w:rPr>
          <w:rFonts w:ascii="Times New Roman" w:hAnsi="Times New Roman"/>
          <w:sz w:val="22"/>
          <w:szCs w:val="22"/>
        </w:rPr>
        <w:t>Závodní 353/88, 360</w:t>
      </w:r>
      <w:r w:rsidR="008151B7" w:rsidRPr="00AC7F20">
        <w:rPr>
          <w:rFonts w:ascii="Times New Roman" w:hAnsi="Times New Roman"/>
          <w:sz w:val="22"/>
          <w:szCs w:val="22"/>
        </w:rPr>
        <w:t xml:space="preserve"> </w:t>
      </w:r>
      <w:r w:rsidR="006556BD" w:rsidRPr="00AC7F20">
        <w:rPr>
          <w:rFonts w:ascii="Times New Roman" w:hAnsi="Times New Roman"/>
          <w:sz w:val="22"/>
          <w:szCs w:val="22"/>
        </w:rPr>
        <w:t>06 Karlovy Vary</w:t>
      </w:r>
    </w:p>
    <w:p w:rsidR="00036241" w:rsidRPr="00AC7F20" w:rsidRDefault="00036241" w:rsidP="00EE2525">
      <w:pPr>
        <w:jc w:val="both"/>
        <w:rPr>
          <w:rFonts w:ascii="Times New Roman" w:hAnsi="Times New Roman"/>
          <w:sz w:val="22"/>
          <w:szCs w:val="22"/>
        </w:rPr>
      </w:pPr>
      <w:r w:rsidRPr="00AC7F20">
        <w:rPr>
          <w:rFonts w:ascii="Times New Roman" w:hAnsi="Times New Roman"/>
          <w:sz w:val="22"/>
          <w:szCs w:val="22"/>
        </w:rPr>
        <w:t xml:space="preserve">IČO: </w:t>
      </w:r>
      <w:r w:rsidRPr="00AC7F20">
        <w:rPr>
          <w:rFonts w:ascii="Times New Roman" w:hAnsi="Times New Roman"/>
          <w:sz w:val="22"/>
          <w:szCs w:val="22"/>
        </w:rPr>
        <w:tab/>
      </w:r>
      <w:r w:rsidRPr="00AC7F20">
        <w:rPr>
          <w:rFonts w:ascii="Times New Roman" w:hAnsi="Times New Roman"/>
          <w:sz w:val="22"/>
          <w:szCs w:val="22"/>
        </w:rPr>
        <w:tab/>
      </w:r>
      <w:r w:rsidRPr="00AC7F20">
        <w:rPr>
          <w:rFonts w:ascii="Times New Roman" w:hAnsi="Times New Roman"/>
          <w:sz w:val="22"/>
          <w:szCs w:val="22"/>
        </w:rPr>
        <w:tab/>
      </w:r>
      <w:r w:rsidR="006556BD" w:rsidRPr="00AC7F20">
        <w:rPr>
          <w:rFonts w:ascii="Times New Roman" w:hAnsi="Times New Roman"/>
          <w:sz w:val="22"/>
          <w:szCs w:val="22"/>
        </w:rPr>
        <w:t>70891168</w:t>
      </w:r>
    </w:p>
    <w:p w:rsidR="006556BD" w:rsidRPr="00AC7F20" w:rsidRDefault="006556BD" w:rsidP="00EE2525">
      <w:pPr>
        <w:jc w:val="both"/>
        <w:rPr>
          <w:rFonts w:ascii="Times New Roman" w:hAnsi="Times New Roman"/>
          <w:sz w:val="22"/>
          <w:szCs w:val="22"/>
        </w:rPr>
      </w:pPr>
      <w:r w:rsidRPr="00AC7F20">
        <w:rPr>
          <w:rFonts w:ascii="Times New Roman" w:hAnsi="Times New Roman"/>
          <w:sz w:val="22"/>
          <w:szCs w:val="22"/>
        </w:rPr>
        <w:t>DIČ:</w:t>
      </w:r>
      <w:r w:rsidRPr="00AC7F20">
        <w:rPr>
          <w:rFonts w:ascii="Times New Roman" w:hAnsi="Times New Roman"/>
          <w:sz w:val="22"/>
          <w:szCs w:val="22"/>
        </w:rPr>
        <w:tab/>
      </w:r>
      <w:r w:rsidRPr="00AC7F20">
        <w:rPr>
          <w:rFonts w:ascii="Times New Roman" w:hAnsi="Times New Roman"/>
          <w:sz w:val="22"/>
          <w:szCs w:val="22"/>
        </w:rPr>
        <w:tab/>
      </w:r>
      <w:r w:rsidRPr="00AC7F20">
        <w:rPr>
          <w:rFonts w:ascii="Times New Roman" w:hAnsi="Times New Roman"/>
          <w:sz w:val="22"/>
          <w:szCs w:val="22"/>
        </w:rPr>
        <w:tab/>
        <w:t>CZ 70891168</w:t>
      </w:r>
    </w:p>
    <w:p w:rsidR="00036241" w:rsidRPr="00AC7F20" w:rsidRDefault="00036241" w:rsidP="00EE2525">
      <w:pPr>
        <w:jc w:val="both"/>
        <w:rPr>
          <w:rFonts w:ascii="Times New Roman" w:hAnsi="Times New Roman"/>
          <w:sz w:val="22"/>
          <w:szCs w:val="22"/>
        </w:rPr>
      </w:pPr>
      <w:r w:rsidRPr="00AC7F20">
        <w:rPr>
          <w:rFonts w:ascii="Times New Roman" w:hAnsi="Times New Roman"/>
          <w:sz w:val="22"/>
          <w:szCs w:val="22"/>
        </w:rPr>
        <w:t xml:space="preserve">zastoupený: </w:t>
      </w:r>
      <w:r w:rsidRPr="00AC7F20">
        <w:rPr>
          <w:rFonts w:ascii="Times New Roman" w:hAnsi="Times New Roman"/>
          <w:sz w:val="22"/>
          <w:szCs w:val="22"/>
        </w:rPr>
        <w:tab/>
      </w:r>
      <w:r w:rsidR="00754BEB">
        <w:rPr>
          <w:rFonts w:ascii="Times New Roman" w:hAnsi="Times New Roman"/>
          <w:sz w:val="22"/>
          <w:szCs w:val="22"/>
        </w:rPr>
        <w:tab/>
      </w:r>
      <w:r w:rsidR="006556BD" w:rsidRPr="00AC7F20">
        <w:rPr>
          <w:rFonts w:ascii="Times New Roman" w:hAnsi="Times New Roman"/>
          <w:sz w:val="22"/>
          <w:szCs w:val="22"/>
        </w:rPr>
        <w:t xml:space="preserve">Mgr. Janou </w:t>
      </w:r>
      <w:r w:rsidR="008946AD">
        <w:rPr>
          <w:rFonts w:ascii="Times New Roman" w:hAnsi="Times New Roman"/>
          <w:sz w:val="22"/>
          <w:szCs w:val="22"/>
        </w:rPr>
        <w:t xml:space="preserve">Mračkovou </w:t>
      </w:r>
      <w:r w:rsidR="006556BD" w:rsidRPr="00AC7F20">
        <w:rPr>
          <w:rFonts w:ascii="Times New Roman" w:hAnsi="Times New Roman"/>
          <w:sz w:val="22"/>
          <w:szCs w:val="22"/>
        </w:rPr>
        <w:t>Vildumetzovou, hejtmankou</w:t>
      </w:r>
    </w:p>
    <w:p w:rsidR="00036241" w:rsidRPr="00AC7F20" w:rsidRDefault="00036241" w:rsidP="00EE2525">
      <w:pPr>
        <w:jc w:val="both"/>
        <w:rPr>
          <w:rFonts w:ascii="Times New Roman" w:hAnsi="Times New Roman"/>
          <w:sz w:val="22"/>
          <w:szCs w:val="22"/>
        </w:rPr>
      </w:pPr>
    </w:p>
    <w:p w:rsidR="00036241" w:rsidRPr="00AC7F20" w:rsidRDefault="00036241" w:rsidP="00EE2525">
      <w:pPr>
        <w:jc w:val="both"/>
        <w:rPr>
          <w:rFonts w:ascii="Times New Roman" w:hAnsi="Times New Roman"/>
          <w:i/>
          <w:sz w:val="22"/>
          <w:szCs w:val="22"/>
        </w:rPr>
      </w:pPr>
      <w:r w:rsidRPr="00AC7F20">
        <w:rPr>
          <w:rFonts w:ascii="Times New Roman" w:hAnsi="Times New Roman"/>
          <w:i/>
          <w:sz w:val="22"/>
          <w:szCs w:val="22"/>
        </w:rPr>
        <w:t>na straně jedné jako objednatel (dále jen „objednatel“)</w:t>
      </w:r>
    </w:p>
    <w:p w:rsidR="00292F05" w:rsidRPr="00AC7F20" w:rsidRDefault="00292F05" w:rsidP="00EE2525">
      <w:pPr>
        <w:jc w:val="both"/>
        <w:rPr>
          <w:rFonts w:ascii="Times New Roman" w:hAnsi="Times New Roman"/>
          <w:sz w:val="22"/>
          <w:szCs w:val="22"/>
        </w:rPr>
      </w:pPr>
    </w:p>
    <w:p w:rsidR="00292F05" w:rsidRPr="00AC7F20" w:rsidRDefault="00292F05" w:rsidP="00EE2525">
      <w:pPr>
        <w:jc w:val="both"/>
        <w:rPr>
          <w:rFonts w:ascii="Times New Roman" w:hAnsi="Times New Roman"/>
          <w:sz w:val="22"/>
          <w:szCs w:val="22"/>
        </w:rPr>
      </w:pPr>
      <w:r w:rsidRPr="00AC7F20">
        <w:rPr>
          <w:rFonts w:ascii="Times New Roman" w:hAnsi="Times New Roman"/>
          <w:sz w:val="22"/>
          <w:szCs w:val="22"/>
        </w:rPr>
        <w:t>a</w:t>
      </w:r>
    </w:p>
    <w:p w:rsidR="006A6222" w:rsidRPr="00AC7F20" w:rsidRDefault="006A6222" w:rsidP="00EE2525">
      <w:pPr>
        <w:jc w:val="both"/>
        <w:rPr>
          <w:rFonts w:ascii="Times New Roman" w:hAnsi="Times New Roman"/>
          <w:sz w:val="22"/>
          <w:szCs w:val="22"/>
        </w:rPr>
      </w:pPr>
    </w:p>
    <w:p w:rsidR="00036241" w:rsidRPr="00AC7F20" w:rsidRDefault="008151B7" w:rsidP="00EE2525">
      <w:pPr>
        <w:jc w:val="both"/>
        <w:rPr>
          <w:rFonts w:ascii="Times New Roman" w:hAnsi="Times New Roman"/>
          <w:b/>
          <w:sz w:val="22"/>
          <w:szCs w:val="22"/>
        </w:rPr>
      </w:pPr>
      <w:r w:rsidRPr="00AC7F20">
        <w:rPr>
          <w:rFonts w:ascii="Times New Roman" w:hAnsi="Times New Roman"/>
          <w:b/>
          <w:sz w:val="22"/>
          <w:szCs w:val="22"/>
        </w:rPr>
        <w:t>INTAR a.s.</w:t>
      </w:r>
    </w:p>
    <w:p w:rsidR="00036241" w:rsidRPr="00AC7F20" w:rsidRDefault="00036241" w:rsidP="00EE2525">
      <w:pPr>
        <w:jc w:val="both"/>
        <w:rPr>
          <w:rFonts w:ascii="Times New Roman" w:hAnsi="Times New Roman"/>
          <w:sz w:val="22"/>
          <w:szCs w:val="22"/>
        </w:rPr>
      </w:pPr>
      <w:r w:rsidRPr="00AC7F20">
        <w:rPr>
          <w:rFonts w:ascii="Times New Roman" w:hAnsi="Times New Roman"/>
          <w:sz w:val="22"/>
          <w:szCs w:val="22"/>
        </w:rPr>
        <w:t xml:space="preserve">sídlo: </w:t>
      </w:r>
      <w:r w:rsidRPr="00AC7F20">
        <w:rPr>
          <w:rFonts w:ascii="Times New Roman" w:hAnsi="Times New Roman"/>
          <w:sz w:val="22"/>
          <w:szCs w:val="22"/>
        </w:rPr>
        <w:tab/>
      </w:r>
      <w:r w:rsidRPr="00AC7F20">
        <w:rPr>
          <w:rFonts w:ascii="Times New Roman" w:hAnsi="Times New Roman"/>
          <w:sz w:val="22"/>
          <w:szCs w:val="22"/>
        </w:rPr>
        <w:tab/>
      </w:r>
      <w:r w:rsidRPr="00AC7F20">
        <w:rPr>
          <w:rFonts w:ascii="Times New Roman" w:hAnsi="Times New Roman"/>
          <w:sz w:val="22"/>
          <w:szCs w:val="22"/>
        </w:rPr>
        <w:tab/>
      </w:r>
      <w:r w:rsidR="008151B7" w:rsidRPr="00AC7F20">
        <w:rPr>
          <w:rFonts w:ascii="Times New Roman" w:hAnsi="Times New Roman"/>
          <w:sz w:val="22"/>
          <w:szCs w:val="22"/>
        </w:rPr>
        <w:t>Bezručova 81/17a, Staré Brno, 602 00 Brno</w:t>
      </w:r>
    </w:p>
    <w:p w:rsidR="00036241" w:rsidRPr="00AC7F20" w:rsidRDefault="00036241" w:rsidP="00EE2525">
      <w:pPr>
        <w:jc w:val="both"/>
        <w:rPr>
          <w:rFonts w:ascii="Times New Roman" w:hAnsi="Times New Roman"/>
          <w:sz w:val="22"/>
          <w:szCs w:val="22"/>
        </w:rPr>
      </w:pPr>
      <w:r w:rsidRPr="00AC7F20">
        <w:rPr>
          <w:rFonts w:ascii="Times New Roman" w:hAnsi="Times New Roman"/>
          <w:sz w:val="22"/>
          <w:szCs w:val="22"/>
        </w:rPr>
        <w:t>IČO:</w:t>
      </w:r>
      <w:r w:rsidRPr="00AC7F20">
        <w:rPr>
          <w:rFonts w:ascii="Times New Roman" w:hAnsi="Times New Roman"/>
          <w:sz w:val="22"/>
          <w:szCs w:val="22"/>
        </w:rPr>
        <w:tab/>
      </w:r>
      <w:r w:rsidRPr="00AC7F20">
        <w:rPr>
          <w:rFonts w:ascii="Times New Roman" w:hAnsi="Times New Roman"/>
          <w:sz w:val="22"/>
          <w:szCs w:val="22"/>
        </w:rPr>
        <w:tab/>
      </w:r>
      <w:r w:rsidRPr="00AC7F20">
        <w:rPr>
          <w:rFonts w:ascii="Times New Roman" w:hAnsi="Times New Roman"/>
          <w:sz w:val="22"/>
          <w:szCs w:val="22"/>
        </w:rPr>
        <w:tab/>
      </w:r>
      <w:r w:rsidR="008151B7" w:rsidRPr="00AC7F20">
        <w:rPr>
          <w:rFonts w:ascii="Times New Roman" w:hAnsi="Times New Roman"/>
          <w:sz w:val="22"/>
          <w:szCs w:val="22"/>
        </w:rPr>
        <w:t>25594443</w:t>
      </w:r>
      <w:r w:rsidRPr="00AC7F20">
        <w:rPr>
          <w:rFonts w:ascii="Times New Roman" w:hAnsi="Times New Roman"/>
          <w:sz w:val="22"/>
          <w:szCs w:val="22"/>
        </w:rPr>
        <w:t xml:space="preserve">            </w:t>
      </w:r>
      <w:r w:rsidRPr="00AC7F20">
        <w:rPr>
          <w:rFonts w:ascii="Times New Roman" w:hAnsi="Times New Roman"/>
          <w:sz w:val="22"/>
          <w:szCs w:val="22"/>
        </w:rPr>
        <w:tab/>
      </w:r>
      <w:r w:rsidRPr="00AC7F20">
        <w:rPr>
          <w:rFonts w:ascii="Times New Roman" w:hAnsi="Times New Roman"/>
          <w:sz w:val="22"/>
          <w:szCs w:val="22"/>
        </w:rPr>
        <w:tab/>
      </w:r>
    </w:p>
    <w:p w:rsidR="00036241" w:rsidRPr="00AC7F20" w:rsidRDefault="00036241" w:rsidP="00EE2525">
      <w:pPr>
        <w:jc w:val="both"/>
        <w:rPr>
          <w:rFonts w:ascii="Times New Roman" w:hAnsi="Times New Roman"/>
          <w:sz w:val="22"/>
          <w:szCs w:val="22"/>
        </w:rPr>
      </w:pPr>
      <w:r w:rsidRPr="00AC7F20">
        <w:rPr>
          <w:rFonts w:ascii="Times New Roman" w:hAnsi="Times New Roman"/>
          <w:sz w:val="22"/>
          <w:szCs w:val="22"/>
        </w:rPr>
        <w:t xml:space="preserve">DIČ:  </w:t>
      </w:r>
      <w:r w:rsidRPr="00AC7F20">
        <w:rPr>
          <w:rFonts w:ascii="Times New Roman" w:hAnsi="Times New Roman"/>
          <w:sz w:val="22"/>
          <w:szCs w:val="22"/>
        </w:rPr>
        <w:tab/>
      </w:r>
      <w:r w:rsidRPr="00AC7F20">
        <w:rPr>
          <w:rFonts w:ascii="Times New Roman" w:hAnsi="Times New Roman"/>
          <w:sz w:val="22"/>
          <w:szCs w:val="22"/>
        </w:rPr>
        <w:tab/>
      </w:r>
      <w:r w:rsidRPr="00AC7F20">
        <w:rPr>
          <w:rFonts w:ascii="Times New Roman" w:hAnsi="Times New Roman"/>
          <w:sz w:val="22"/>
          <w:szCs w:val="22"/>
        </w:rPr>
        <w:tab/>
      </w:r>
      <w:r w:rsidR="008151B7" w:rsidRPr="00AC7F20">
        <w:rPr>
          <w:rFonts w:ascii="Times New Roman" w:hAnsi="Times New Roman"/>
          <w:sz w:val="22"/>
          <w:szCs w:val="22"/>
        </w:rPr>
        <w:t>CZ25594443</w:t>
      </w:r>
    </w:p>
    <w:p w:rsidR="00C46A91" w:rsidRDefault="00036241" w:rsidP="00EE2525">
      <w:pPr>
        <w:jc w:val="both"/>
        <w:rPr>
          <w:rFonts w:ascii="Times New Roman" w:hAnsi="Times New Roman"/>
          <w:sz w:val="22"/>
          <w:szCs w:val="22"/>
        </w:rPr>
      </w:pPr>
      <w:r w:rsidRPr="00AC7F20">
        <w:rPr>
          <w:rFonts w:ascii="Times New Roman" w:hAnsi="Times New Roman"/>
          <w:sz w:val="22"/>
          <w:szCs w:val="22"/>
        </w:rPr>
        <w:t>bankovní spojení:</w:t>
      </w:r>
      <w:r w:rsidRPr="00AC7F20">
        <w:rPr>
          <w:rFonts w:ascii="Times New Roman" w:hAnsi="Times New Roman"/>
          <w:sz w:val="22"/>
          <w:szCs w:val="22"/>
        </w:rPr>
        <w:tab/>
      </w:r>
      <w:proofErr w:type="spellStart"/>
      <w:r w:rsidR="00C46A91">
        <w:rPr>
          <w:rFonts w:ascii="Times New Roman" w:hAnsi="Times New Roman"/>
          <w:sz w:val="22"/>
          <w:szCs w:val="22"/>
        </w:rPr>
        <w:t>xxxxxxxxxxxxxxxxxxxxxx</w:t>
      </w:r>
      <w:proofErr w:type="spellEnd"/>
      <w:r w:rsidR="00C46A91" w:rsidRPr="00AC7F20">
        <w:rPr>
          <w:rFonts w:ascii="Times New Roman" w:hAnsi="Times New Roman"/>
          <w:sz w:val="22"/>
          <w:szCs w:val="22"/>
        </w:rPr>
        <w:t xml:space="preserve"> </w:t>
      </w:r>
    </w:p>
    <w:p w:rsidR="00036241" w:rsidRPr="00AC7F20" w:rsidRDefault="00036241" w:rsidP="00EE2525">
      <w:pPr>
        <w:jc w:val="both"/>
        <w:rPr>
          <w:rFonts w:ascii="Times New Roman" w:hAnsi="Times New Roman"/>
          <w:sz w:val="22"/>
          <w:szCs w:val="22"/>
        </w:rPr>
      </w:pPr>
      <w:r w:rsidRPr="00AC7F20">
        <w:rPr>
          <w:rFonts w:ascii="Times New Roman" w:hAnsi="Times New Roman"/>
          <w:sz w:val="22"/>
          <w:szCs w:val="22"/>
        </w:rPr>
        <w:t>číslo účtu:</w:t>
      </w:r>
      <w:r w:rsidRPr="00AC7F20">
        <w:rPr>
          <w:rFonts w:ascii="Times New Roman" w:hAnsi="Times New Roman"/>
          <w:sz w:val="22"/>
          <w:szCs w:val="22"/>
        </w:rPr>
        <w:tab/>
        <w:t xml:space="preserve">             </w:t>
      </w:r>
      <w:proofErr w:type="spellStart"/>
      <w:r w:rsidR="00C46A91">
        <w:rPr>
          <w:rFonts w:ascii="Times New Roman" w:hAnsi="Times New Roman"/>
          <w:sz w:val="22"/>
          <w:szCs w:val="22"/>
        </w:rPr>
        <w:t>xxxxxxxxxxxxxxxxxxxxxx</w:t>
      </w:r>
      <w:proofErr w:type="spellEnd"/>
    </w:p>
    <w:p w:rsidR="00036241" w:rsidRPr="00AC7F20" w:rsidRDefault="00036241" w:rsidP="00EE2525">
      <w:pPr>
        <w:jc w:val="both"/>
        <w:rPr>
          <w:rFonts w:ascii="Times New Roman" w:hAnsi="Times New Roman"/>
          <w:sz w:val="22"/>
          <w:szCs w:val="22"/>
        </w:rPr>
      </w:pPr>
      <w:r w:rsidRPr="00AC7F20">
        <w:rPr>
          <w:rFonts w:ascii="Times New Roman" w:hAnsi="Times New Roman"/>
          <w:sz w:val="22"/>
          <w:szCs w:val="22"/>
        </w:rPr>
        <w:t xml:space="preserve">zastoupený: </w:t>
      </w:r>
      <w:r w:rsidRPr="00AC7F20">
        <w:rPr>
          <w:rFonts w:ascii="Times New Roman" w:hAnsi="Times New Roman"/>
          <w:sz w:val="22"/>
          <w:szCs w:val="22"/>
        </w:rPr>
        <w:tab/>
      </w:r>
      <w:r w:rsidRPr="00AC7F20">
        <w:rPr>
          <w:rFonts w:ascii="Times New Roman" w:hAnsi="Times New Roman"/>
          <w:sz w:val="22"/>
          <w:szCs w:val="22"/>
        </w:rPr>
        <w:tab/>
      </w:r>
      <w:r w:rsidR="008151B7" w:rsidRPr="00AC7F20">
        <w:rPr>
          <w:rFonts w:ascii="Times New Roman" w:hAnsi="Times New Roman"/>
          <w:sz w:val="22"/>
          <w:szCs w:val="22"/>
        </w:rPr>
        <w:t>Ing. Františkem Houdkem, předsedou představenstva</w:t>
      </w:r>
    </w:p>
    <w:p w:rsidR="00036241" w:rsidRPr="00AC7F20" w:rsidRDefault="00036241" w:rsidP="00EE2525">
      <w:pPr>
        <w:jc w:val="both"/>
        <w:rPr>
          <w:rFonts w:ascii="Times New Roman" w:hAnsi="Times New Roman"/>
          <w:sz w:val="22"/>
          <w:szCs w:val="22"/>
        </w:rPr>
      </w:pPr>
      <w:r w:rsidRPr="00AC7F20">
        <w:rPr>
          <w:rFonts w:ascii="Times New Roman" w:hAnsi="Times New Roman"/>
          <w:sz w:val="22"/>
          <w:szCs w:val="22"/>
        </w:rPr>
        <w:t>zapsaný v obchodním rejstříku vedeném Krajským soudem v</w:t>
      </w:r>
      <w:r w:rsidR="008151B7" w:rsidRPr="00AC7F20">
        <w:rPr>
          <w:rFonts w:ascii="Times New Roman" w:hAnsi="Times New Roman"/>
          <w:sz w:val="22"/>
          <w:szCs w:val="22"/>
        </w:rPr>
        <w:t> Brně, oddíl B, vložka 3239</w:t>
      </w:r>
    </w:p>
    <w:p w:rsidR="00036241" w:rsidRPr="00AC7F20" w:rsidRDefault="00036241" w:rsidP="00EE2525">
      <w:pPr>
        <w:jc w:val="both"/>
        <w:rPr>
          <w:rFonts w:ascii="Times New Roman" w:hAnsi="Times New Roman"/>
          <w:sz w:val="22"/>
          <w:szCs w:val="22"/>
        </w:rPr>
      </w:pPr>
    </w:p>
    <w:p w:rsidR="00036241" w:rsidRPr="00AC7F20" w:rsidRDefault="00036241" w:rsidP="00EE2525">
      <w:pPr>
        <w:jc w:val="both"/>
        <w:rPr>
          <w:rFonts w:ascii="Times New Roman" w:hAnsi="Times New Roman"/>
          <w:i/>
          <w:sz w:val="22"/>
          <w:szCs w:val="22"/>
        </w:rPr>
      </w:pPr>
      <w:r w:rsidRPr="00AC7F20">
        <w:rPr>
          <w:rFonts w:ascii="Times New Roman" w:hAnsi="Times New Roman"/>
          <w:i/>
          <w:sz w:val="22"/>
          <w:szCs w:val="22"/>
        </w:rPr>
        <w:t>na straně druhé jako zhotovitel (dále jen „zhotovitel“)</w:t>
      </w:r>
    </w:p>
    <w:p w:rsidR="00036241" w:rsidRPr="00AC7F20" w:rsidRDefault="00036241" w:rsidP="00EE2525">
      <w:pPr>
        <w:jc w:val="both"/>
        <w:rPr>
          <w:rFonts w:ascii="Times New Roman" w:hAnsi="Times New Roman"/>
          <w:sz w:val="22"/>
          <w:szCs w:val="22"/>
        </w:rPr>
      </w:pPr>
      <w:r w:rsidRPr="00AC7F20">
        <w:rPr>
          <w:rFonts w:ascii="Times New Roman" w:hAnsi="Times New Roman"/>
          <w:i/>
          <w:sz w:val="22"/>
          <w:szCs w:val="22"/>
        </w:rPr>
        <w:t>(společně jako „smluvní strany“)</w:t>
      </w:r>
    </w:p>
    <w:p w:rsidR="00292F05" w:rsidRPr="00AC7F20" w:rsidRDefault="00036241" w:rsidP="00EE2525">
      <w:pPr>
        <w:jc w:val="both"/>
        <w:rPr>
          <w:rFonts w:ascii="Times New Roman" w:hAnsi="Times New Roman"/>
          <w:sz w:val="22"/>
          <w:szCs w:val="22"/>
        </w:rPr>
      </w:pPr>
      <w:r w:rsidRPr="00AC7F20" w:rsidDel="00036241">
        <w:rPr>
          <w:rFonts w:ascii="Times New Roman" w:hAnsi="Times New Roman"/>
          <w:sz w:val="22"/>
          <w:szCs w:val="22"/>
        </w:rPr>
        <w:t xml:space="preserve"> </w:t>
      </w:r>
    </w:p>
    <w:p w:rsidR="00C34713" w:rsidRPr="008946AD" w:rsidRDefault="00C34713" w:rsidP="00EE2525">
      <w:pPr>
        <w:jc w:val="both"/>
        <w:rPr>
          <w:rFonts w:ascii="Times New Roman" w:hAnsi="Times New Roman"/>
          <w:i/>
          <w:sz w:val="22"/>
          <w:szCs w:val="22"/>
        </w:rPr>
      </w:pPr>
    </w:p>
    <w:p w:rsidR="008946AD" w:rsidRPr="008946AD" w:rsidRDefault="008946AD" w:rsidP="008946AD">
      <w:pPr>
        <w:rPr>
          <w:rFonts w:ascii="Times New Roman" w:hAnsi="Times New Roman"/>
          <w:i/>
          <w:sz w:val="22"/>
          <w:szCs w:val="22"/>
        </w:rPr>
      </w:pPr>
      <w:r w:rsidRPr="008946AD">
        <w:rPr>
          <w:rFonts w:ascii="Times New Roman" w:hAnsi="Times New Roman"/>
          <w:i/>
          <w:sz w:val="22"/>
          <w:szCs w:val="22"/>
        </w:rPr>
        <w:t>Vzhledem k tomu, že:</w:t>
      </w:r>
    </w:p>
    <w:p w:rsidR="008946AD" w:rsidRDefault="008946AD" w:rsidP="001E31A8">
      <w:pPr>
        <w:pStyle w:val="Odstavecseseznamem"/>
        <w:numPr>
          <w:ilvl w:val="0"/>
          <w:numId w:val="18"/>
        </w:numPr>
        <w:suppressAutoHyphens w:val="0"/>
        <w:spacing w:before="240" w:after="200" w:line="276" w:lineRule="auto"/>
        <w:jc w:val="both"/>
        <w:rPr>
          <w:rFonts w:ascii="Times New Roman" w:hAnsi="Times New Roman"/>
          <w:i/>
          <w:sz w:val="22"/>
          <w:szCs w:val="22"/>
        </w:rPr>
      </w:pPr>
      <w:r w:rsidRPr="001E31A8">
        <w:rPr>
          <w:rFonts w:ascii="Times New Roman" w:hAnsi="Times New Roman"/>
          <w:i/>
          <w:sz w:val="22"/>
          <w:szCs w:val="22"/>
        </w:rPr>
        <w:t>smluvní strany uzavřely dne 25. 6. 2018 smlouvu o dílo na provedení stavebně technického průzkumu objektu č. p. 306 v ulici Mariánskolázeňská, Karlovy Vary</w:t>
      </w:r>
      <w:r w:rsidR="00A51EA4" w:rsidRPr="001E31A8">
        <w:rPr>
          <w:rFonts w:ascii="Times New Roman" w:hAnsi="Times New Roman"/>
          <w:i/>
          <w:sz w:val="22"/>
          <w:szCs w:val="22"/>
        </w:rPr>
        <w:t>,</w:t>
      </w:r>
      <w:r w:rsidRPr="001E31A8">
        <w:rPr>
          <w:rFonts w:ascii="Times New Roman" w:hAnsi="Times New Roman"/>
          <w:i/>
          <w:sz w:val="22"/>
          <w:szCs w:val="22"/>
        </w:rPr>
        <w:t xml:space="preserve"> označovaného jako Císařské lázně, číslo smlouvy objednatele KK01687/2018</w:t>
      </w:r>
      <w:r w:rsidR="00A51EA4" w:rsidRPr="001E31A8">
        <w:rPr>
          <w:rFonts w:ascii="Times New Roman" w:hAnsi="Times New Roman"/>
          <w:i/>
          <w:sz w:val="22"/>
          <w:szCs w:val="22"/>
        </w:rPr>
        <w:t xml:space="preserve"> (dále jen „smlouva“),</w:t>
      </w:r>
      <w:r w:rsidRPr="001E31A8">
        <w:rPr>
          <w:rFonts w:ascii="Times New Roman" w:hAnsi="Times New Roman"/>
          <w:i/>
          <w:sz w:val="22"/>
          <w:szCs w:val="22"/>
        </w:rPr>
        <w:t xml:space="preserve"> </w:t>
      </w:r>
    </w:p>
    <w:p w:rsidR="00345399" w:rsidRDefault="00345399" w:rsidP="001E31A8">
      <w:pPr>
        <w:pStyle w:val="Odstavecseseznamem"/>
        <w:numPr>
          <w:ilvl w:val="0"/>
          <w:numId w:val="18"/>
        </w:numPr>
        <w:suppressAutoHyphens w:val="0"/>
        <w:spacing w:before="240" w:after="200" w:line="276" w:lineRule="auto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objednatel založil u ČNB bankovní účet s novým číslem</w:t>
      </w:r>
      <w:r w:rsidR="00F014FE">
        <w:rPr>
          <w:rFonts w:ascii="Times New Roman" w:hAnsi="Times New Roman"/>
          <w:i/>
          <w:sz w:val="22"/>
          <w:szCs w:val="22"/>
        </w:rPr>
        <w:t xml:space="preserve"> určený výhradně pro projekt „Revitalizace Císařských lázní Karlovy Vary“</w:t>
      </w:r>
      <w:r>
        <w:rPr>
          <w:rFonts w:ascii="Times New Roman" w:hAnsi="Times New Roman"/>
          <w:i/>
          <w:sz w:val="22"/>
          <w:szCs w:val="22"/>
        </w:rPr>
        <w:t>,</w:t>
      </w:r>
    </w:p>
    <w:p w:rsidR="00C336E3" w:rsidRDefault="00C336E3" w:rsidP="001E31A8">
      <w:pPr>
        <w:pStyle w:val="Odstavecseseznamem"/>
        <w:numPr>
          <w:ilvl w:val="0"/>
          <w:numId w:val="18"/>
        </w:numPr>
        <w:suppressAutoHyphens w:val="0"/>
        <w:spacing w:before="240" w:after="200" w:line="276" w:lineRule="auto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žádost o vydání </w:t>
      </w:r>
      <w:r w:rsidR="001E31A8">
        <w:rPr>
          <w:rFonts w:ascii="Times New Roman" w:hAnsi="Times New Roman"/>
          <w:i/>
          <w:sz w:val="22"/>
          <w:szCs w:val="22"/>
        </w:rPr>
        <w:t>závazné</w:t>
      </w:r>
      <w:r>
        <w:rPr>
          <w:rFonts w:ascii="Times New Roman" w:hAnsi="Times New Roman"/>
          <w:i/>
          <w:sz w:val="22"/>
          <w:szCs w:val="22"/>
        </w:rPr>
        <w:t>ho</w:t>
      </w:r>
      <w:r w:rsidR="001E31A8">
        <w:rPr>
          <w:rFonts w:ascii="Times New Roman" w:hAnsi="Times New Roman"/>
          <w:i/>
          <w:sz w:val="22"/>
          <w:szCs w:val="22"/>
        </w:rPr>
        <w:t xml:space="preserve"> stanovisk</w:t>
      </w:r>
      <w:r>
        <w:rPr>
          <w:rFonts w:ascii="Times New Roman" w:hAnsi="Times New Roman"/>
          <w:i/>
          <w:sz w:val="22"/>
          <w:szCs w:val="22"/>
        </w:rPr>
        <w:t>a byla podána místně a věcně příslušnému</w:t>
      </w:r>
      <w:r w:rsidR="001E31A8">
        <w:rPr>
          <w:rFonts w:ascii="Times New Roman" w:hAnsi="Times New Roman"/>
          <w:i/>
          <w:sz w:val="22"/>
          <w:szCs w:val="22"/>
        </w:rPr>
        <w:t xml:space="preserve"> orgán</w:t>
      </w:r>
      <w:r>
        <w:rPr>
          <w:rFonts w:ascii="Times New Roman" w:hAnsi="Times New Roman"/>
          <w:i/>
          <w:sz w:val="22"/>
          <w:szCs w:val="22"/>
        </w:rPr>
        <w:t>u</w:t>
      </w:r>
      <w:r w:rsidR="001E31A8">
        <w:rPr>
          <w:rFonts w:ascii="Times New Roman" w:hAnsi="Times New Roman"/>
          <w:i/>
          <w:sz w:val="22"/>
          <w:szCs w:val="22"/>
        </w:rPr>
        <w:t xml:space="preserve"> státní památkové péče </w:t>
      </w:r>
      <w:r>
        <w:rPr>
          <w:rFonts w:ascii="Times New Roman" w:hAnsi="Times New Roman"/>
          <w:i/>
          <w:sz w:val="22"/>
          <w:szCs w:val="22"/>
        </w:rPr>
        <w:t>dne 21. 6. 2018 a závazné stanovisko bylo vydáno 20. 8. 2018, došlo ke zpoždění časového harmonogramu v odebírání vzorků jednotlivých konstrukcí a jejich laboratorního vyhodnocení. Závěrečnou zprávu je možné s ohledem na výše uvedené vyhotovit později oproti předpokládanému termínu,</w:t>
      </w:r>
    </w:p>
    <w:p w:rsidR="001E31A8" w:rsidRPr="001E31A8" w:rsidRDefault="00C336E3" w:rsidP="00C336E3">
      <w:pPr>
        <w:pStyle w:val="Odstavecseseznamem"/>
        <w:suppressAutoHyphens w:val="0"/>
        <w:spacing w:before="240" w:after="200" w:line="276" w:lineRule="auto"/>
        <w:jc w:val="both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 xml:space="preserve"> </w:t>
      </w:r>
    </w:p>
    <w:p w:rsidR="008946AD" w:rsidRDefault="008946AD" w:rsidP="008946AD">
      <w:pPr>
        <w:pStyle w:val="Odstavecseseznamem"/>
        <w:ind w:left="0"/>
        <w:jc w:val="both"/>
        <w:rPr>
          <w:rFonts w:ascii="Times New Roman" w:hAnsi="Times New Roman"/>
          <w:i/>
          <w:sz w:val="22"/>
          <w:szCs w:val="22"/>
        </w:rPr>
      </w:pPr>
      <w:r w:rsidRPr="008946AD">
        <w:rPr>
          <w:rFonts w:ascii="Times New Roman" w:hAnsi="Times New Roman"/>
          <w:i/>
          <w:sz w:val="22"/>
          <w:szCs w:val="22"/>
        </w:rPr>
        <w:t>se smluvní strany, v souladu s ustanovením zákona č. 89/2012 Sb., občanský zákoník, ve znění pozdějších předpisů, a ve smyslu ustanovení čl. X</w:t>
      </w:r>
      <w:r w:rsidR="00A51EA4">
        <w:rPr>
          <w:rFonts w:ascii="Times New Roman" w:hAnsi="Times New Roman"/>
          <w:i/>
          <w:sz w:val="22"/>
          <w:szCs w:val="22"/>
        </w:rPr>
        <w:t>,</w:t>
      </w:r>
      <w:r w:rsidRPr="008946AD">
        <w:rPr>
          <w:rFonts w:ascii="Times New Roman" w:hAnsi="Times New Roman"/>
          <w:i/>
          <w:sz w:val="22"/>
          <w:szCs w:val="22"/>
        </w:rPr>
        <w:t xml:space="preserve"> odst. </w:t>
      </w:r>
      <w:r w:rsidR="00A51EA4">
        <w:rPr>
          <w:rFonts w:ascii="Times New Roman" w:hAnsi="Times New Roman"/>
          <w:i/>
          <w:sz w:val="22"/>
          <w:szCs w:val="22"/>
        </w:rPr>
        <w:t>10.5</w:t>
      </w:r>
      <w:r w:rsidRPr="008946AD">
        <w:rPr>
          <w:rFonts w:ascii="Times New Roman" w:hAnsi="Times New Roman"/>
          <w:i/>
          <w:sz w:val="22"/>
          <w:szCs w:val="22"/>
        </w:rPr>
        <w:t xml:space="preserve"> smlouvy dohodly na uzavření tohoto</w:t>
      </w:r>
    </w:p>
    <w:p w:rsidR="00A51EA4" w:rsidRDefault="00A51EA4" w:rsidP="008946AD">
      <w:pPr>
        <w:pStyle w:val="Odstavecseseznamem"/>
        <w:ind w:left="0"/>
        <w:jc w:val="both"/>
        <w:rPr>
          <w:rFonts w:ascii="Times New Roman" w:hAnsi="Times New Roman"/>
          <w:i/>
          <w:sz w:val="22"/>
          <w:szCs w:val="22"/>
        </w:rPr>
      </w:pPr>
    </w:p>
    <w:p w:rsidR="00EE7542" w:rsidRDefault="00EE7542" w:rsidP="00A51EA4">
      <w:pPr>
        <w:jc w:val="center"/>
        <w:rPr>
          <w:rFonts w:ascii="Times New Roman" w:hAnsi="Times New Roman"/>
          <w:b/>
          <w:sz w:val="28"/>
          <w:szCs w:val="22"/>
        </w:rPr>
      </w:pPr>
    </w:p>
    <w:p w:rsidR="002F58DF" w:rsidRDefault="002F58DF" w:rsidP="00A51EA4">
      <w:pPr>
        <w:jc w:val="center"/>
        <w:rPr>
          <w:rFonts w:ascii="Times New Roman" w:hAnsi="Times New Roman"/>
          <w:b/>
          <w:sz w:val="28"/>
          <w:szCs w:val="22"/>
        </w:rPr>
      </w:pPr>
    </w:p>
    <w:p w:rsidR="00A51EA4" w:rsidRDefault="00A51EA4" w:rsidP="00A51EA4">
      <w:pPr>
        <w:jc w:val="center"/>
        <w:rPr>
          <w:rFonts w:ascii="Times New Roman" w:hAnsi="Times New Roman"/>
          <w:b/>
          <w:sz w:val="28"/>
          <w:szCs w:val="22"/>
        </w:rPr>
      </w:pPr>
      <w:r w:rsidRPr="00A51EA4">
        <w:rPr>
          <w:rFonts w:ascii="Times New Roman" w:hAnsi="Times New Roman"/>
          <w:b/>
          <w:sz w:val="28"/>
          <w:szCs w:val="22"/>
        </w:rPr>
        <w:t>DODATKU Č. 1</w:t>
      </w:r>
    </w:p>
    <w:p w:rsidR="008946AD" w:rsidRPr="00AC7F20" w:rsidRDefault="008946AD" w:rsidP="00EE2525">
      <w:pPr>
        <w:jc w:val="both"/>
        <w:rPr>
          <w:rFonts w:ascii="Times New Roman" w:hAnsi="Times New Roman"/>
          <w:sz w:val="22"/>
          <w:szCs w:val="22"/>
        </w:rPr>
      </w:pPr>
    </w:p>
    <w:p w:rsidR="00F014FE" w:rsidRPr="00F014FE" w:rsidRDefault="00F014FE" w:rsidP="00F014FE">
      <w:pPr>
        <w:pStyle w:val="Odstavecseseznamem"/>
        <w:ind w:left="0"/>
        <w:jc w:val="both"/>
        <w:rPr>
          <w:rFonts w:ascii="Times New Roman" w:hAnsi="Times New Roman"/>
          <w:sz w:val="22"/>
          <w:szCs w:val="22"/>
        </w:rPr>
      </w:pPr>
      <w:r w:rsidRPr="00F014FE">
        <w:rPr>
          <w:rFonts w:ascii="Times New Roman" w:hAnsi="Times New Roman"/>
          <w:sz w:val="22"/>
          <w:szCs w:val="22"/>
        </w:rPr>
        <w:t>Smlouva se mění a upravuje takto:</w:t>
      </w:r>
    </w:p>
    <w:p w:rsidR="00F014FE" w:rsidRDefault="00F014FE" w:rsidP="00F014FE">
      <w:pPr>
        <w:pStyle w:val="Odstavecseseznamem"/>
        <w:ind w:left="0"/>
        <w:jc w:val="both"/>
        <w:rPr>
          <w:sz w:val="22"/>
          <w:szCs w:val="22"/>
        </w:rPr>
      </w:pPr>
    </w:p>
    <w:p w:rsidR="002F58DF" w:rsidRDefault="002F58DF" w:rsidP="00F014FE">
      <w:pPr>
        <w:pStyle w:val="Odstavecseseznamem"/>
        <w:ind w:left="0"/>
        <w:jc w:val="both"/>
        <w:rPr>
          <w:sz w:val="22"/>
          <w:szCs w:val="22"/>
        </w:rPr>
      </w:pPr>
    </w:p>
    <w:p w:rsidR="002F58DF" w:rsidRDefault="002F58DF" w:rsidP="00F014FE">
      <w:pPr>
        <w:pStyle w:val="Odstavecseseznamem"/>
        <w:ind w:left="0"/>
        <w:jc w:val="both"/>
        <w:rPr>
          <w:sz w:val="22"/>
          <w:szCs w:val="22"/>
        </w:rPr>
      </w:pPr>
    </w:p>
    <w:p w:rsidR="002F58DF" w:rsidRDefault="002F58DF" w:rsidP="00F014FE">
      <w:pPr>
        <w:pStyle w:val="Odstavecseseznamem"/>
        <w:ind w:left="0"/>
        <w:jc w:val="both"/>
        <w:rPr>
          <w:sz w:val="22"/>
          <w:szCs w:val="22"/>
        </w:rPr>
      </w:pPr>
    </w:p>
    <w:p w:rsidR="00F014FE" w:rsidRPr="00F014FE" w:rsidRDefault="00F014FE" w:rsidP="00F014FE">
      <w:pPr>
        <w:pStyle w:val="Odstavecseseznamem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F014FE">
        <w:rPr>
          <w:rFonts w:ascii="Times New Roman" w:hAnsi="Times New Roman"/>
          <w:b/>
          <w:sz w:val="22"/>
          <w:szCs w:val="22"/>
        </w:rPr>
        <w:t>A.</w:t>
      </w:r>
    </w:p>
    <w:p w:rsidR="00F014FE" w:rsidRPr="00F014FE" w:rsidRDefault="00F014FE" w:rsidP="00F014FE">
      <w:pPr>
        <w:pStyle w:val="Odstavecseseznamem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F014FE">
        <w:rPr>
          <w:rFonts w:ascii="Times New Roman" w:hAnsi="Times New Roman"/>
          <w:b/>
          <w:sz w:val="22"/>
          <w:szCs w:val="22"/>
        </w:rPr>
        <w:t>Ze smlouvy se vypouští</w:t>
      </w:r>
      <w:r>
        <w:rPr>
          <w:rFonts w:ascii="Times New Roman" w:hAnsi="Times New Roman"/>
          <w:b/>
          <w:sz w:val="22"/>
          <w:szCs w:val="22"/>
        </w:rPr>
        <w:t xml:space="preserve"> dále uvedené body</w:t>
      </w:r>
      <w:r w:rsidRPr="00F014FE">
        <w:rPr>
          <w:rFonts w:ascii="Times New Roman" w:hAnsi="Times New Roman"/>
          <w:b/>
          <w:sz w:val="22"/>
          <w:szCs w:val="22"/>
        </w:rPr>
        <w:t xml:space="preserve"> a nově nahrazují novými zněními dle článku B.</w:t>
      </w:r>
    </w:p>
    <w:p w:rsidR="00BD2882" w:rsidRDefault="00BD2882" w:rsidP="00BD2882">
      <w:pPr>
        <w:pStyle w:val="Odstavecseseznamem"/>
        <w:ind w:left="0"/>
        <w:jc w:val="both"/>
        <w:rPr>
          <w:rFonts w:ascii="Times New Roman" w:hAnsi="Times New Roman"/>
          <w:sz w:val="22"/>
          <w:szCs w:val="22"/>
        </w:rPr>
      </w:pPr>
    </w:p>
    <w:p w:rsidR="00F014FE" w:rsidRPr="004B0247" w:rsidRDefault="00BD2882" w:rsidP="00BD2882">
      <w:pPr>
        <w:pStyle w:val="Odstavecseseznamem"/>
        <w:ind w:left="0"/>
        <w:jc w:val="both"/>
        <w:rPr>
          <w:rFonts w:ascii="Times New Roman" w:hAnsi="Times New Roman"/>
          <w:sz w:val="22"/>
          <w:szCs w:val="22"/>
        </w:rPr>
      </w:pPr>
      <w:r w:rsidRPr="004B0247">
        <w:rPr>
          <w:rFonts w:ascii="Times New Roman" w:hAnsi="Times New Roman"/>
          <w:sz w:val="22"/>
          <w:szCs w:val="22"/>
        </w:rPr>
        <w:t>Původní znění:</w:t>
      </w:r>
    </w:p>
    <w:p w:rsidR="00BD2882" w:rsidRDefault="00BD2882" w:rsidP="00F014FE">
      <w:pPr>
        <w:jc w:val="both"/>
        <w:rPr>
          <w:sz w:val="22"/>
          <w:szCs w:val="22"/>
        </w:rPr>
      </w:pPr>
    </w:p>
    <w:p w:rsidR="00F014FE" w:rsidRPr="00AC7F20" w:rsidRDefault="00F014FE" w:rsidP="00BC66B6">
      <w:pPr>
        <w:ind w:firstLine="567"/>
        <w:jc w:val="both"/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</w:t>
      </w:r>
      <w:r w:rsidRPr="00AC7F20">
        <w:rPr>
          <w:rFonts w:ascii="Times New Roman" w:hAnsi="Times New Roman"/>
          <w:sz w:val="22"/>
          <w:szCs w:val="22"/>
        </w:rPr>
        <w:t>íslo účtu</w:t>
      </w:r>
      <w:r>
        <w:rPr>
          <w:rFonts w:ascii="Times New Roman" w:hAnsi="Times New Roman"/>
          <w:sz w:val="22"/>
          <w:szCs w:val="22"/>
        </w:rPr>
        <w:t xml:space="preserve"> objednatele</w:t>
      </w:r>
      <w:r w:rsidR="00BC66B6">
        <w:rPr>
          <w:rFonts w:ascii="Times New Roman" w:hAnsi="Times New Roman"/>
          <w:sz w:val="22"/>
          <w:szCs w:val="22"/>
        </w:rPr>
        <w:t xml:space="preserve"> v záhlaví smlouvy</w:t>
      </w:r>
      <w:r w:rsidRPr="00AC7F20">
        <w:rPr>
          <w:rFonts w:ascii="Times New Roman" w:hAnsi="Times New Roman"/>
          <w:sz w:val="22"/>
          <w:szCs w:val="22"/>
        </w:rPr>
        <w:t>:             94-218341/0710</w:t>
      </w:r>
    </w:p>
    <w:p w:rsidR="00EE7542" w:rsidRPr="00EE7542" w:rsidRDefault="00EE7542" w:rsidP="00EE7542">
      <w:pPr>
        <w:pStyle w:val="Odstavecseseznamem"/>
        <w:ind w:left="426" w:hanging="426"/>
        <w:jc w:val="both"/>
        <w:rPr>
          <w:rFonts w:ascii="Times New Roman" w:hAnsi="Times New Roman"/>
          <w:i/>
          <w:iCs/>
          <w:sz w:val="22"/>
          <w:szCs w:val="22"/>
        </w:rPr>
      </w:pPr>
    </w:p>
    <w:p w:rsidR="00EE2525" w:rsidRDefault="00A51EA4" w:rsidP="00BC66B6">
      <w:p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F014FE">
        <w:rPr>
          <w:rFonts w:ascii="Times New Roman" w:hAnsi="Times New Roman"/>
          <w:sz w:val="22"/>
          <w:szCs w:val="22"/>
        </w:rPr>
        <w:t xml:space="preserve">3.1 </w:t>
      </w:r>
      <w:r w:rsidR="00BC66B6">
        <w:rPr>
          <w:rFonts w:ascii="Times New Roman" w:hAnsi="Times New Roman"/>
          <w:sz w:val="22"/>
          <w:szCs w:val="22"/>
        </w:rPr>
        <w:tab/>
      </w:r>
      <w:r w:rsidRPr="00FA53B0">
        <w:rPr>
          <w:rFonts w:ascii="Times New Roman" w:hAnsi="Times New Roman"/>
          <w:sz w:val="22"/>
          <w:szCs w:val="22"/>
        </w:rPr>
        <w:t>Zhotovitel se zavazuje provést dílo nejpozději do 15. 1</w:t>
      </w:r>
      <w:r w:rsidR="00F014FE">
        <w:rPr>
          <w:rFonts w:ascii="Times New Roman" w:hAnsi="Times New Roman"/>
          <w:sz w:val="22"/>
          <w:szCs w:val="22"/>
        </w:rPr>
        <w:t>0</w:t>
      </w:r>
      <w:r w:rsidRPr="00FA53B0">
        <w:rPr>
          <w:rFonts w:ascii="Times New Roman" w:hAnsi="Times New Roman"/>
          <w:sz w:val="22"/>
          <w:szCs w:val="22"/>
        </w:rPr>
        <w:t>. 2018.</w:t>
      </w:r>
    </w:p>
    <w:p w:rsidR="00BC66B6" w:rsidRDefault="00BC66B6" w:rsidP="00BC66B6">
      <w:pPr>
        <w:pStyle w:val="Odstavecseseznamem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AC7F20">
        <w:rPr>
          <w:rFonts w:ascii="Times New Roman" w:hAnsi="Times New Roman"/>
          <w:sz w:val="22"/>
          <w:szCs w:val="22"/>
        </w:rPr>
        <w:t>Předpoklad zahájení prací: červenec 2018</w:t>
      </w:r>
    </w:p>
    <w:p w:rsidR="00BC66B6" w:rsidRPr="00FA53B0" w:rsidRDefault="00BC66B6" w:rsidP="00F014FE">
      <w:pPr>
        <w:jc w:val="both"/>
        <w:rPr>
          <w:rFonts w:ascii="Times New Roman" w:hAnsi="Times New Roman"/>
          <w:sz w:val="22"/>
          <w:szCs w:val="22"/>
        </w:rPr>
      </w:pPr>
    </w:p>
    <w:p w:rsidR="00A51EA4" w:rsidRDefault="00A51EA4" w:rsidP="00EE2525">
      <w:pPr>
        <w:pStyle w:val="Odstavecseseznamem"/>
        <w:ind w:left="426"/>
        <w:jc w:val="both"/>
        <w:rPr>
          <w:rFonts w:ascii="Times New Roman" w:hAnsi="Times New Roman"/>
          <w:sz w:val="22"/>
          <w:szCs w:val="22"/>
        </w:rPr>
      </w:pPr>
    </w:p>
    <w:p w:rsidR="00F014FE" w:rsidRDefault="00F014FE" w:rsidP="00F014FE">
      <w:pPr>
        <w:pStyle w:val="Odstavecseseznamem"/>
        <w:ind w:left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B.</w:t>
      </w:r>
    </w:p>
    <w:p w:rsidR="00BC66B6" w:rsidRDefault="00BC66B6" w:rsidP="00BC66B6">
      <w:pPr>
        <w:pStyle w:val="Odstavecseseznamem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BC66B6">
        <w:rPr>
          <w:rFonts w:ascii="Times New Roman" w:hAnsi="Times New Roman"/>
          <w:b/>
          <w:sz w:val="22"/>
          <w:szCs w:val="22"/>
        </w:rPr>
        <w:t>Do smlouvy se namísto původních znění dále uvedených odstavců vkládají nová znění takto:</w:t>
      </w:r>
    </w:p>
    <w:p w:rsidR="00BD2882" w:rsidRDefault="00BD2882" w:rsidP="004B0247">
      <w:pPr>
        <w:pStyle w:val="Odstavecseseznamem"/>
        <w:ind w:left="0"/>
        <w:jc w:val="both"/>
        <w:rPr>
          <w:rFonts w:ascii="Times New Roman" w:hAnsi="Times New Roman"/>
          <w:sz w:val="22"/>
          <w:szCs w:val="22"/>
        </w:rPr>
      </w:pPr>
    </w:p>
    <w:p w:rsidR="00BC66B6" w:rsidRDefault="00BD2882" w:rsidP="004B0247">
      <w:pPr>
        <w:pStyle w:val="Odstavecseseznamem"/>
        <w:ind w:left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Nové znění:</w:t>
      </w:r>
    </w:p>
    <w:p w:rsidR="00BD2882" w:rsidRPr="00BC66B6" w:rsidRDefault="00BD2882" w:rsidP="004B0247">
      <w:pPr>
        <w:pStyle w:val="Odstavecseseznamem"/>
        <w:ind w:left="0"/>
        <w:jc w:val="both"/>
        <w:rPr>
          <w:rFonts w:ascii="Times New Roman" w:hAnsi="Times New Roman"/>
          <w:sz w:val="22"/>
          <w:szCs w:val="22"/>
        </w:rPr>
      </w:pPr>
    </w:p>
    <w:p w:rsidR="00F014FE" w:rsidRDefault="00F014FE" w:rsidP="00BC66B6">
      <w:pPr>
        <w:pStyle w:val="Odstavecseseznamem"/>
        <w:ind w:left="0" w:firstLine="567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Číslo účtu objednatele</w:t>
      </w:r>
      <w:r w:rsidR="00BC66B6">
        <w:rPr>
          <w:rFonts w:ascii="Times New Roman" w:hAnsi="Times New Roman"/>
          <w:sz w:val="22"/>
          <w:szCs w:val="22"/>
        </w:rPr>
        <w:t xml:space="preserve"> v záhlaví smlouvy</w:t>
      </w:r>
      <w:r>
        <w:rPr>
          <w:rFonts w:ascii="Times New Roman" w:hAnsi="Times New Roman"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ab/>
        <w:t>540090-218341/0710</w:t>
      </w:r>
    </w:p>
    <w:p w:rsidR="00BC66B6" w:rsidRPr="00F014FE" w:rsidRDefault="00BC66B6" w:rsidP="00F014FE">
      <w:pPr>
        <w:pStyle w:val="Odstavecseseznamem"/>
        <w:ind w:left="0"/>
        <w:rPr>
          <w:rFonts w:ascii="Times New Roman" w:hAnsi="Times New Roman"/>
          <w:sz w:val="22"/>
          <w:szCs w:val="22"/>
        </w:rPr>
      </w:pPr>
    </w:p>
    <w:p w:rsidR="00BC66B6" w:rsidRPr="00FA53B0" w:rsidRDefault="00BC66B6" w:rsidP="00BC66B6">
      <w:pPr>
        <w:ind w:left="567" w:hanging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3.1</w:t>
      </w:r>
      <w:r>
        <w:rPr>
          <w:rFonts w:ascii="Times New Roman" w:hAnsi="Times New Roman"/>
          <w:sz w:val="22"/>
          <w:szCs w:val="22"/>
        </w:rPr>
        <w:tab/>
      </w:r>
      <w:r w:rsidRPr="00FA53B0">
        <w:rPr>
          <w:rFonts w:ascii="Times New Roman" w:hAnsi="Times New Roman"/>
          <w:sz w:val="22"/>
          <w:szCs w:val="22"/>
        </w:rPr>
        <w:t xml:space="preserve">Zhotovitel se zavazuje provést dílo nejpozději do </w:t>
      </w:r>
      <w:r w:rsidR="00A45093">
        <w:rPr>
          <w:rFonts w:ascii="Times New Roman" w:hAnsi="Times New Roman"/>
          <w:sz w:val="22"/>
          <w:szCs w:val="22"/>
        </w:rPr>
        <w:t>30</w:t>
      </w:r>
      <w:r w:rsidRPr="00FA53B0">
        <w:rPr>
          <w:rFonts w:ascii="Times New Roman" w:hAnsi="Times New Roman"/>
          <w:sz w:val="22"/>
          <w:szCs w:val="22"/>
        </w:rPr>
        <w:t>. 1</w:t>
      </w:r>
      <w:r w:rsidR="0010516B">
        <w:rPr>
          <w:rFonts w:ascii="Times New Roman" w:hAnsi="Times New Roman"/>
          <w:sz w:val="22"/>
          <w:szCs w:val="22"/>
        </w:rPr>
        <w:t>1</w:t>
      </w:r>
      <w:r w:rsidRPr="00FA53B0">
        <w:rPr>
          <w:rFonts w:ascii="Times New Roman" w:hAnsi="Times New Roman"/>
          <w:sz w:val="22"/>
          <w:szCs w:val="22"/>
        </w:rPr>
        <w:t>. 2018.</w:t>
      </w:r>
    </w:p>
    <w:p w:rsidR="00F014FE" w:rsidRDefault="00BC66B6" w:rsidP="00BC66B6">
      <w:pPr>
        <w:pStyle w:val="Odstavecseseznamem"/>
        <w:ind w:left="0" w:firstLine="567"/>
        <w:jc w:val="both"/>
        <w:rPr>
          <w:rFonts w:ascii="Times New Roman" w:hAnsi="Times New Roman"/>
          <w:sz w:val="22"/>
          <w:szCs w:val="22"/>
        </w:rPr>
      </w:pPr>
      <w:r w:rsidRPr="00AC7F20">
        <w:rPr>
          <w:rFonts w:ascii="Times New Roman" w:hAnsi="Times New Roman"/>
          <w:sz w:val="22"/>
          <w:szCs w:val="22"/>
        </w:rPr>
        <w:t>Předpoklad zahájení prací: červenec 2018</w:t>
      </w:r>
    </w:p>
    <w:p w:rsidR="00C34713" w:rsidRPr="00AC7F20" w:rsidRDefault="00C34713" w:rsidP="00C34713">
      <w:pPr>
        <w:pStyle w:val="Odstavec"/>
        <w:numPr>
          <w:ilvl w:val="0"/>
          <w:numId w:val="0"/>
        </w:numPr>
        <w:ind w:left="567"/>
        <w:rPr>
          <w:rFonts w:ascii="Times New Roman" w:hAnsi="Times New Roman"/>
          <w:szCs w:val="22"/>
        </w:rPr>
      </w:pPr>
    </w:p>
    <w:p w:rsidR="0012281E" w:rsidRPr="00AC7F20" w:rsidRDefault="00F014FE" w:rsidP="00F014FE">
      <w:pPr>
        <w:pStyle w:val="Odstavecseseznamem"/>
        <w:ind w:left="0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C. </w:t>
      </w:r>
      <w:r w:rsidR="00426215" w:rsidRPr="00AC7F20">
        <w:rPr>
          <w:rFonts w:ascii="Times New Roman" w:hAnsi="Times New Roman"/>
          <w:b/>
          <w:sz w:val="22"/>
          <w:szCs w:val="22"/>
        </w:rPr>
        <w:t>Závěrečná ustanovení</w:t>
      </w:r>
    </w:p>
    <w:p w:rsidR="003B0E8A" w:rsidRPr="00AC7F20" w:rsidRDefault="003B0E8A" w:rsidP="004635FB">
      <w:pPr>
        <w:ind w:left="426" w:hanging="426"/>
        <w:jc w:val="both"/>
        <w:rPr>
          <w:rFonts w:ascii="Times New Roman" w:hAnsi="Times New Roman"/>
          <w:sz w:val="22"/>
          <w:szCs w:val="22"/>
        </w:rPr>
      </w:pPr>
    </w:p>
    <w:p w:rsidR="00343817" w:rsidRDefault="0098459C" w:rsidP="00343817">
      <w:pPr>
        <w:pStyle w:val="Odstavecseseznamem"/>
        <w:numPr>
          <w:ilvl w:val="1"/>
          <w:numId w:val="5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Dodatek </w:t>
      </w:r>
      <w:r w:rsidR="00A73993" w:rsidRPr="00AC7F20">
        <w:rPr>
          <w:rFonts w:ascii="Times New Roman" w:hAnsi="Times New Roman"/>
          <w:sz w:val="22"/>
          <w:szCs w:val="22"/>
        </w:rPr>
        <w:t xml:space="preserve">je vyhotoven ve čtyřech stejnopisech, z nichž </w:t>
      </w:r>
      <w:r w:rsidR="000E4BF4" w:rsidRPr="00AC7F20">
        <w:rPr>
          <w:rFonts w:ascii="Times New Roman" w:hAnsi="Times New Roman"/>
          <w:sz w:val="22"/>
          <w:szCs w:val="22"/>
        </w:rPr>
        <w:t>jeden výtisk obdrží zhotovitel a tři výtisky objednatel.</w:t>
      </w:r>
    </w:p>
    <w:p w:rsidR="00EE7542" w:rsidRDefault="00EE7542" w:rsidP="00EE7542">
      <w:pPr>
        <w:pStyle w:val="Odstavecseseznamem"/>
        <w:ind w:left="567"/>
        <w:jc w:val="both"/>
        <w:rPr>
          <w:rFonts w:ascii="Times New Roman" w:hAnsi="Times New Roman"/>
          <w:sz w:val="22"/>
          <w:szCs w:val="22"/>
        </w:rPr>
      </w:pPr>
    </w:p>
    <w:p w:rsidR="004635FB" w:rsidRPr="00343817" w:rsidRDefault="00250868" w:rsidP="00343817">
      <w:pPr>
        <w:pStyle w:val="Odstavecseseznamem"/>
        <w:numPr>
          <w:ilvl w:val="1"/>
          <w:numId w:val="5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43817">
        <w:rPr>
          <w:rFonts w:ascii="Times New Roman" w:hAnsi="Times New Roman"/>
          <w:sz w:val="22"/>
          <w:szCs w:val="22"/>
        </w:rPr>
        <w:t>Tento dodatek</w:t>
      </w:r>
      <w:r w:rsidR="00A73993" w:rsidRPr="00343817">
        <w:rPr>
          <w:rFonts w:ascii="Times New Roman" w:hAnsi="Times New Roman"/>
          <w:sz w:val="22"/>
          <w:szCs w:val="22"/>
        </w:rPr>
        <w:t xml:space="preserve"> nabývá platnosti podpisem smluvních stran a účinnosti dnem uveřejnění v Registru smluv dle zákona č</w:t>
      </w:r>
      <w:r w:rsidR="00B97BFF" w:rsidRPr="00343817">
        <w:rPr>
          <w:rFonts w:ascii="Times New Roman" w:hAnsi="Times New Roman"/>
          <w:sz w:val="22"/>
          <w:szCs w:val="22"/>
        </w:rPr>
        <w:t>. 340/2015 Sb. v platném znění.</w:t>
      </w:r>
      <w:r w:rsidR="00F9324A" w:rsidRPr="00343817">
        <w:rPr>
          <w:rFonts w:ascii="Times New Roman" w:hAnsi="Times New Roman"/>
          <w:sz w:val="22"/>
          <w:szCs w:val="22"/>
        </w:rPr>
        <w:t xml:space="preserve"> Smluvní strany se dohodly, že uveřejnění v registru smluv zajistí objednatel.</w:t>
      </w:r>
    </w:p>
    <w:p w:rsidR="004635FB" w:rsidRPr="00AC7F20" w:rsidRDefault="004635FB" w:rsidP="009A66B1">
      <w:pPr>
        <w:pStyle w:val="Odstavecseseznamem"/>
        <w:ind w:left="567" w:hanging="567"/>
        <w:rPr>
          <w:rFonts w:ascii="Times New Roman" w:hAnsi="Times New Roman"/>
          <w:sz w:val="22"/>
          <w:szCs w:val="22"/>
        </w:rPr>
      </w:pPr>
    </w:p>
    <w:p w:rsidR="004635FB" w:rsidRDefault="00A73993" w:rsidP="0098459C">
      <w:pPr>
        <w:pStyle w:val="Odstavecseseznamem"/>
        <w:numPr>
          <w:ilvl w:val="1"/>
          <w:numId w:val="5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AC7F20">
        <w:rPr>
          <w:rFonts w:ascii="Times New Roman" w:hAnsi="Times New Roman"/>
          <w:sz w:val="22"/>
          <w:szCs w:val="22"/>
        </w:rPr>
        <w:t xml:space="preserve">Smluvní strany potvrzují autentičnost </w:t>
      </w:r>
      <w:r w:rsidR="00F9324A">
        <w:rPr>
          <w:rFonts w:ascii="Times New Roman" w:hAnsi="Times New Roman"/>
          <w:sz w:val="22"/>
          <w:szCs w:val="22"/>
        </w:rPr>
        <w:t>tohoto dodatku</w:t>
      </w:r>
      <w:r w:rsidRPr="00AC7F20">
        <w:rPr>
          <w:rFonts w:ascii="Times New Roman" w:hAnsi="Times New Roman"/>
          <w:sz w:val="22"/>
          <w:szCs w:val="22"/>
        </w:rPr>
        <w:t xml:space="preserve"> a prohlašují, že si </w:t>
      </w:r>
      <w:r w:rsidR="00F9324A">
        <w:rPr>
          <w:rFonts w:ascii="Times New Roman" w:hAnsi="Times New Roman"/>
          <w:sz w:val="22"/>
          <w:szCs w:val="22"/>
        </w:rPr>
        <w:t>dodatek</w:t>
      </w:r>
      <w:r w:rsidRPr="00AC7F20">
        <w:rPr>
          <w:rFonts w:ascii="Times New Roman" w:hAnsi="Times New Roman"/>
          <w:sz w:val="22"/>
          <w:szCs w:val="22"/>
        </w:rPr>
        <w:t xml:space="preserve"> přečetly, s je</w:t>
      </w:r>
      <w:r w:rsidR="00F9324A">
        <w:rPr>
          <w:rFonts w:ascii="Times New Roman" w:hAnsi="Times New Roman"/>
          <w:sz w:val="22"/>
          <w:szCs w:val="22"/>
        </w:rPr>
        <w:t>ho</w:t>
      </w:r>
      <w:r w:rsidRPr="00AC7F20">
        <w:rPr>
          <w:rFonts w:ascii="Times New Roman" w:hAnsi="Times New Roman"/>
          <w:sz w:val="22"/>
          <w:szCs w:val="22"/>
        </w:rPr>
        <w:t xml:space="preserve"> obsahem souhlasí, že smlouva byla sepsána z jejich pravé a svobodné vůle a nebyla uzavřena v tísni ani za jinak jednostranně nevýhodných podmínek, což stvrzují svými podpisy.</w:t>
      </w:r>
    </w:p>
    <w:p w:rsidR="00343817" w:rsidRDefault="00343817" w:rsidP="00343817">
      <w:pPr>
        <w:pStyle w:val="Odstavecseseznamem"/>
        <w:ind w:left="567"/>
        <w:jc w:val="both"/>
        <w:rPr>
          <w:rFonts w:ascii="Times New Roman" w:hAnsi="Times New Roman"/>
          <w:sz w:val="22"/>
          <w:szCs w:val="22"/>
        </w:rPr>
      </w:pPr>
    </w:p>
    <w:p w:rsidR="00343817" w:rsidRPr="00AC7F20" w:rsidRDefault="00343817" w:rsidP="0098459C">
      <w:pPr>
        <w:pStyle w:val="Odstavecseseznamem"/>
        <w:numPr>
          <w:ilvl w:val="1"/>
          <w:numId w:val="5"/>
        </w:numPr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343817">
        <w:rPr>
          <w:rFonts w:ascii="Times New Roman" w:hAnsi="Times New Roman"/>
          <w:sz w:val="22"/>
          <w:szCs w:val="22"/>
        </w:rPr>
        <w:t>Uzavření tohoto dodatku bylo projednáno a schváleno Radou Karlovarského kraje usnesením č. RK</w:t>
      </w:r>
      <w:r w:rsidR="00072D4B">
        <w:rPr>
          <w:rFonts w:ascii="Times New Roman" w:hAnsi="Times New Roman"/>
          <w:sz w:val="22"/>
          <w:szCs w:val="22"/>
        </w:rPr>
        <w:t xml:space="preserve"> 1129/10/18</w:t>
      </w:r>
      <w:r w:rsidRPr="00343817">
        <w:rPr>
          <w:rFonts w:ascii="Times New Roman" w:hAnsi="Times New Roman"/>
          <w:sz w:val="22"/>
          <w:szCs w:val="22"/>
        </w:rPr>
        <w:t xml:space="preserve">  ze dne </w:t>
      </w:r>
      <w:r w:rsidR="00072D4B">
        <w:rPr>
          <w:rFonts w:ascii="Times New Roman" w:hAnsi="Times New Roman"/>
          <w:sz w:val="22"/>
          <w:szCs w:val="22"/>
        </w:rPr>
        <w:t>8. 10. 2018.</w:t>
      </w:r>
    </w:p>
    <w:p w:rsidR="004635FB" w:rsidRPr="00AC7F20" w:rsidRDefault="004635FB" w:rsidP="009A66B1">
      <w:pPr>
        <w:pStyle w:val="Odstavecseseznamem"/>
        <w:ind w:left="567" w:hanging="567"/>
        <w:rPr>
          <w:rFonts w:ascii="Times New Roman" w:hAnsi="Times New Roman"/>
          <w:sz w:val="22"/>
          <w:szCs w:val="22"/>
        </w:rPr>
      </w:pPr>
    </w:p>
    <w:p w:rsidR="00A73993" w:rsidRDefault="00A73993" w:rsidP="00EE2525">
      <w:pPr>
        <w:jc w:val="both"/>
        <w:rPr>
          <w:rFonts w:ascii="Times New Roman" w:hAnsi="Times New Roman"/>
          <w:sz w:val="22"/>
          <w:szCs w:val="22"/>
        </w:rPr>
      </w:pPr>
    </w:p>
    <w:p w:rsidR="00F9324A" w:rsidRPr="00AC7F20" w:rsidRDefault="00F9324A" w:rsidP="00EE2525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 Karlových Varech dne</w:t>
      </w:r>
    </w:p>
    <w:p w:rsidR="00BB2579" w:rsidRPr="00AC7F20" w:rsidRDefault="00BB2579" w:rsidP="00EE2525">
      <w:pPr>
        <w:jc w:val="both"/>
        <w:rPr>
          <w:rFonts w:ascii="Times New Roman" w:hAnsi="Times New Roman"/>
          <w:sz w:val="22"/>
          <w:szCs w:val="22"/>
        </w:rPr>
      </w:pPr>
    </w:p>
    <w:p w:rsidR="0012281E" w:rsidRPr="00AC7F20" w:rsidRDefault="0012281E" w:rsidP="00EE2525">
      <w:pPr>
        <w:jc w:val="both"/>
        <w:rPr>
          <w:rFonts w:ascii="Times New Roman" w:hAnsi="Times New Roman"/>
          <w:sz w:val="22"/>
          <w:szCs w:val="22"/>
        </w:rPr>
      </w:pPr>
    </w:p>
    <w:p w:rsidR="00417E7F" w:rsidRPr="00AC7F20" w:rsidRDefault="00417E7F" w:rsidP="00EE2525">
      <w:pPr>
        <w:jc w:val="both"/>
        <w:rPr>
          <w:rFonts w:ascii="Times New Roman" w:hAnsi="Times New Roman"/>
          <w:sz w:val="22"/>
          <w:szCs w:val="22"/>
        </w:rPr>
      </w:pPr>
    </w:p>
    <w:p w:rsidR="00B60716" w:rsidRPr="00AC7F20" w:rsidRDefault="00B60716" w:rsidP="00EE2525">
      <w:pPr>
        <w:jc w:val="both"/>
        <w:rPr>
          <w:rFonts w:ascii="Times New Roman" w:hAnsi="Times New Roman"/>
          <w:sz w:val="22"/>
          <w:szCs w:val="22"/>
        </w:rPr>
      </w:pPr>
    </w:p>
    <w:p w:rsidR="00B60716" w:rsidRPr="00AC7F20" w:rsidRDefault="00B60716" w:rsidP="00EE2525">
      <w:pPr>
        <w:jc w:val="both"/>
        <w:rPr>
          <w:rFonts w:ascii="Times New Roman" w:hAnsi="Times New Roman"/>
          <w:sz w:val="22"/>
          <w:szCs w:val="22"/>
        </w:rPr>
      </w:pPr>
    </w:p>
    <w:p w:rsidR="00426215" w:rsidRPr="00AC7F20" w:rsidRDefault="00426215" w:rsidP="00EE2525">
      <w:pPr>
        <w:jc w:val="both"/>
        <w:rPr>
          <w:rFonts w:ascii="Times New Roman" w:hAnsi="Times New Roman"/>
          <w:sz w:val="22"/>
          <w:szCs w:val="22"/>
        </w:rPr>
      </w:pPr>
    </w:p>
    <w:p w:rsidR="00A874F9" w:rsidRPr="00AC7F20" w:rsidRDefault="00A874F9" w:rsidP="00F9324A">
      <w:pPr>
        <w:jc w:val="both"/>
        <w:rPr>
          <w:rFonts w:ascii="Times New Roman" w:hAnsi="Times New Roman"/>
          <w:sz w:val="22"/>
          <w:szCs w:val="22"/>
        </w:rPr>
      </w:pPr>
      <w:r w:rsidRPr="00AC7F20">
        <w:rPr>
          <w:rFonts w:ascii="Times New Roman" w:hAnsi="Times New Roman"/>
          <w:sz w:val="22"/>
          <w:szCs w:val="22"/>
        </w:rPr>
        <w:t>__________________________</w:t>
      </w:r>
      <w:r w:rsidRPr="00AC7F20">
        <w:rPr>
          <w:rFonts w:ascii="Times New Roman" w:hAnsi="Times New Roman"/>
          <w:sz w:val="22"/>
          <w:szCs w:val="22"/>
        </w:rPr>
        <w:tab/>
      </w:r>
      <w:r w:rsidRPr="00AC7F20">
        <w:rPr>
          <w:rFonts w:ascii="Times New Roman" w:hAnsi="Times New Roman"/>
          <w:sz w:val="22"/>
          <w:szCs w:val="22"/>
        </w:rPr>
        <w:tab/>
      </w:r>
      <w:r w:rsidRPr="00AC7F20">
        <w:rPr>
          <w:rFonts w:ascii="Times New Roman" w:hAnsi="Times New Roman"/>
          <w:sz w:val="22"/>
          <w:szCs w:val="22"/>
        </w:rPr>
        <w:tab/>
      </w:r>
      <w:r w:rsidRPr="00AC7F20">
        <w:rPr>
          <w:rFonts w:ascii="Times New Roman" w:hAnsi="Times New Roman"/>
          <w:sz w:val="22"/>
          <w:szCs w:val="22"/>
        </w:rPr>
        <w:tab/>
        <w:t>__________________________</w:t>
      </w:r>
    </w:p>
    <w:p w:rsidR="00A874F9" w:rsidRPr="00AC7F20" w:rsidRDefault="00A874F9" w:rsidP="00EE2525">
      <w:pPr>
        <w:jc w:val="both"/>
        <w:rPr>
          <w:rFonts w:ascii="Times New Roman" w:hAnsi="Times New Roman"/>
          <w:i/>
          <w:iCs/>
          <w:sz w:val="22"/>
          <w:szCs w:val="22"/>
        </w:rPr>
      </w:pPr>
      <w:r w:rsidRPr="00AC7F20">
        <w:rPr>
          <w:rFonts w:ascii="Times New Roman" w:hAnsi="Times New Roman"/>
          <w:i/>
          <w:iCs/>
          <w:sz w:val="22"/>
          <w:szCs w:val="22"/>
        </w:rPr>
        <w:tab/>
      </w:r>
      <w:r w:rsidR="004635FB" w:rsidRPr="00AC7F20">
        <w:rPr>
          <w:rFonts w:ascii="Times New Roman" w:hAnsi="Times New Roman"/>
          <w:i/>
          <w:iCs/>
          <w:sz w:val="22"/>
          <w:szCs w:val="22"/>
        </w:rPr>
        <w:t xml:space="preserve">    </w:t>
      </w:r>
      <w:r w:rsidRPr="00AC7F20">
        <w:rPr>
          <w:rFonts w:ascii="Times New Roman" w:hAnsi="Times New Roman"/>
          <w:i/>
          <w:iCs/>
          <w:sz w:val="22"/>
          <w:szCs w:val="22"/>
        </w:rPr>
        <w:t>Objednatel</w:t>
      </w:r>
      <w:r w:rsidRPr="00AC7F20">
        <w:rPr>
          <w:rFonts w:ascii="Times New Roman" w:hAnsi="Times New Roman"/>
          <w:i/>
          <w:iCs/>
          <w:sz w:val="22"/>
          <w:szCs w:val="22"/>
        </w:rPr>
        <w:tab/>
      </w:r>
      <w:r w:rsidR="004635FB" w:rsidRPr="00AC7F20">
        <w:rPr>
          <w:rFonts w:ascii="Times New Roman" w:hAnsi="Times New Roman"/>
          <w:i/>
          <w:iCs/>
          <w:sz w:val="22"/>
          <w:szCs w:val="22"/>
        </w:rPr>
        <w:tab/>
      </w:r>
      <w:r w:rsidR="004635FB" w:rsidRPr="00AC7F20">
        <w:rPr>
          <w:rFonts w:ascii="Times New Roman" w:hAnsi="Times New Roman"/>
          <w:i/>
          <w:iCs/>
          <w:sz w:val="22"/>
          <w:szCs w:val="22"/>
        </w:rPr>
        <w:tab/>
      </w:r>
      <w:r w:rsidR="004635FB" w:rsidRPr="00AC7F20">
        <w:rPr>
          <w:rFonts w:ascii="Times New Roman" w:hAnsi="Times New Roman"/>
          <w:i/>
          <w:iCs/>
          <w:sz w:val="22"/>
          <w:szCs w:val="22"/>
        </w:rPr>
        <w:tab/>
      </w:r>
      <w:r w:rsidR="004635FB" w:rsidRPr="00AC7F20">
        <w:rPr>
          <w:rFonts w:ascii="Times New Roman" w:hAnsi="Times New Roman"/>
          <w:i/>
          <w:iCs/>
          <w:sz w:val="22"/>
          <w:szCs w:val="22"/>
        </w:rPr>
        <w:tab/>
      </w:r>
      <w:r w:rsidR="004635FB" w:rsidRPr="00AC7F20">
        <w:rPr>
          <w:rFonts w:ascii="Times New Roman" w:hAnsi="Times New Roman"/>
          <w:i/>
          <w:iCs/>
          <w:sz w:val="22"/>
          <w:szCs w:val="22"/>
        </w:rPr>
        <w:tab/>
      </w:r>
      <w:r w:rsidR="004635FB" w:rsidRPr="00AC7F20">
        <w:rPr>
          <w:rFonts w:ascii="Times New Roman" w:hAnsi="Times New Roman"/>
          <w:i/>
          <w:iCs/>
          <w:sz w:val="22"/>
          <w:szCs w:val="22"/>
        </w:rPr>
        <w:tab/>
        <w:t xml:space="preserve">       </w:t>
      </w:r>
      <w:r w:rsidRPr="00AC7F20">
        <w:rPr>
          <w:rFonts w:ascii="Times New Roman" w:hAnsi="Times New Roman"/>
          <w:i/>
          <w:iCs/>
          <w:sz w:val="22"/>
          <w:szCs w:val="22"/>
        </w:rPr>
        <w:t>Zhotovitel</w:t>
      </w:r>
    </w:p>
    <w:p w:rsidR="00A874F9" w:rsidRPr="00AC7F20" w:rsidRDefault="004635FB" w:rsidP="00EE2525">
      <w:pPr>
        <w:jc w:val="both"/>
        <w:rPr>
          <w:rFonts w:ascii="Times New Roman" w:hAnsi="Times New Roman"/>
          <w:iCs/>
          <w:sz w:val="22"/>
          <w:szCs w:val="22"/>
        </w:rPr>
      </w:pPr>
      <w:r w:rsidRPr="00AC7F20">
        <w:rPr>
          <w:rFonts w:ascii="Times New Roman" w:hAnsi="Times New Roman"/>
          <w:iCs/>
          <w:sz w:val="22"/>
          <w:szCs w:val="22"/>
        </w:rPr>
        <w:t xml:space="preserve">           </w:t>
      </w:r>
      <w:r w:rsidR="00A874F9" w:rsidRPr="00AC7F20">
        <w:rPr>
          <w:rFonts w:ascii="Times New Roman" w:hAnsi="Times New Roman"/>
          <w:iCs/>
          <w:sz w:val="22"/>
          <w:szCs w:val="22"/>
        </w:rPr>
        <w:t>Karlovarský kraj</w:t>
      </w:r>
      <w:r w:rsidR="00A874F9" w:rsidRPr="00AC7F20">
        <w:rPr>
          <w:rFonts w:ascii="Times New Roman" w:hAnsi="Times New Roman"/>
          <w:iCs/>
          <w:sz w:val="22"/>
          <w:szCs w:val="22"/>
        </w:rPr>
        <w:tab/>
      </w:r>
      <w:r w:rsidRPr="00AC7F20">
        <w:rPr>
          <w:rFonts w:ascii="Times New Roman" w:hAnsi="Times New Roman"/>
          <w:iCs/>
          <w:sz w:val="22"/>
          <w:szCs w:val="22"/>
        </w:rPr>
        <w:tab/>
      </w:r>
      <w:r w:rsidRPr="00AC7F20">
        <w:rPr>
          <w:rFonts w:ascii="Times New Roman" w:hAnsi="Times New Roman"/>
          <w:iCs/>
          <w:sz w:val="22"/>
          <w:szCs w:val="22"/>
        </w:rPr>
        <w:tab/>
      </w:r>
      <w:r w:rsidRPr="00AC7F20">
        <w:rPr>
          <w:rFonts w:ascii="Times New Roman" w:hAnsi="Times New Roman"/>
          <w:iCs/>
          <w:sz w:val="22"/>
          <w:szCs w:val="22"/>
        </w:rPr>
        <w:tab/>
      </w:r>
      <w:r w:rsidRPr="00AC7F20">
        <w:rPr>
          <w:rFonts w:ascii="Times New Roman" w:hAnsi="Times New Roman"/>
          <w:iCs/>
          <w:sz w:val="22"/>
          <w:szCs w:val="22"/>
        </w:rPr>
        <w:tab/>
      </w:r>
      <w:r w:rsidRPr="00AC7F20">
        <w:rPr>
          <w:rFonts w:ascii="Times New Roman" w:hAnsi="Times New Roman"/>
          <w:iCs/>
          <w:sz w:val="22"/>
          <w:szCs w:val="22"/>
        </w:rPr>
        <w:tab/>
      </w:r>
      <w:r w:rsidRPr="00AC7F20">
        <w:rPr>
          <w:rFonts w:ascii="Times New Roman" w:hAnsi="Times New Roman"/>
          <w:iCs/>
          <w:sz w:val="22"/>
          <w:szCs w:val="22"/>
        </w:rPr>
        <w:tab/>
        <w:t xml:space="preserve">      </w:t>
      </w:r>
      <w:r w:rsidR="00A874F9" w:rsidRPr="00AC7F20">
        <w:rPr>
          <w:rFonts w:ascii="Times New Roman" w:hAnsi="Times New Roman"/>
          <w:iCs/>
          <w:sz w:val="22"/>
          <w:szCs w:val="22"/>
        </w:rPr>
        <w:t>INTAR a.s.</w:t>
      </w:r>
    </w:p>
    <w:p w:rsidR="004635FB" w:rsidRPr="00AC7F20" w:rsidRDefault="00A874F9" w:rsidP="00EE2525">
      <w:pPr>
        <w:jc w:val="both"/>
        <w:rPr>
          <w:rFonts w:ascii="Times New Roman" w:hAnsi="Times New Roman"/>
          <w:iCs/>
          <w:sz w:val="22"/>
          <w:szCs w:val="22"/>
        </w:rPr>
      </w:pPr>
      <w:r w:rsidRPr="00AC7F20">
        <w:rPr>
          <w:rFonts w:ascii="Times New Roman" w:hAnsi="Times New Roman"/>
          <w:sz w:val="22"/>
          <w:szCs w:val="22"/>
        </w:rPr>
        <w:tab/>
      </w:r>
      <w:r w:rsidR="004635FB" w:rsidRPr="00AC7F20">
        <w:rPr>
          <w:rFonts w:ascii="Times New Roman" w:hAnsi="Times New Roman"/>
          <w:sz w:val="22"/>
          <w:szCs w:val="22"/>
        </w:rPr>
        <w:t xml:space="preserve">    </w:t>
      </w:r>
      <w:r w:rsidRPr="00AC7F20">
        <w:rPr>
          <w:rFonts w:ascii="Times New Roman" w:hAnsi="Times New Roman"/>
          <w:sz w:val="22"/>
          <w:szCs w:val="22"/>
        </w:rPr>
        <w:t>zastoupený</w:t>
      </w:r>
      <w:r w:rsidRPr="00AC7F20">
        <w:rPr>
          <w:rFonts w:ascii="Times New Roman" w:hAnsi="Times New Roman"/>
          <w:sz w:val="22"/>
          <w:szCs w:val="22"/>
        </w:rPr>
        <w:tab/>
      </w:r>
      <w:r w:rsidR="004635FB" w:rsidRPr="00AC7F20">
        <w:rPr>
          <w:rFonts w:ascii="Times New Roman" w:hAnsi="Times New Roman"/>
          <w:sz w:val="22"/>
          <w:szCs w:val="22"/>
        </w:rPr>
        <w:tab/>
      </w:r>
      <w:r w:rsidR="004635FB" w:rsidRPr="00AC7F20">
        <w:rPr>
          <w:rFonts w:ascii="Times New Roman" w:hAnsi="Times New Roman"/>
          <w:sz w:val="22"/>
          <w:szCs w:val="22"/>
        </w:rPr>
        <w:tab/>
      </w:r>
      <w:r w:rsidR="004635FB" w:rsidRPr="00AC7F20">
        <w:rPr>
          <w:rFonts w:ascii="Times New Roman" w:hAnsi="Times New Roman"/>
          <w:sz w:val="22"/>
          <w:szCs w:val="22"/>
        </w:rPr>
        <w:tab/>
      </w:r>
      <w:r w:rsidR="004635FB" w:rsidRPr="00AC7F20">
        <w:rPr>
          <w:rFonts w:ascii="Times New Roman" w:hAnsi="Times New Roman"/>
          <w:sz w:val="22"/>
          <w:szCs w:val="22"/>
        </w:rPr>
        <w:tab/>
      </w:r>
      <w:r w:rsidR="004635FB" w:rsidRPr="00AC7F20">
        <w:rPr>
          <w:rFonts w:ascii="Times New Roman" w:hAnsi="Times New Roman"/>
          <w:sz w:val="22"/>
          <w:szCs w:val="22"/>
        </w:rPr>
        <w:tab/>
      </w:r>
      <w:r w:rsidR="004635FB" w:rsidRPr="00AC7F20">
        <w:rPr>
          <w:rFonts w:ascii="Times New Roman" w:hAnsi="Times New Roman"/>
          <w:sz w:val="22"/>
          <w:szCs w:val="22"/>
        </w:rPr>
        <w:tab/>
        <w:t xml:space="preserve">      </w:t>
      </w:r>
      <w:r w:rsidRPr="00AC7F20">
        <w:rPr>
          <w:rFonts w:ascii="Times New Roman" w:hAnsi="Times New Roman"/>
          <w:sz w:val="22"/>
          <w:szCs w:val="22"/>
        </w:rPr>
        <w:t xml:space="preserve">zastoupený </w:t>
      </w:r>
    </w:p>
    <w:p w:rsidR="00A874F9" w:rsidRPr="00AC7F20" w:rsidRDefault="00A874F9" w:rsidP="008946AD">
      <w:pPr>
        <w:tabs>
          <w:tab w:val="left" w:pos="5954"/>
        </w:tabs>
        <w:ind w:hanging="426"/>
        <w:jc w:val="both"/>
        <w:rPr>
          <w:rFonts w:ascii="Times New Roman" w:hAnsi="Times New Roman"/>
          <w:iCs/>
          <w:sz w:val="22"/>
          <w:szCs w:val="22"/>
        </w:rPr>
      </w:pPr>
      <w:r w:rsidRPr="00AC7F20">
        <w:rPr>
          <w:rFonts w:ascii="Times New Roman" w:hAnsi="Times New Roman"/>
          <w:sz w:val="22"/>
          <w:szCs w:val="22"/>
        </w:rPr>
        <w:t xml:space="preserve">Mgr. Janou </w:t>
      </w:r>
      <w:r w:rsidR="008946AD">
        <w:rPr>
          <w:rFonts w:ascii="Times New Roman" w:hAnsi="Times New Roman"/>
          <w:sz w:val="22"/>
          <w:szCs w:val="22"/>
        </w:rPr>
        <w:t xml:space="preserve">Mračkovou </w:t>
      </w:r>
      <w:r w:rsidRPr="00AC7F20">
        <w:rPr>
          <w:rFonts w:ascii="Times New Roman" w:hAnsi="Times New Roman"/>
          <w:sz w:val="22"/>
          <w:szCs w:val="22"/>
        </w:rPr>
        <w:t>Vildumetzovou</w:t>
      </w:r>
      <w:r w:rsidRPr="00AC7F20">
        <w:rPr>
          <w:rFonts w:ascii="Times New Roman" w:hAnsi="Times New Roman"/>
          <w:sz w:val="22"/>
          <w:szCs w:val="22"/>
        </w:rPr>
        <w:tab/>
      </w:r>
      <w:r w:rsidR="00E55AEF" w:rsidRPr="00AC7F20">
        <w:rPr>
          <w:rFonts w:ascii="Times New Roman" w:hAnsi="Times New Roman"/>
          <w:sz w:val="22"/>
          <w:szCs w:val="22"/>
        </w:rPr>
        <w:t>Ing. Františkem Houdkem</w:t>
      </w:r>
    </w:p>
    <w:p w:rsidR="00A874F9" w:rsidRPr="00EE2525" w:rsidRDefault="004635FB" w:rsidP="004635FB">
      <w:pPr>
        <w:ind w:firstLine="709"/>
        <w:jc w:val="both"/>
        <w:rPr>
          <w:rFonts w:ascii="Times New Roman" w:hAnsi="Times New Roman"/>
          <w:sz w:val="22"/>
          <w:szCs w:val="22"/>
        </w:rPr>
      </w:pPr>
      <w:r w:rsidRPr="00AC7F20">
        <w:rPr>
          <w:rFonts w:ascii="Times New Roman" w:hAnsi="Times New Roman"/>
          <w:sz w:val="22"/>
          <w:szCs w:val="22"/>
        </w:rPr>
        <w:t xml:space="preserve">   </w:t>
      </w:r>
      <w:r w:rsidR="00A874F9" w:rsidRPr="00AC7F20">
        <w:rPr>
          <w:rFonts w:ascii="Times New Roman" w:hAnsi="Times New Roman"/>
          <w:sz w:val="22"/>
          <w:szCs w:val="22"/>
        </w:rPr>
        <w:t>hejtmankou</w:t>
      </w:r>
      <w:r w:rsidR="00A874F9" w:rsidRPr="00AC7F20">
        <w:rPr>
          <w:rFonts w:ascii="Times New Roman" w:hAnsi="Times New Roman"/>
          <w:sz w:val="22"/>
          <w:szCs w:val="22"/>
        </w:rPr>
        <w:tab/>
      </w:r>
      <w:r w:rsidR="00A874F9" w:rsidRPr="00AC7F20">
        <w:rPr>
          <w:rFonts w:ascii="Times New Roman" w:hAnsi="Times New Roman"/>
          <w:sz w:val="22"/>
          <w:szCs w:val="22"/>
        </w:rPr>
        <w:tab/>
      </w:r>
      <w:r w:rsidR="00A874F9" w:rsidRPr="00AC7F20">
        <w:rPr>
          <w:rFonts w:ascii="Times New Roman" w:hAnsi="Times New Roman"/>
          <w:sz w:val="22"/>
          <w:szCs w:val="22"/>
        </w:rPr>
        <w:tab/>
      </w:r>
      <w:r w:rsidR="00A874F9" w:rsidRPr="00AC7F20">
        <w:rPr>
          <w:rFonts w:ascii="Times New Roman" w:hAnsi="Times New Roman"/>
          <w:sz w:val="22"/>
          <w:szCs w:val="22"/>
        </w:rPr>
        <w:tab/>
      </w:r>
      <w:r w:rsidR="00A874F9" w:rsidRPr="00AC7F20">
        <w:rPr>
          <w:rFonts w:ascii="Times New Roman" w:hAnsi="Times New Roman"/>
          <w:sz w:val="22"/>
          <w:szCs w:val="22"/>
        </w:rPr>
        <w:tab/>
        <w:t xml:space="preserve">    </w:t>
      </w:r>
      <w:r w:rsidR="008946AD">
        <w:rPr>
          <w:rFonts w:ascii="Times New Roman" w:hAnsi="Times New Roman"/>
          <w:sz w:val="22"/>
          <w:szCs w:val="22"/>
        </w:rPr>
        <w:tab/>
        <w:t xml:space="preserve">    </w:t>
      </w:r>
      <w:r w:rsidR="00E55AEF" w:rsidRPr="00AC7F20">
        <w:rPr>
          <w:rFonts w:ascii="Times New Roman" w:hAnsi="Times New Roman"/>
          <w:sz w:val="22"/>
          <w:szCs w:val="22"/>
        </w:rPr>
        <w:t>předseda představenstva a.s.</w:t>
      </w:r>
    </w:p>
    <w:p w:rsidR="00292F05" w:rsidRPr="00EE2525" w:rsidRDefault="00292F05" w:rsidP="00EE2525">
      <w:pPr>
        <w:jc w:val="both"/>
        <w:rPr>
          <w:rFonts w:ascii="Times New Roman" w:hAnsi="Times New Roman"/>
          <w:sz w:val="22"/>
          <w:szCs w:val="22"/>
        </w:rPr>
      </w:pPr>
    </w:p>
    <w:sectPr w:rsidR="00292F05" w:rsidRPr="00EE2525" w:rsidSect="00BB3753">
      <w:headerReference w:type="default" r:id="rId7"/>
      <w:footerReference w:type="default" r:id="rId8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6B9D" w:rsidRDefault="000E6B9D">
      <w:r>
        <w:separator/>
      </w:r>
    </w:p>
  </w:endnote>
  <w:endnote w:type="continuationSeparator" w:id="0">
    <w:p w:rsidR="000E6B9D" w:rsidRDefault="000E6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tarSymbol">
    <w:altName w:val="Times New Roman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antGarGotItcTEEMedCon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vantGarGotItcTEEMed">
    <w:charset w:val="00"/>
    <w:family w:val="auto"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215" w:rsidRDefault="00426215">
    <w:pPr>
      <w:pStyle w:val="Zpat"/>
      <w:ind w:right="360"/>
      <w:jc w:val="center"/>
    </w:pPr>
  </w:p>
  <w:p w:rsidR="00426215" w:rsidRDefault="00B0178C">
    <w:pPr>
      <w:pStyle w:val="Zpat"/>
      <w:ind w:right="360"/>
      <w:jc w:val="center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6532245</wp:posOffset>
              </wp:positionH>
              <wp:positionV relativeFrom="paragraph">
                <wp:posOffset>635</wp:posOffset>
              </wp:positionV>
              <wp:extent cx="62865" cy="145415"/>
              <wp:effectExtent l="7620" t="635" r="5715" b="635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26215" w:rsidRDefault="00426215">
                          <w:pPr>
                            <w:pStyle w:val="Zpa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14.35pt;margin-top:.05pt;width:4.95pt;height:11.4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" stroked="f">
              <v:fill opacity="0"/>
              <v:textbox inset="0,0,0,0">
                <w:txbxContent>
                  <w:p w:rsidR="00426215" w:rsidRDefault="00426215">
                    <w:pPr>
                      <w:pStyle w:val="Zpat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6B9D" w:rsidRDefault="000E6B9D">
      <w:r>
        <w:separator/>
      </w:r>
    </w:p>
  </w:footnote>
  <w:footnote w:type="continuationSeparator" w:id="0">
    <w:p w:rsidR="000E6B9D" w:rsidRDefault="000E6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6215" w:rsidRDefault="0042621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142"/>
        </w:tabs>
        <w:ind w:left="142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142"/>
        </w:tabs>
        <w:ind w:left="142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142"/>
        </w:tabs>
        <w:ind w:left="142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142"/>
        </w:tabs>
        <w:ind w:left="142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2"/>
        </w:tabs>
        <w:ind w:left="142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tarSymbol" w:hAnsi="Star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0E85A3C"/>
    <w:multiLevelType w:val="multilevel"/>
    <w:tmpl w:val="9CB658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2" w15:restartNumberingAfterBreak="0">
    <w:nsid w:val="261D50D6"/>
    <w:multiLevelType w:val="multilevel"/>
    <w:tmpl w:val="9CB658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3" w15:restartNumberingAfterBreak="0">
    <w:nsid w:val="2A165334"/>
    <w:multiLevelType w:val="hybridMultilevel"/>
    <w:tmpl w:val="B1F224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C95C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8613047"/>
    <w:multiLevelType w:val="multilevel"/>
    <w:tmpl w:val="8A9E55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4E72208"/>
    <w:multiLevelType w:val="hybridMultilevel"/>
    <w:tmpl w:val="9C4C7D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1D1FEA"/>
    <w:multiLevelType w:val="hybridMultilevel"/>
    <w:tmpl w:val="A784E50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6C0DE6"/>
    <w:multiLevelType w:val="multilevel"/>
    <w:tmpl w:val="2B0CB8EE"/>
    <w:lvl w:ilvl="0">
      <w:start w:val="1"/>
      <w:numFmt w:val="decimal"/>
      <w:pStyle w:val="lnek"/>
      <w:lvlText w:val="%1."/>
      <w:lvlJc w:val="left"/>
      <w:pPr>
        <w:ind w:left="360" w:hanging="360"/>
      </w:pPr>
    </w:lvl>
    <w:lvl w:ilvl="1">
      <w:start w:val="1"/>
      <w:numFmt w:val="decimal"/>
      <w:pStyle w:val="Odstavec"/>
      <w:lvlText w:val="%1.%2."/>
      <w:lvlJc w:val="left"/>
      <w:pPr>
        <w:ind w:left="792" w:hanging="432"/>
      </w:pPr>
      <w:rPr>
        <w:i w:val="0"/>
        <w:strike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0167DFF"/>
    <w:multiLevelType w:val="hybridMultilevel"/>
    <w:tmpl w:val="F81AA6E0"/>
    <w:lvl w:ilvl="0" w:tplc="3A1C9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BF383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3742B12"/>
    <w:multiLevelType w:val="multilevel"/>
    <w:tmpl w:val="D88297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82360E5"/>
    <w:multiLevelType w:val="hybridMultilevel"/>
    <w:tmpl w:val="A2F4EC34"/>
    <w:lvl w:ilvl="0" w:tplc="4E70943E">
      <w:start w:val="1"/>
      <w:numFmt w:val="lowerLetter"/>
      <w:pStyle w:val="psmena"/>
      <w:lvlText w:val="%1)"/>
      <w:lvlJc w:val="left"/>
      <w:pPr>
        <w:ind w:left="1570" w:hanging="360"/>
      </w:pPr>
    </w:lvl>
    <w:lvl w:ilvl="1" w:tplc="04050019">
      <w:start w:val="1"/>
      <w:numFmt w:val="lowerLetter"/>
      <w:lvlText w:val="%2."/>
      <w:lvlJc w:val="left"/>
      <w:pPr>
        <w:ind w:left="2290" w:hanging="360"/>
      </w:pPr>
    </w:lvl>
    <w:lvl w:ilvl="2" w:tplc="0405001B" w:tentative="1">
      <w:start w:val="1"/>
      <w:numFmt w:val="lowerRoman"/>
      <w:lvlText w:val="%3."/>
      <w:lvlJc w:val="right"/>
      <w:pPr>
        <w:ind w:left="3010" w:hanging="180"/>
      </w:pPr>
    </w:lvl>
    <w:lvl w:ilvl="3" w:tplc="0405000F" w:tentative="1">
      <w:start w:val="1"/>
      <w:numFmt w:val="decimal"/>
      <w:lvlText w:val="%4."/>
      <w:lvlJc w:val="left"/>
      <w:pPr>
        <w:ind w:left="3730" w:hanging="360"/>
      </w:pPr>
    </w:lvl>
    <w:lvl w:ilvl="4" w:tplc="04050019" w:tentative="1">
      <w:start w:val="1"/>
      <w:numFmt w:val="lowerLetter"/>
      <w:lvlText w:val="%5."/>
      <w:lvlJc w:val="left"/>
      <w:pPr>
        <w:ind w:left="4450" w:hanging="360"/>
      </w:pPr>
    </w:lvl>
    <w:lvl w:ilvl="5" w:tplc="0405001B" w:tentative="1">
      <w:start w:val="1"/>
      <w:numFmt w:val="lowerRoman"/>
      <w:lvlText w:val="%6."/>
      <w:lvlJc w:val="right"/>
      <w:pPr>
        <w:ind w:left="5170" w:hanging="180"/>
      </w:pPr>
    </w:lvl>
    <w:lvl w:ilvl="6" w:tplc="0405000F" w:tentative="1">
      <w:start w:val="1"/>
      <w:numFmt w:val="decimal"/>
      <w:lvlText w:val="%7."/>
      <w:lvlJc w:val="left"/>
      <w:pPr>
        <w:ind w:left="5890" w:hanging="360"/>
      </w:pPr>
    </w:lvl>
    <w:lvl w:ilvl="7" w:tplc="04050019" w:tentative="1">
      <w:start w:val="1"/>
      <w:numFmt w:val="lowerLetter"/>
      <w:lvlText w:val="%8."/>
      <w:lvlJc w:val="left"/>
      <w:pPr>
        <w:ind w:left="6610" w:hanging="360"/>
      </w:pPr>
    </w:lvl>
    <w:lvl w:ilvl="8" w:tplc="040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23" w15:restartNumberingAfterBreak="0">
    <w:nsid w:val="759A5C7C"/>
    <w:multiLevelType w:val="multilevel"/>
    <w:tmpl w:val="9CB6583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24" w15:restartNumberingAfterBreak="0">
    <w:nsid w:val="7B9313AC"/>
    <w:multiLevelType w:val="multilevel"/>
    <w:tmpl w:val="D88297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22"/>
  </w:num>
  <w:num w:numId="4">
    <w:abstractNumId w:val="22"/>
    <w:lvlOverride w:ilvl="0">
      <w:startOverride w:val="1"/>
    </w:lvlOverride>
  </w:num>
  <w:num w:numId="5">
    <w:abstractNumId w:val="12"/>
  </w:num>
  <w:num w:numId="6">
    <w:abstractNumId w:val="17"/>
  </w:num>
  <w:num w:numId="7">
    <w:abstractNumId w:val="24"/>
  </w:num>
  <w:num w:numId="8">
    <w:abstractNumId w:val="21"/>
  </w:num>
  <w:num w:numId="9">
    <w:abstractNumId w:val="13"/>
  </w:num>
  <w:num w:numId="10">
    <w:abstractNumId w:val="18"/>
  </w:num>
  <w:num w:numId="11">
    <w:abstractNumId w:val="16"/>
  </w:num>
  <w:num w:numId="12">
    <w:abstractNumId w:val="16"/>
  </w:num>
  <w:num w:numId="13">
    <w:abstractNumId w:val="11"/>
  </w:num>
  <w:num w:numId="14">
    <w:abstractNumId w:val="23"/>
  </w:num>
  <w:num w:numId="15">
    <w:abstractNumId w:val="20"/>
  </w:num>
  <w:num w:numId="16">
    <w:abstractNumId w:val="14"/>
  </w:num>
  <w:num w:numId="17">
    <w:abstractNumId w:val="15"/>
  </w:num>
  <w:num w:numId="18">
    <w:abstractNumId w:val="1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86C"/>
    <w:rsid w:val="00036241"/>
    <w:rsid w:val="00041CA8"/>
    <w:rsid w:val="00072D4B"/>
    <w:rsid w:val="00096183"/>
    <w:rsid w:val="000B340D"/>
    <w:rsid w:val="000D44DB"/>
    <w:rsid w:val="000E4BF4"/>
    <w:rsid w:val="000E6B9D"/>
    <w:rsid w:val="0010516B"/>
    <w:rsid w:val="0012092A"/>
    <w:rsid w:val="0012281E"/>
    <w:rsid w:val="00122DB9"/>
    <w:rsid w:val="00132638"/>
    <w:rsid w:val="00137A6B"/>
    <w:rsid w:val="00137E19"/>
    <w:rsid w:val="0014365C"/>
    <w:rsid w:val="00143E88"/>
    <w:rsid w:val="001660F5"/>
    <w:rsid w:val="001A2F8F"/>
    <w:rsid w:val="001E31A8"/>
    <w:rsid w:val="002052AD"/>
    <w:rsid w:val="00250868"/>
    <w:rsid w:val="002677A6"/>
    <w:rsid w:val="00292F05"/>
    <w:rsid w:val="002970A9"/>
    <w:rsid w:val="002971F3"/>
    <w:rsid w:val="002F58DF"/>
    <w:rsid w:val="003041F6"/>
    <w:rsid w:val="00336B67"/>
    <w:rsid w:val="00343817"/>
    <w:rsid w:val="00345399"/>
    <w:rsid w:val="00396822"/>
    <w:rsid w:val="003B0E8A"/>
    <w:rsid w:val="003B5F65"/>
    <w:rsid w:val="003D2584"/>
    <w:rsid w:val="003E6EE5"/>
    <w:rsid w:val="003F55B4"/>
    <w:rsid w:val="004119F7"/>
    <w:rsid w:val="0041373D"/>
    <w:rsid w:val="0041660D"/>
    <w:rsid w:val="00417E7F"/>
    <w:rsid w:val="00426215"/>
    <w:rsid w:val="00457CED"/>
    <w:rsid w:val="004635FB"/>
    <w:rsid w:val="00475449"/>
    <w:rsid w:val="004772F8"/>
    <w:rsid w:val="00497943"/>
    <w:rsid w:val="004B0247"/>
    <w:rsid w:val="004C6F7D"/>
    <w:rsid w:val="004E265F"/>
    <w:rsid w:val="00511E41"/>
    <w:rsid w:val="00524B95"/>
    <w:rsid w:val="005250EE"/>
    <w:rsid w:val="005317D5"/>
    <w:rsid w:val="00533C75"/>
    <w:rsid w:val="00561695"/>
    <w:rsid w:val="005953B2"/>
    <w:rsid w:val="005B6CB2"/>
    <w:rsid w:val="00614943"/>
    <w:rsid w:val="00616A92"/>
    <w:rsid w:val="0061713A"/>
    <w:rsid w:val="00635A5B"/>
    <w:rsid w:val="00646FEC"/>
    <w:rsid w:val="006556BD"/>
    <w:rsid w:val="006A3260"/>
    <w:rsid w:val="006A6222"/>
    <w:rsid w:val="006B00FB"/>
    <w:rsid w:val="006D7E56"/>
    <w:rsid w:val="0074162B"/>
    <w:rsid w:val="00746782"/>
    <w:rsid w:val="00754BEB"/>
    <w:rsid w:val="00755EDF"/>
    <w:rsid w:val="00774F49"/>
    <w:rsid w:val="00792EB7"/>
    <w:rsid w:val="007B63D5"/>
    <w:rsid w:val="007F2A73"/>
    <w:rsid w:val="007F627C"/>
    <w:rsid w:val="00811ADB"/>
    <w:rsid w:val="008151B7"/>
    <w:rsid w:val="00817F01"/>
    <w:rsid w:val="00851DF5"/>
    <w:rsid w:val="00856FBC"/>
    <w:rsid w:val="008946AD"/>
    <w:rsid w:val="008B5015"/>
    <w:rsid w:val="008D0F3B"/>
    <w:rsid w:val="009007D8"/>
    <w:rsid w:val="00912F94"/>
    <w:rsid w:val="009167DB"/>
    <w:rsid w:val="0095046E"/>
    <w:rsid w:val="00956A58"/>
    <w:rsid w:val="0098459C"/>
    <w:rsid w:val="009A2BF6"/>
    <w:rsid w:val="009A66B1"/>
    <w:rsid w:val="009B5DA8"/>
    <w:rsid w:val="009D3D71"/>
    <w:rsid w:val="009F11C5"/>
    <w:rsid w:val="009F5C22"/>
    <w:rsid w:val="00A03F6A"/>
    <w:rsid w:val="00A45093"/>
    <w:rsid w:val="00A51EA4"/>
    <w:rsid w:val="00A73993"/>
    <w:rsid w:val="00A874F9"/>
    <w:rsid w:val="00AB6A9C"/>
    <w:rsid w:val="00AC3687"/>
    <w:rsid w:val="00AC7F20"/>
    <w:rsid w:val="00AD2383"/>
    <w:rsid w:val="00AD52FE"/>
    <w:rsid w:val="00B0178C"/>
    <w:rsid w:val="00B21D3E"/>
    <w:rsid w:val="00B448D0"/>
    <w:rsid w:val="00B60716"/>
    <w:rsid w:val="00B7586C"/>
    <w:rsid w:val="00B85229"/>
    <w:rsid w:val="00B97BFF"/>
    <w:rsid w:val="00BB2579"/>
    <w:rsid w:val="00BB2C7E"/>
    <w:rsid w:val="00BB3753"/>
    <w:rsid w:val="00BC66B6"/>
    <w:rsid w:val="00BD2882"/>
    <w:rsid w:val="00C15FBC"/>
    <w:rsid w:val="00C32E65"/>
    <w:rsid w:val="00C336E3"/>
    <w:rsid w:val="00C34713"/>
    <w:rsid w:val="00C3668E"/>
    <w:rsid w:val="00C41940"/>
    <w:rsid w:val="00C46A91"/>
    <w:rsid w:val="00C55F94"/>
    <w:rsid w:val="00C6666B"/>
    <w:rsid w:val="00C87458"/>
    <w:rsid w:val="00C912F4"/>
    <w:rsid w:val="00CD6948"/>
    <w:rsid w:val="00CE016B"/>
    <w:rsid w:val="00CE031B"/>
    <w:rsid w:val="00CE5F10"/>
    <w:rsid w:val="00CF3640"/>
    <w:rsid w:val="00D150E1"/>
    <w:rsid w:val="00D20AF0"/>
    <w:rsid w:val="00D45070"/>
    <w:rsid w:val="00D80F6E"/>
    <w:rsid w:val="00D80F83"/>
    <w:rsid w:val="00D97B65"/>
    <w:rsid w:val="00DC6D36"/>
    <w:rsid w:val="00DD6232"/>
    <w:rsid w:val="00DF1A42"/>
    <w:rsid w:val="00E1647B"/>
    <w:rsid w:val="00E55AEF"/>
    <w:rsid w:val="00E72FF4"/>
    <w:rsid w:val="00EB0C6B"/>
    <w:rsid w:val="00EB1802"/>
    <w:rsid w:val="00EB5C7A"/>
    <w:rsid w:val="00EC6C53"/>
    <w:rsid w:val="00EE2525"/>
    <w:rsid w:val="00EE7542"/>
    <w:rsid w:val="00F00CC0"/>
    <w:rsid w:val="00F014FE"/>
    <w:rsid w:val="00F27DC4"/>
    <w:rsid w:val="00F37ADD"/>
    <w:rsid w:val="00F406E3"/>
    <w:rsid w:val="00F53B01"/>
    <w:rsid w:val="00F71148"/>
    <w:rsid w:val="00F9324A"/>
    <w:rsid w:val="00FA53B0"/>
    <w:rsid w:val="00FB5C0A"/>
    <w:rsid w:val="00FD44B0"/>
    <w:rsid w:val="00FE455C"/>
    <w:rsid w:val="00FE5A35"/>
    <w:rsid w:val="00FF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56B350"/>
  <w15:docId w15:val="{4DA6741E-02CF-4244-8C92-BFABB828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3753"/>
    <w:pPr>
      <w:suppressAutoHyphens/>
    </w:pPr>
    <w:rPr>
      <w:rFonts w:ascii="Arial" w:hAnsi="Arial"/>
      <w:sz w:val="24"/>
      <w:lang w:eastAsia="ar-SA"/>
    </w:rPr>
  </w:style>
  <w:style w:type="paragraph" w:styleId="Nadpis1">
    <w:name w:val="heading 1"/>
    <w:basedOn w:val="Normln"/>
    <w:next w:val="Normln"/>
    <w:qFormat/>
    <w:rsid w:val="00BB3753"/>
    <w:pPr>
      <w:keepNext/>
      <w:numPr>
        <w:numId w:val="1"/>
      </w:numPr>
      <w:spacing w:before="120" w:line="240" w:lineRule="atLeast"/>
      <w:jc w:val="center"/>
      <w:outlineLvl w:val="0"/>
    </w:pPr>
    <w:rPr>
      <w:rFonts w:ascii="Times New Roman" w:hAnsi="Times New Roman"/>
      <w:b/>
      <w:u w:val="single"/>
    </w:rPr>
  </w:style>
  <w:style w:type="paragraph" w:styleId="Nadpis2">
    <w:name w:val="heading 2"/>
    <w:basedOn w:val="Normln"/>
    <w:next w:val="Normln"/>
    <w:qFormat/>
    <w:rsid w:val="00BB3753"/>
    <w:pPr>
      <w:keepNext/>
      <w:numPr>
        <w:ilvl w:val="1"/>
        <w:numId w:val="1"/>
      </w:numPr>
      <w:outlineLvl w:val="1"/>
    </w:pPr>
    <w:rPr>
      <w:rFonts w:ascii="Times New Roman" w:hAnsi="Times New Roman"/>
      <w:b/>
      <w:color w:val="0000FF"/>
      <w:sz w:val="22"/>
    </w:rPr>
  </w:style>
  <w:style w:type="paragraph" w:styleId="Nadpis3">
    <w:name w:val="heading 3"/>
    <w:basedOn w:val="Normln"/>
    <w:next w:val="Normln"/>
    <w:qFormat/>
    <w:rsid w:val="00BB375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BB3753"/>
    <w:pPr>
      <w:keepNext/>
      <w:numPr>
        <w:ilvl w:val="3"/>
        <w:numId w:val="1"/>
      </w:numPr>
      <w:spacing w:before="120" w:after="120"/>
      <w:jc w:val="center"/>
      <w:outlineLvl w:val="3"/>
    </w:pPr>
    <w:rPr>
      <w:rFonts w:ascii="Times New Roman" w:hAnsi="Times New Roman"/>
      <w:b/>
      <w:bCs/>
      <w:sz w:val="22"/>
      <w:szCs w:val="28"/>
    </w:rPr>
  </w:style>
  <w:style w:type="paragraph" w:styleId="Nadpis6">
    <w:name w:val="heading 6"/>
    <w:basedOn w:val="Normln"/>
    <w:next w:val="Normln"/>
    <w:qFormat/>
    <w:rsid w:val="00BB3753"/>
    <w:pPr>
      <w:numPr>
        <w:ilvl w:val="5"/>
        <w:numId w:val="1"/>
      </w:numPr>
      <w:spacing w:before="60" w:after="60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sid w:val="00BB3753"/>
    <w:rPr>
      <w:rFonts w:ascii="StarSymbol" w:hAnsi="StarSymbol"/>
    </w:rPr>
  </w:style>
  <w:style w:type="character" w:customStyle="1" w:styleId="Standardnpsmoodstavce2">
    <w:name w:val="Standardní písmo odstavce2"/>
    <w:rsid w:val="00BB3753"/>
  </w:style>
  <w:style w:type="character" w:customStyle="1" w:styleId="Standardnpsmoodstavce1">
    <w:name w:val="Standardní písmo odstavce1"/>
    <w:rsid w:val="00BB3753"/>
  </w:style>
  <w:style w:type="character" w:styleId="slostrnky">
    <w:name w:val="page number"/>
    <w:basedOn w:val="Standardnpsmoodstavce1"/>
    <w:semiHidden/>
    <w:rsid w:val="00BB3753"/>
  </w:style>
  <w:style w:type="character" w:customStyle="1" w:styleId="Odkaznakoment1">
    <w:name w:val="Odkaz na komentář1"/>
    <w:rsid w:val="00BB3753"/>
    <w:rPr>
      <w:sz w:val="16"/>
      <w:szCs w:val="16"/>
    </w:rPr>
  </w:style>
  <w:style w:type="paragraph" w:customStyle="1" w:styleId="Nadpis">
    <w:name w:val="Nadpis"/>
    <w:basedOn w:val="Normln"/>
    <w:next w:val="Zkladntext"/>
    <w:rsid w:val="00BB3753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Zkladntext">
    <w:name w:val="Body Text"/>
    <w:basedOn w:val="Normln"/>
    <w:semiHidden/>
    <w:rsid w:val="00BB3753"/>
    <w:pPr>
      <w:spacing w:before="120" w:line="240" w:lineRule="atLeast"/>
      <w:jc w:val="both"/>
    </w:pPr>
    <w:rPr>
      <w:rFonts w:ascii="Times New Roman" w:hAnsi="Times New Roman"/>
    </w:rPr>
  </w:style>
  <w:style w:type="paragraph" w:styleId="Seznam">
    <w:name w:val="List"/>
    <w:basedOn w:val="Zkladntext"/>
    <w:semiHidden/>
    <w:rsid w:val="00BB3753"/>
    <w:rPr>
      <w:rFonts w:cs="Tahoma"/>
    </w:rPr>
  </w:style>
  <w:style w:type="paragraph" w:customStyle="1" w:styleId="Popisek">
    <w:name w:val="Popisek"/>
    <w:basedOn w:val="Normln"/>
    <w:rsid w:val="00BB3753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ln"/>
    <w:rsid w:val="00BB3753"/>
    <w:pPr>
      <w:suppressLineNumbers/>
    </w:pPr>
    <w:rPr>
      <w:rFonts w:cs="Tahoma"/>
    </w:rPr>
  </w:style>
  <w:style w:type="paragraph" w:styleId="Zkladntextodsazen">
    <w:name w:val="Body Text Indent"/>
    <w:basedOn w:val="Normln"/>
    <w:semiHidden/>
    <w:rsid w:val="00BB3753"/>
    <w:pPr>
      <w:ind w:left="284" w:hanging="284"/>
      <w:jc w:val="both"/>
    </w:pPr>
    <w:rPr>
      <w:rFonts w:ascii="Times New Roman" w:hAnsi="Times New Roman"/>
    </w:rPr>
  </w:style>
  <w:style w:type="paragraph" w:customStyle="1" w:styleId="Zkladntextodsazen21">
    <w:name w:val="Základní text odsazený 21"/>
    <w:basedOn w:val="Normln"/>
    <w:rsid w:val="00BB3753"/>
    <w:pPr>
      <w:spacing w:before="120"/>
      <w:ind w:left="284" w:hanging="284"/>
      <w:jc w:val="both"/>
    </w:pPr>
    <w:rPr>
      <w:rFonts w:ascii="Times New Roman" w:hAnsi="Times New Roman"/>
      <w:sz w:val="22"/>
    </w:rPr>
  </w:style>
  <w:style w:type="paragraph" w:styleId="Zpat">
    <w:name w:val="footer"/>
    <w:basedOn w:val="Normln"/>
    <w:semiHidden/>
    <w:rsid w:val="00BB3753"/>
    <w:pPr>
      <w:tabs>
        <w:tab w:val="center" w:pos="4536"/>
        <w:tab w:val="right" w:pos="9072"/>
      </w:tabs>
    </w:pPr>
    <w:rPr>
      <w:rFonts w:ascii="Times New Roman" w:hAnsi="Times New Roman"/>
      <w:sz w:val="20"/>
    </w:rPr>
  </w:style>
  <w:style w:type="paragraph" w:customStyle="1" w:styleId="Zkladntext31">
    <w:name w:val="Základní text 31"/>
    <w:basedOn w:val="Normln"/>
    <w:rsid w:val="00BB3753"/>
    <w:pPr>
      <w:spacing w:before="120"/>
      <w:jc w:val="both"/>
    </w:pPr>
    <w:rPr>
      <w:rFonts w:ascii="Times New Roman" w:hAnsi="Times New Roman"/>
      <w:sz w:val="22"/>
    </w:rPr>
  </w:style>
  <w:style w:type="paragraph" w:customStyle="1" w:styleId="Zkladntextodsazen31">
    <w:name w:val="Základní text odsazený 31"/>
    <w:basedOn w:val="Normln"/>
    <w:rsid w:val="00BB3753"/>
    <w:pPr>
      <w:spacing w:before="120" w:line="24" w:lineRule="atLeast"/>
      <w:ind w:left="426" w:hanging="426"/>
      <w:jc w:val="both"/>
    </w:pPr>
    <w:rPr>
      <w:rFonts w:ascii="Times New Roman" w:hAnsi="Times New Roman"/>
      <w:sz w:val="22"/>
    </w:rPr>
  </w:style>
  <w:style w:type="paragraph" w:customStyle="1" w:styleId="Obsahtabulky">
    <w:name w:val="Obsah tabulky"/>
    <w:basedOn w:val="Normln"/>
    <w:rsid w:val="00BB3753"/>
    <w:pPr>
      <w:suppressLineNumbers/>
    </w:pPr>
  </w:style>
  <w:style w:type="paragraph" w:customStyle="1" w:styleId="Nadpistabulky">
    <w:name w:val="Nadpis tabulky"/>
    <w:basedOn w:val="Obsahtabulky"/>
    <w:rsid w:val="00BB3753"/>
    <w:pPr>
      <w:jc w:val="center"/>
    </w:pPr>
    <w:rPr>
      <w:b/>
      <w:bCs/>
    </w:rPr>
  </w:style>
  <w:style w:type="paragraph" w:customStyle="1" w:styleId="Obsahrmce">
    <w:name w:val="Obsah rámce"/>
    <w:basedOn w:val="Zkladntext"/>
    <w:rsid w:val="00BB3753"/>
  </w:style>
  <w:style w:type="paragraph" w:styleId="Textbubliny">
    <w:name w:val="Balloon Text"/>
    <w:basedOn w:val="Normln"/>
    <w:rsid w:val="00BB3753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sid w:val="00BB3753"/>
    <w:rPr>
      <w:sz w:val="20"/>
    </w:rPr>
  </w:style>
  <w:style w:type="paragraph" w:styleId="Pedmtkomente">
    <w:name w:val="annotation subject"/>
    <w:basedOn w:val="Textkomente1"/>
    <w:next w:val="Textkomente1"/>
    <w:rsid w:val="00BB3753"/>
    <w:rPr>
      <w:b/>
      <w:bCs/>
    </w:rPr>
  </w:style>
  <w:style w:type="paragraph" w:customStyle="1" w:styleId="Zkladntext32">
    <w:name w:val="Základní text 32"/>
    <w:basedOn w:val="Normln"/>
    <w:rsid w:val="00BB3753"/>
    <w:pPr>
      <w:spacing w:after="120"/>
    </w:pPr>
    <w:rPr>
      <w:sz w:val="16"/>
      <w:szCs w:val="16"/>
    </w:rPr>
  </w:style>
  <w:style w:type="paragraph" w:customStyle="1" w:styleId="Zkladntextodsazen32">
    <w:name w:val="Základní text odsazený 32"/>
    <w:basedOn w:val="Normln"/>
    <w:rsid w:val="00BB3753"/>
    <w:pPr>
      <w:spacing w:after="120"/>
      <w:ind w:left="283"/>
    </w:pPr>
    <w:rPr>
      <w:sz w:val="16"/>
      <w:szCs w:val="16"/>
    </w:rPr>
  </w:style>
  <w:style w:type="character" w:customStyle="1" w:styleId="CharChar6">
    <w:name w:val="Char Char6"/>
    <w:semiHidden/>
    <w:rsid w:val="00BB375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styleId="Zkladntext2">
    <w:name w:val="Body Text 2"/>
    <w:basedOn w:val="Normln"/>
    <w:semiHidden/>
    <w:rsid w:val="00BB3753"/>
    <w:pPr>
      <w:spacing w:after="120" w:line="480" w:lineRule="auto"/>
    </w:pPr>
  </w:style>
  <w:style w:type="character" w:customStyle="1" w:styleId="CharChar4">
    <w:name w:val="Char Char4"/>
    <w:rsid w:val="00BB3753"/>
    <w:rPr>
      <w:rFonts w:ascii="Arial" w:hAnsi="Arial"/>
      <w:sz w:val="24"/>
      <w:lang w:eastAsia="ar-SA"/>
    </w:rPr>
  </w:style>
  <w:style w:type="paragraph" w:styleId="Zkladntext3">
    <w:name w:val="Body Text 3"/>
    <w:basedOn w:val="Normln"/>
    <w:semiHidden/>
    <w:rsid w:val="00BB3753"/>
    <w:pPr>
      <w:spacing w:after="120"/>
    </w:pPr>
    <w:rPr>
      <w:sz w:val="16"/>
      <w:szCs w:val="16"/>
    </w:rPr>
  </w:style>
  <w:style w:type="character" w:customStyle="1" w:styleId="CharChar3">
    <w:name w:val="Char Char3"/>
    <w:rsid w:val="00BB3753"/>
    <w:rPr>
      <w:rFonts w:ascii="Arial" w:hAnsi="Arial"/>
      <w:sz w:val="16"/>
      <w:szCs w:val="16"/>
      <w:lang w:eastAsia="ar-SA"/>
    </w:rPr>
  </w:style>
  <w:style w:type="paragraph" w:styleId="Zkladntextodsazen2">
    <w:name w:val="Body Text Indent 2"/>
    <w:basedOn w:val="Normln"/>
    <w:semiHidden/>
    <w:rsid w:val="00BB3753"/>
    <w:pPr>
      <w:spacing w:after="120" w:line="480" w:lineRule="auto"/>
      <w:ind w:left="283"/>
    </w:pPr>
  </w:style>
  <w:style w:type="character" w:customStyle="1" w:styleId="CharChar2">
    <w:name w:val="Char Char2"/>
    <w:rsid w:val="00BB3753"/>
    <w:rPr>
      <w:rFonts w:ascii="Arial" w:hAnsi="Arial"/>
      <w:sz w:val="24"/>
      <w:lang w:eastAsia="ar-SA"/>
    </w:rPr>
  </w:style>
  <w:style w:type="paragraph" w:styleId="Zkladntextodsazen3">
    <w:name w:val="Body Text Indent 3"/>
    <w:basedOn w:val="Normln"/>
    <w:semiHidden/>
    <w:rsid w:val="00BB3753"/>
    <w:pPr>
      <w:spacing w:after="120"/>
      <w:ind w:left="283"/>
    </w:pPr>
    <w:rPr>
      <w:sz w:val="16"/>
      <w:szCs w:val="16"/>
    </w:rPr>
  </w:style>
  <w:style w:type="character" w:customStyle="1" w:styleId="CharChar1">
    <w:name w:val="Char Char1"/>
    <w:rsid w:val="00BB3753"/>
    <w:rPr>
      <w:rFonts w:ascii="Arial" w:hAnsi="Arial"/>
      <w:sz w:val="16"/>
      <w:szCs w:val="16"/>
      <w:lang w:eastAsia="ar-SA"/>
    </w:rPr>
  </w:style>
  <w:style w:type="character" w:customStyle="1" w:styleId="CharChar5">
    <w:name w:val="Char Char5"/>
    <w:rsid w:val="00BB3753"/>
    <w:rPr>
      <w:lang w:eastAsia="ar-SA"/>
    </w:rPr>
  </w:style>
  <w:style w:type="paragraph" w:styleId="Nzev">
    <w:name w:val="Title"/>
    <w:basedOn w:val="Normln"/>
    <w:qFormat/>
    <w:rsid w:val="00BB3753"/>
    <w:pPr>
      <w:suppressAutoHyphens w:val="0"/>
      <w:jc w:val="center"/>
    </w:pPr>
    <w:rPr>
      <w:rFonts w:ascii="AvantGarGotItcTEEMedCon" w:eastAsia="AvantGarGotItcTEEMed" w:hAnsi="AvantGarGotItcTEEMedCon"/>
      <w:b/>
      <w:sz w:val="28"/>
    </w:rPr>
  </w:style>
  <w:style w:type="character" w:customStyle="1" w:styleId="CharChar">
    <w:name w:val="Char Char"/>
    <w:rsid w:val="00BB3753"/>
    <w:rPr>
      <w:rFonts w:ascii="AvantGarGotItcTEEMedCon" w:eastAsia="AvantGarGotItcTEEMed" w:hAnsi="AvantGarGotItcTEEMedCon"/>
      <w:b/>
      <w:sz w:val="28"/>
    </w:rPr>
  </w:style>
  <w:style w:type="character" w:customStyle="1" w:styleId="platne1">
    <w:name w:val="platne1"/>
    <w:rsid w:val="00BB3753"/>
  </w:style>
  <w:style w:type="character" w:customStyle="1" w:styleId="street-address">
    <w:name w:val="street-address"/>
    <w:basedOn w:val="Standardnpsmoodstavce"/>
    <w:rsid w:val="00BB3753"/>
  </w:style>
  <w:style w:type="character" w:customStyle="1" w:styleId="adr">
    <w:name w:val="adr"/>
    <w:basedOn w:val="Standardnpsmoodstavce"/>
    <w:rsid w:val="00BB3753"/>
  </w:style>
  <w:style w:type="character" w:customStyle="1" w:styleId="postal-code">
    <w:name w:val="postal-code"/>
    <w:basedOn w:val="Standardnpsmoodstavce"/>
    <w:rsid w:val="00BB3753"/>
  </w:style>
  <w:style w:type="character" w:customStyle="1" w:styleId="locality">
    <w:name w:val="locality"/>
    <w:basedOn w:val="Standardnpsmoodstavce"/>
    <w:rsid w:val="00BB3753"/>
  </w:style>
  <w:style w:type="paragraph" w:styleId="Zhlav">
    <w:name w:val="header"/>
    <w:basedOn w:val="Normln"/>
    <w:semiHidden/>
    <w:rsid w:val="00BB3753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unhideWhenUsed/>
    <w:rsid w:val="00B7586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586C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7586C"/>
    <w:rPr>
      <w:rFonts w:ascii="Arial" w:hAnsi="Arial"/>
      <w:lang w:eastAsia="ar-SA"/>
    </w:rPr>
  </w:style>
  <w:style w:type="paragraph" w:styleId="Odstavecseseznamem">
    <w:name w:val="List Paragraph"/>
    <w:basedOn w:val="Normln"/>
    <w:uiPriority w:val="34"/>
    <w:qFormat/>
    <w:rsid w:val="003B0E8A"/>
    <w:pPr>
      <w:ind w:left="720"/>
      <w:contextualSpacing/>
    </w:pPr>
  </w:style>
  <w:style w:type="paragraph" w:customStyle="1" w:styleId="BodyText21">
    <w:name w:val="Body Text 21"/>
    <w:basedOn w:val="Normln"/>
    <w:rsid w:val="00956A58"/>
    <w:pPr>
      <w:widowControl w:val="0"/>
      <w:suppressAutoHyphens w:val="0"/>
      <w:jc w:val="both"/>
    </w:pPr>
    <w:rPr>
      <w:rFonts w:ascii="Times New Roman" w:hAnsi="Times New Roman"/>
      <w:snapToGrid w:val="0"/>
      <w:sz w:val="22"/>
      <w:lang w:eastAsia="cs-CZ"/>
    </w:rPr>
  </w:style>
  <w:style w:type="paragraph" w:customStyle="1" w:styleId="Znaka">
    <w:name w:val="Značka"/>
    <w:rsid w:val="00956A58"/>
    <w:pPr>
      <w:widowControl w:val="0"/>
      <w:ind w:left="720"/>
    </w:pPr>
    <w:rPr>
      <w:rFonts w:ascii="Arial" w:hAnsi="Arial"/>
      <w:snapToGrid w:val="0"/>
      <w:color w:val="000000"/>
      <w:sz w:val="22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E6EE5"/>
    <w:pPr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E6EE5"/>
    <w:rPr>
      <w:rFonts w:ascii="Calibri" w:eastAsiaTheme="minorHAnsi" w:hAnsi="Calibri" w:cstheme="minorBidi"/>
      <w:sz w:val="22"/>
      <w:szCs w:val="21"/>
      <w:lang w:eastAsia="en-US"/>
    </w:rPr>
  </w:style>
  <w:style w:type="table" w:styleId="Mkatabulky">
    <w:name w:val="Table Grid"/>
    <w:basedOn w:val="Normlntabulka"/>
    <w:rsid w:val="009007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3">
    <w:name w:val="Style3"/>
    <w:basedOn w:val="Normln"/>
    <w:uiPriority w:val="99"/>
    <w:rsid w:val="00616A92"/>
    <w:pPr>
      <w:widowControl w:val="0"/>
      <w:suppressAutoHyphens w:val="0"/>
      <w:autoSpaceDE w:val="0"/>
      <w:autoSpaceDN w:val="0"/>
      <w:adjustRightInd w:val="0"/>
      <w:spacing w:line="322" w:lineRule="exact"/>
    </w:pPr>
    <w:rPr>
      <w:rFonts w:eastAsiaTheme="minorEastAsia" w:cs="Arial"/>
      <w:szCs w:val="24"/>
      <w:lang w:eastAsia="cs-CZ"/>
    </w:rPr>
  </w:style>
  <w:style w:type="paragraph" w:customStyle="1" w:styleId="Style5">
    <w:name w:val="Style5"/>
    <w:basedOn w:val="Normln"/>
    <w:uiPriority w:val="99"/>
    <w:rsid w:val="00616A92"/>
    <w:pPr>
      <w:widowControl w:val="0"/>
      <w:suppressAutoHyphens w:val="0"/>
      <w:autoSpaceDE w:val="0"/>
      <w:autoSpaceDN w:val="0"/>
      <w:adjustRightInd w:val="0"/>
      <w:spacing w:line="419" w:lineRule="exact"/>
      <w:jc w:val="both"/>
    </w:pPr>
    <w:rPr>
      <w:rFonts w:eastAsiaTheme="minorEastAsia" w:cs="Arial"/>
      <w:szCs w:val="24"/>
      <w:lang w:eastAsia="cs-CZ"/>
    </w:rPr>
  </w:style>
  <w:style w:type="paragraph" w:customStyle="1" w:styleId="Style7">
    <w:name w:val="Style7"/>
    <w:basedOn w:val="Normln"/>
    <w:uiPriority w:val="99"/>
    <w:rsid w:val="00616A92"/>
    <w:pPr>
      <w:widowControl w:val="0"/>
      <w:suppressAutoHyphens w:val="0"/>
      <w:autoSpaceDE w:val="0"/>
      <w:autoSpaceDN w:val="0"/>
      <w:adjustRightInd w:val="0"/>
      <w:spacing w:line="422" w:lineRule="exact"/>
      <w:ind w:hanging="355"/>
    </w:pPr>
    <w:rPr>
      <w:rFonts w:eastAsiaTheme="minorEastAsia" w:cs="Arial"/>
      <w:szCs w:val="24"/>
      <w:lang w:eastAsia="cs-CZ"/>
    </w:rPr>
  </w:style>
  <w:style w:type="character" w:customStyle="1" w:styleId="FontStyle15">
    <w:name w:val="Font Style15"/>
    <w:basedOn w:val="Standardnpsmoodstavce"/>
    <w:uiPriority w:val="99"/>
    <w:rsid w:val="00616A92"/>
    <w:rPr>
      <w:rFonts w:ascii="Arial" w:hAnsi="Arial" w:cs="Arial"/>
      <w:sz w:val="22"/>
      <w:szCs w:val="22"/>
    </w:rPr>
  </w:style>
  <w:style w:type="paragraph" w:customStyle="1" w:styleId="Style4">
    <w:name w:val="Style4"/>
    <w:basedOn w:val="Normln"/>
    <w:uiPriority w:val="99"/>
    <w:rsid w:val="008D0F3B"/>
    <w:pPr>
      <w:widowControl w:val="0"/>
      <w:suppressAutoHyphens w:val="0"/>
      <w:autoSpaceDE w:val="0"/>
      <w:autoSpaceDN w:val="0"/>
      <w:adjustRightInd w:val="0"/>
      <w:spacing w:line="415" w:lineRule="exact"/>
    </w:pPr>
    <w:rPr>
      <w:rFonts w:eastAsiaTheme="minorEastAsia" w:cs="Arial"/>
      <w:szCs w:val="24"/>
      <w:lang w:eastAsia="cs-CZ"/>
    </w:rPr>
  </w:style>
  <w:style w:type="character" w:customStyle="1" w:styleId="FontStyle14">
    <w:name w:val="Font Style14"/>
    <w:basedOn w:val="Standardnpsmoodstavce"/>
    <w:uiPriority w:val="99"/>
    <w:rsid w:val="008D0F3B"/>
    <w:rPr>
      <w:rFonts w:ascii="Arial" w:hAnsi="Arial" w:cs="Arial"/>
      <w:b/>
      <w:bCs/>
      <w:sz w:val="22"/>
      <w:szCs w:val="22"/>
    </w:rPr>
  </w:style>
  <w:style w:type="paragraph" w:customStyle="1" w:styleId="Style1">
    <w:name w:val="Style1"/>
    <w:basedOn w:val="Normln"/>
    <w:uiPriority w:val="99"/>
    <w:rsid w:val="008D0F3B"/>
    <w:pPr>
      <w:widowControl w:val="0"/>
      <w:suppressAutoHyphens w:val="0"/>
      <w:autoSpaceDE w:val="0"/>
      <w:autoSpaceDN w:val="0"/>
      <w:adjustRightInd w:val="0"/>
    </w:pPr>
    <w:rPr>
      <w:rFonts w:eastAsiaTheme="minorEastAsia" w:cs="Arial"/>
      <w:szCs w:val="24"/>
      <w:lang w:eastAsia="cs-CZ"/>
    </w:rPr>
  </w:style>
  <w:style w:type="character" w:customStyle="1" w:styleId="FontStyle11">
    <w:name w:val="Font Style11"/>
    <w:basedOn w:val="Standardnpsmoodstavce"/>
    <w:uiPriority w:val="99"/>
    <w:rsid w:val="008D0F3B"/>
    <w:rPr>
      <w:rFonts w:ascii="Arial Narrow" w:hAnsi="Arial Narrow" w:cs="Arial Narrow"/>
      <w:b/>
      <w:bCs/>
      <w:spacing w:val="20"/>
      <w:sz w:val="26"/>
      <w:szCs w:val="26"/>
    </w:rPr>
  </w:style>
  <w:style w:type="character" w:customStyle="1" w:styleId="FontStyle12">
    <w:name w:val="Font Style12"/>
    <w:basedOn w:val="Standardnpsmoodstavce"/>
    <w:uiPriority w:val="99"/>
    <w:rsid w:val="008D0F3B"/>
    <w:rPr>
      <w:rFonts w:ascii="Arial" w:hAnsi="Arial" w:cs="Arial"/>
      <w:sz w:val="52"/>
      <w:szCs w:val="52"/>
    </w:rPr>
  </w:style>
  <w:style w:type="paragraph" w:customStyle="1" w:styleId="Style6">
    <w:name w:val="Style6"/>
    <w:basedOn w:val="Normln"/>
    <w:uiPriority w:val="99"/>
    <w:rsid w:val="008D0F3B"/>
    <w:pPr>
      <w:widowControl w:val="0"/>
      <w:suppressAutoHyphens w:val="0"/>
      <w:autoSpaceDE w:val="0"/>
      <w:autoSpaceDN w:val="0"/>
      <w:adjustRightInd w:val="0"/>
    </w:pPr>
    <w:rPr>
      <w:rFonts w:eastAsiaTheme="minorEastAsia" w:cs="Arial"/>
      <w:szCs w:val="24"/>
      <w:lang w:eastAsia="cs-CZ"/>
    </w:rPr>
  </w:style>
  <w:style w:type="character" w:customStyle="1" w:styleId="FontStyle13">
    <w:name w:val="Font Style13"/>
    <w:basedOn w:val="Standardnpsmoodstavce"/>
    <w:uiPriority w:val="99"/>
    <w:rsid w:val="008D0F3B"/>
    <w:rPr>
      <w:rFonts w:ascii="Arial" w:hAnsi="Arial" w:cs="Arial"/>
      <w:i/>
      <w:iCs/>
      <w:sz w:val="18"/>
      <w:szCs w:val="18"/>
    </w:rPr>
  </w:style>
  <w:style w:type="character" w:customStyle="1" w:styleId="FontStyle16">
    <w:name w:val="Font Style16"/>
    <w:basedOn w:val="Standardnpsmoodstavce"/>
    <w:uiPriority w:val="99"/>
    <w:rsid w:val="008D0F3B"/>
    <w:rPr>
      <w:rFonts w:ascii="Arial" w:hAnsi="Arial" w:cs="Arial"/>
      <w:sz w:val="18"/>
      <w:szCs w:val="18"/>
    </w:rPr>
  </w:style>
  <w:style w:type="character" w:styleId="Hypertextovodkaz">
    <w:name w:val="Hyperlink"/>
    <w:rsid w:val="009A2BF6"/>
    <w:rPr>
      <w:color w:val="0000FF"/>
      <w:u w:val="single"/>
    </w:rPr>
  </w:style>
  <w:style w:type="paragraph" w:customStyle="1" w:styleId="Odstavec">
    <w:name w:val="Odstavec"/>
    <w:basedOn w:val="Normln"/>
    <w:link w:val="OdstavecChar"/>
    <w:qFormat/>
    <w:rsid w:val="009A2BF6"/>
    <w:pPr>
      <w:keepNext/>
      <w:keepLines/>
      <w:numPr>
        <w:ilvl w:val="1"/>
        <w:numId w:val="2"/>
      </w:numPr>
      <w:tabs>
        <w:tab w:val="left" w:pos="567"/>
      </w:tabs>
      <w:spacing w:before="60" w:after="60"/>
      <w:jc w:val="both"/>
    </w:pPr>
    <w:rPr>
      <w:sz w:val="22"/>
      <w:szCs w:val="24"/>
      <w:lang w:eastAsia="cs-CZ"/>
    </w:rPr>
  </w:style>
  <w:style w:type="character" w:customStyle="1" w:styleId="OdstavecChar">
    <w:name w:val="Odstavec Char"/>
    <w:basedOn w:val="Standardnpsmoodstavce"/>
    <w:link w:val="Odstavec"/>
    <w:rsid w:val="009A2BF6"/>
    <w:rPr>
      <w:rFonts w:ascii="Arial" w:hAnsi="Arial"/>
      <w:sz w:val="22"/>
      <w:szCs w:val="24"/>
    </w:rPr>
  </w:style>
  <w:style w:type="paragraph" w:customStyle="1" w:styleId="lnek">
    <w:name w:val="článek"/>
    <w:basedOn w:val="Normlnweb"/>
    <w:link w:val="lnekChar"/>
    <w:qFormat/>
    <w:rsid w:val="009A2BF6"/>
    <w:pPr>
      <w:keepNext/>
      <w:keepLines/>
      <w:numPr>
        <w:numId w:val="2"/>
      </w:numPr>
      <w:spacing w:before="240" w:after="240"/>
      <w:jc w:val="center"/>
    </w:pPr>
    <w:rPr>
      <w:rFonts w:ascii="Arial" w:eastAsia="Arial Unicode MS" w:hAnsi="Arial"/>
      <w:b/>
      <w:bCs/>
      <w:sz w:val="22"/>
      <w:szCs w:val="22"/>
      <w:lang w:eastAsia="cs-CZ"/>
    </w:rPr>
  </w:style>
  <w:style w:type="paragraph" w:customStyle="1" w:styleId="psmena">
    <w:name w:val="písmena"/>
    <w:basedOn w:val="Znaka"/>
    <w:link w:val="psmenaChar"/>
    <w:qFormat/>
    <w:rsid w:val="009A2BF6"/>
    <w:pPr>
      <w:keepNext/>
      <w:keepLines/>
      <w:widowControl/>
      <w:numPr>
        <w:numId w:val="3"/>
      </w:numPr>
      <w:suppressAutoHyphens/>
      <w:spacing w:before="60" w:after="60"/>
      <w:jc w:val="both"/>
    </w:pPr>
    <w:rPr>
      <w:color w:val="auto"/>
    </w:rPr>
  </w:style>
  <w:style w:type="character" w:customStyle="1" w:styleId="psmenaChar">
    <w:name w:val="písmena Char"/>
    <w:basedOn w:val="Standardnpsmoodstavce"/>
    <w:link w:val="psmena"/>
    <w:rsid w:val="009A2BF6"/>
    <w:rPr>
      <w:rFonts w:ascii="Arial" w:hAnsi="Arial"/>
      <w:snapToGrid w:val="0"/>
      <w:sz w:val="22"/>
    </w:rPr>
  </w:style>
  <w:style w:type="paragraph" w:styleId="Normlnweb">
    <w:name w:val="Normal (Web)"/>
    <w:basedOn w:val="Normln"/>
    <w:uiPriority w:val="99"/>
    <w:semiHidden/>
    <w:unhideWhenUsed/>
    <w:rsid w:val="009A2BF6"/>
    <w:rPr>
      <w:rFonts w:ascii="Times New Roman" w:hAnsi="Times New Roman"/>
      <w:szCs w:val="24"/>
    </w:rPr>
  </w:style>
  <w:style w:type="paragraph" w:customStyle="1" w:styleId="textodstavce">
    <w:name w:val="text odstavce"/>
    <w:basedOn w:val="Normln"/>
    <w:link w:val="textodstavceChar"/>
    <w:qFormat/>
    <w:rsid w:val="00A874F9"/>
    <w:pPr>
      <w:keepNext/>
      <w:spacing w:before="60" w:after="60"/>
      <w:ind w:left="567"/>
      <w:jc w:val="both"/>
    </w:pPr>
    <w:rPr>
      <w:sz w:val="22"/>
      <w:szCs w:val="24"/>
      <w:lang w:eastAsia="cs-CZ"/>
    </w:rPr>
  </w:style>
  <w:style w:type="character" w:customStyle="1" w:styleId="textodstavceChar">
    <w:name w:val="text odstavce Char"/>
    <w:basedOn w:val="Standardnpsmoodstavce"/>
    <w:link w:val="textodstavce"/>
    <w:rsid w:val="00A874F9"/>
    <w:rPr>
      <w:rFonts w:ascii="Arial" w:hAnsi="Arial"/>
      <w:sz w:val="22"/>
      <w:szCs w:val="24"/>
    </w:rPr>
  </w:style>
  <w:style w:type="paragraph" w:styleId="Bezmezer">
    <w:name w:val="No Spacing"/>
    <w:uiPriority w:val="1"/>
    <w:qFormat/>
    <w:rsid w:val="00B97BFF"/>
    <w:pPr>
      <w:suppressAutoHyphens/>
    </w:pPr>
    <w:rPr>
      <w:rFonts w:ascii="Arial" w:hAnsi="Arial"/>
      <w:sz w:val="24"/>
      <w:lang w:eastAsia="ar-SA"/>
    </w:rPr>
  </w:style>
  <w:style w:type="character" w:customStyle="1" w:styleId="lnekChar">
    <w:name w:val="článek Char"/>
    <w:basedOn w:val="Standardnpsmoodstavce"/>
    <w:link w:val="lnek"/>
    <w:rsid w:val="00B97BFF"/>
    <w:rPr>
      <w:rFonts w:ascii="Arial" w:eastAsia="Arial Unicode MS" w:hAnsi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85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492</Words>
  <Characters>2905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TV PRODUKCE a</vt:lpstr>
    </vt:vector>
  </TitlesOfParts>
  <Company>HP</Company>
  <LinksUpToDate>false</LinksUpToDate>
  <CharactersWithSpaces>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PRODUKCE a</dc:title>
  <dc:creator>Valeria Schulczová</dc:creator>
  <cp:lastModifiedBy>Vlčková Lenka</cp:lastModifiedBy>
  <cp:revision>3</cp:revision>
  <cp:lastPrinted>2018-06-11T07:18:00Z</cp:lastPrinted>
  <dcterms:created xsi:type="dcterms:W3CDTF">2018-09-27T11:55:00Z</dcterms:created>
  <dcterms:modified xsi:type="dcterms:W3CDTF">2018-10-22T07:58:00Z</dcterms:modified>
</cp:coreProperties>
</file>