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3FFD" w:rsidRDefault="008D3FFD" w:rsidP="008D3FFD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Příloha č. 1 </w:t>
      </w:r>
    </w:p>
    <w:p w:rsidR="008D3FFD" w:rsidRDefault="008D3FFD" w:rsidP="008B713B">
      <w:pPr>
        <w:pStyle w:val="Nadpis1"/>
        <w:numPr>
          <w:ilvl w:val="0"/>
          <w:numId w:val="15"/>
        </w:numPr>
      </w:pPr>
      <w:r>
        <w:t>Seznam monitorovacích stanovišť</w:t>
      </w:r>
      <w:r w:rsidR="00254A43">
        <w:t xml:space="preserve"> </w:t>
      </w:r>
      <w:r w:rsidR="00254A43" w:rsidRPr="009A1C20">
        <w:t>MISK SMO</w:t>
      </w:r>
    </w:p>
    <w:p w:rsidR="000E3E5A" w:rsidRPr="009A1C20" w:rsidRDefault="000E3E5A" w:rsidP="000E3E5A">
      <w:pPr>
        <w:pStyle w:val="Odstavecseseznamem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E3E5A"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254A43">
        <w:rPr>
          <w:rFonts w:ascii="Times New Roman" w:hAnsi="Times New Roman"/>
          <w:sz w:val="22"/>
          <w:szCs w:val="22"/>
        </w:rPr>
        <w:t xml:space="preserve"> </w:t>
      </w:r>
      <w:r w:rsidR="00254A43" w:rsidRPr="009A1C20">
        <w:rPr>
          <w:rFonts w:ascii="Times New Roman" w:hAnsi="Times New Roman"/>
          <w:sz w:val="22"/>
          <w:szCs w:val="22"/>
        </w:rPr>
        <w:t>Monitorovací s</w:t>
      </w:r>
      <w:r w:rsidRPr="009A1C20">
        <w:rPr>
          <w:rFonts w:ascii="Times New Roman" w:hAnsi="Times New Roman"/>
          <w:sz w:val="22"/>
          <w:szCs w:val="22"/>
        </w:rPr>
        <w:t>tanoviště</w:t>
      </w:r>
      <w:r w:rsidR="00254A43" w:rsidRPr="009A1C20">
        <w:rPr>
          <w:rFonts w:ascii="Times New Roman" w:hAnsi="Times New Roman"/>
          <w:sz w:val="22"/>
          <w:szCs w:val="22"/>
        </w:rPr>
        <w:t xml:space="preserve"> MIKS SMO</w:t>
      </w:r>
      <w:r w:rsidRPr="009A1C20">
        <w:rPr>
          <w:rFonts w:ascii="Times New Roman" w:hAnsi="Times New Roman"/>
          <w:sz w:val="22"/>
          <w:szCs w:val="22"/>
        </w:rPr>
        <w:t>, dle</w:t>
      </w:r>
      <w:r w:rsidR="009A1C20">
        <w:rPr>
          <w:rFonts w:ascii="Times New Roman" w:hAnsi="Times New Roman"/>
          <w:sz w:val="22"/>
          <w:szCs w:val="22"/>
        </w:rPr>
        <w:t xml:space="preserve"> dílčích pokynů a upřesnění MPO.</w:t>
      </w:r>
    </w:p>
    <w:p w:rsidR="00B26810" w:rsidRPr="00992090" w:rsidRDefault="00B26810" w:rsidP="00254A43">
      <w:pPr>
        <w:pStyle w:val="Odstavecseseznamem"/>
        <w:numPr>
          <w:ilvl w:val="0"/>
          <w:numId w:val="15"/>
        </w:numPr>
      </w:pPr>
    </w:p>
    <w:p w:rsidR="009A1C20" w:rsidRDefault="009A1C20">
      <w:pPr>
        <w:suppressAutoHyphens w:val="0"/>
        <w:jc w:val="left"/>
      </w:pPr>
    </w:p>
    <w:p w:rsidR="00992090" w:rsidRDefault="00992090">
      <w:pPr>
        <w:suppressAutoHyphens w:val="0"/>
        <w:jc w:val="left"/>
      </w:pPr>
      <w:bookmarkStart w:id="0" w:name="_GoBack"/>
      <w:bookmarkEnd w:id="0"/>
    </w:p>
    <w:sectPr w:rsidR="00992090" w:rsidSect="00336C70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797" w:right="1106" w:bottom="1701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45" w:rsidRDefault="00960B45">
      <w:r>
        <w:separator/>
      </w:r>
    </w:p>
  </w:endnote>
  <w:endnote w:type="continuationSeparator" w:id="0">
    <w:p w:rsidR="00960B45" w:rsidRDefault="0096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51" w:rsidRDefault="00C63C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51" w:rsidRDefault="00C63C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45" w:rsidRDefault="00960B45">
      <w:r>
        <w:separator/>
      </w:r>
    </w:p>
  </w:footnote>
  <w:footnote w:type="continuationSeparator" w:id="0">
    <w:p w:rsidR="00960B45" w:rsidRDefault="0096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51" w:rsidRDefault="00C63C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51" w:rsidRDefault="009A1C2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3C69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752" behindDoc="1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4355" cy="3238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C51" w:rsidRDefault="00C63C5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3pt;margin-top:-.55pt;width:143.65pt;height:25.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" stroked="f">
              <v:fill opacity="0"/>
              <v:textbox inset="0,0,0,0">
                <w:txbxContent>
                  <w:p w:rsidR="00C63C51" w:rsidRDefault="00C63C5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C51" w:rsidRDefault="00C63C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SBSSmlouva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67" w:hanging="567"/>
      </w:pPr>
      <w:rPr>
        <w:rFonts w:ascii="Arial" w:hAnsi="Arial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4" w:hanging="567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01" w:hanging="567"/>
      </w:pPr>
      <w:rPr>
        <w:rFonts w:ascii="Arial" w:hAnsi="Arial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68" w:hanging="567"/>
      </w:pPr>
      <w:rPr>
        <w:rFonts w:ascii="Arial" w:hAnsi="Arial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2835" w:hanging="567"/>
      </w:pPr>
      <w:rPr>
        <w:rFonts w:ascii="Arial" w:hAnsi="Aria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pStyle w:val="Zkladntextodsazen21"/>
      <w:lvlText w:val="-"/>
      <w:lvlJc w:val="left"/>
      <w:pPr>
        <w:tabs>
          <w:tab w:val="num" w:pos="927"/>
        </w:tabs>
        <w:ind w:left="927" w:hanging="207"/>
      </w:pPr>
      <w:rPr>
        <w:rFonts w:ascii="Times New Roman" w:hAnsi="Times New Roman"/>
        <w:b/>
        <w:i w:val="0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pStyle w:val="StylStylZkladntextodsazenArial10b12b"/>
      <w:lvlText w:val="%1."/>
      <w:lvlJc w:val="left"/>
      <w:pPr>
        <w:tabs>
          <w:tab w:val="num" w:pos="720"/>
        </w:tabs>
        <w:ind w:left="425" w:hanging="425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Smlouva-slo0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2C253B3"/>
    <w:multiLevelType w:val="hybridMultilevel"/>
    <w:tmpl w:val="5D9E08B6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E97D5C"/>
    <w:multiLevelType w:val="hybridMultilevel"/>
    <w:tmpl w:val="1D78D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0927"/>
    <w:multiLevelType w:val="multilevel"/>
    <w:tmpl w:val="B882F6D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BF22CD0"/>
    <w:multiLevelType w:val="multilevel"/>
    <w:tmpl w:val="D610C262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C394E1C"/>
    <w:multiLevelType w:val="hybridMultilevel"/>
    <w:tmpl w:val="948C60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14" w15:restartNumberingAfterBreak="0">
    <w:nsid w:val="58824BFD"/>
    <w:multiLevelType w:val="hybridMultilevel"/>
    <w:tmpl w:val="D566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E6E78"/>
    <w:multiLevelType w:val="multilevel"/>
    <w:tmpl w:val="0CF46A7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60D1F03"/>
    <w:multiLevelType w:val="hybridMultilevel"/>
    <w:tmpl w:val="C2AC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12"/>
  </w:num>
  <w:num w:numId="18">
    <w:abstractNumId w:val="12"/>
  </w:num>
  <w:num w:numId="19">
    <w:abstractNumId w:val="12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2E"/>
    <w:rsid w:val="0000373D"/>
    <w:rsid w:val="00004F77"/>
    <w:rsid w:val="000175FC"/>
    <w:rsid w:val="00020FF6"/>
    <w:rsid w:val="00022020"/>
    <w:rsid w:val="00026B75"/>
    <w:rsid w:val="00027E3B"/>
    <w:rsid w:val="00033E14"/>
    <w:rsid w:val="0003590A"/>
    <w:rsid w:val="00036692"/>
    <w:rsid w:val="0003758D"/>
    <w:rsid w:val="00037A1C"/>
    <w:rsid w:val="00063D4E"/>
    <w:rsid w:val="00072F35"/>
    <w:rsid w:val="00075BFA"/>
    <w:rsid w:val="000769D5"/>
    <w:rsid w:val="00084F2C"/>
    <w:rsid w:val="00087B46"/>
    <w:rsid w:val="00091D44"/>
    <w:rsid w:val="000A0519"/>
    <w:rsid w:val="000B0857"/>
    <w:rsid w:val="000B4AB4"/>
    <w:rsid w:val="000C460C"/>
    <w:rsid w:val="000E09DD"/>
    <w:rsid w:val="000E3E5A"/>
    <w:rsid w:val="0011327B"/>
    <w:rsid w:val="00114593"/>
    <w:rsid w:val="00124449"/>
    <w:rsid w:val="00126672"/>
    <w:rsid w:val="0013299D"/>
    <w:rsid w:val="00153E05"/>
    <w:rsid w:val="00155D3D"/>
    <w:rsid w:val="00166CF1"/>
    <w:rsid w:val="0016724D"/>
    <w:rsid w:val="00174042"/>
    <w:rsid w:val="0017532B"/>
    <w:rsid w:val="00180696"/>
    <w:rsid w:val="001837B5"/>
    <w:rsid w:val="0018648B"/>
    <w:rsid w:val="00196BF0"/>
    <w:rsid w:val="001C03A3"/>
    <w:rsid w:val="001C34B8"/>
    <w:rsid w:val="001C44BC"/>
    <w:rsid w:val="001C5BBA"/>
    <w:rsid w:val="001D17CD"/>
    <w:rsid w:val="001D54D2"/>
    <w:rsid w:val="001D5F64"/>
    <w:rsid w:val="001D699A"/>
    <w:rsid w:val="001E04F5"/>
    <w:rsid w:val="001F617E"/>
    <w:rsid w:val="00202E98"/>
    <w:rsid w:val="00211D9E"/>
    <w:rsid w:val="00213AE3"/>
    <w:rsid w:val="00222798"/>
    <w:rsid w:val="0023556A"/>
    <w:rsid w:val="00242484"/>
    <w:rsid w:val="00254A43"/>
    <w:rsid w:val="0027276A"/>
    <w:rsid w:val="0027381C"/>
    <w:rsid w:val="00285F45"/>
    <w:rsid w:val="00287200"/>
    <w:rsid w:val="002A1D2E"/>
    <w:rsid w:val="002B3E6F"/>
    <w:rsid w:val="002B780B"/>
    <w:rsid w:val="002E3B00"/>
    <w:rsid w:val="002E3D00"/>
    <w:rsid w:val="002E4A73"/>
    <w:rsid w:val="002F5120"/>
    <w:rsid w:val="00323EE7"/>
    <w:rsid w:val="00325ECA"/>
    <w:rsid w:val="003356E8"/>
    <w:rsid w:val="00336C70"/>
    <w:rsid w:val="00337A61"/>
    <w:rsid w:val="00346208"/>
    <w:rsid w:val="00347F2A"/>
    <w:rsid w:val="00363695"/>
    <w:rsid w:val="00363A8C"/>
    <w:rsid w:val="00372387"/>
    <w:rsid w:val="003863BF"/>
    <w:rsid w:val="00387A1C"/>
    <w:rsid w:val="00391B60"/>
    <w:rsid w:val="00392F2E"/>
    <w:rsid w:val="003A5393"/>
    <w:rsid w:val="003B6C83"/>
    <w:rsid w:val="003E3BE9"/>
    <w:rsid w:val="003E515F"/>
    <w:rsid w:val="0041179E"/>
    <w:rsid w:val="00412A1E"/>
    <w:rsid w:val="004262E6"/>
    <w:rsid w:val="004445BF"/>
    <w:rsid w:val="00446C7E"/>
    <w:rsid w:val="00450589"/>
    <w:rsid w:val="00454AD2"/>
    <w:rsid w:val="00456A74"/>
    <w:rsid w:val="00461B3F"/>
    <w:rsid w:val="00462649"/>
    <w:rsid w:val="0046515D"/>
    <w:rsid w:val="00482B4F"/>
    <w:rsid w:val="004835B5"/>
    <w:rsid w:val="0048455E"/>
    <w:rsid w:val="00487418"/>
    <w:rsid w:val="00491508"/>
    <w:rsid w:val="00496D70"/>
    <w:rsid w:val="004A2BB6"/>
    <w:rsid w:val="004B169C"/>
    <w:rsid w:val="004B4B6F"/>
    <w:rsid w:val="004C1479"/>
    <w:rsid w:val="004D1DC7"/>
    <w:rsid w:val="004D468E"/>
    <w:rsid w:val="004D6273"/>
    <w:rsid w:val="004E161D"/>
    <w:rsid w:val="004F2088"/>
    <w:rsid w:val="004F3917"/>
    <w:rsid w:val="004F43DA"/>
    <w:rsid w:val="004F68C2"/>
    <w:rsid w:val="00500018"/>
    <w:rsid w:val="00512E86"/>
    <w:rsid w:val="005160E7"/>
    <w:rsid w:val="00532855"/>
    <w:rsid w:val="00536AED"/>
    <w:rsid w:val="00541D38"/>
    <w:rsid w:val="005455A1"/>
    <w:rsid w:val="00550723"/>
    <w:rsid w:val="005565E4"/>
    <w:rsid w:val="005647AE"/>
    <w:rsid w:val="00573B53"/>
    <w:rsid w:val="00581BA1"/>
    <w:rsid w:val="00586BB7"/>
    <w:rsid w:val="00592069"/>
    <w:rsid w:val="00594AF3"/>
    <w:rsid w:val="00596D3A"/>
    <w:rsid w:val="005B1F36"/>
    <w:rsid w:val="005B49B3"/>
    <w:rsid w:val="005E0012"/>
    <w:rsid w:val="005E3C13"/>
    <w:rsid w:val="005F057D"/>
    <w:rsid w:val="00605D63"/>
    <w:rsid w:val="00610947"/>
    <w:rsid w:val="00612CEB"/>
    <w:rsid w:val="00613BE5"/>
    <w:rsid w:val="006162D7"/>
    <w:rsid w:val="00625352"/>
    <w:rsid w:val="00635916"/>
    <w:rsid w:val="006525D8"/>
    <w:rsid w:val="0065282B"/>
    <w:rsid w:val="00655574"/>
    <w:rsid w:val="00662E17"/>
    <w:rsid w:val="006649DD"/>
    <w:rsid w:val="00665C2F"/>
    <w:rsid w:val="00672858"/>
    <w:rsid w:val="00676E62"/>
    <w:rsid w:val="0068011E"/>
    <w:rsid w:val="00684222"/>
    <w:rsid w:val="00686A89"/>
    <w:rsid w:val="006A795C"/>
    <w:rsid w:val="006A7F83"/>
    <w:rsid w:val="006C3D96"/>
    <w:rsid w:val="006D272B"/>
    <w:rsid w:val="006D3D35"/>
    <w:rsid w:val="006F3409"/>
    <w:rsid w:val="006F3F11"/>
    <w:rsid w:val="00712608"/>
    <w:rsid w:val="00736692"/>
    <w:rsid w:val="00745756"/>
    <w:rsid w:val="00751EA4"/>
    <w:rsid w:val="007862A7"/>
    <w:rsid w:val="007872A8"/>
    <w:rsid w:val="00787856"/>
    <w:rsid w:val="0079361B"/>
    <w:rsid w:val="007A3A7F"/>
    <w:rsid w:val="007A477B"/>
    <w:rsid w:val="007B3D78"/>
    <w:rsid w:val="007B65CD"/>
    <w:rsid w:val="007C2FF2"/>
    <w:rsid w:val="007C5D32"/>
    <w:rsid w:val="007C7A2E"/>
    <w:rsid w:val="007E5495"/>
    <w:rsid w:val="007F4922"/>
    <w:rsid w:val="0080291D"/>
    <w:rsid w:val="008036BA"/>
    <w:rsid w:val="00804927"/>
    <w:rsid w:val="00812FA0"/>
    <w:rsid w:val="00821250"/>
    <w:rsid w:val="008257AA"/>
    <w:rsid w:val="00826D90"/>
    <w:rsid w:val="00835C8D"/>
    <w:rsid w:val="0085205D"/>
    <w:rsid w:val="00885CD8"/>
    <w:rsid w:val="00891B3E"/>
    <w:rsid w:val="008936FE"/>
    <w:rsid w:val="008937A4"/>
    <w:rsid w:val="00894394"/>
    <w:rsid w:val="008A3AD7"/>
    <w:rsid w:val="008B0681"/>
    <w:rsid w:val="008B27F7"/>
    <w:rsid w:val="008B585E"/>
    <w:rsid w:val="008B713B"/>
    <w:rsid w:val="008C0F2D"/>
    <w:rsid w:val="008D3FFD"/>
    <w:rsid w:val="008F1252"/>
    <w:rsid w:val="008F4C65"/>
    <w:rsid w:val="008F7670"/>
    <w:rsid w:val="00901E34"/>
    <w:rsid w:val="00904B26"/>
    <w:rsid w:val="009118D2"/>
    <w:rsid w:val="00913BA8"/>
    <w:rsid w:val="00915EAD"/>
    <w:rsid w:val="009161F3"/>
    <w:rsid w:val="0092216F"/>
    <w:rsid w:val="0093713D"/>
    <w:rsid w:val="00941BDB"/>
    <w:rsid w:val="009430AA"/>
    <w:rsid w:val="009430D6"/>
    <w:rsid w:val="00944B5A"/>
    <w:rsid w:val="00944C07"/>
    <w:rsid w:val="00953058"/>
    <w:rsid w:val="009547A9"/>
    <w:rsid w:val="00956B6A"/>
    <w:rsid w:val="00960B45"/>
    <w:rsid w:val="00960D80"/>
    <w:rsid w:val="00962ACE"/>
    <w:rsid w:val="009650F0"/>
    <w:rsid w:val="00967322"/>
    <w:rsid w:val="00991188"/>
    <w:rsid w:val="00992090"/>
    <w:rsid w:val="009A1C20"/>
    <w:rsid w:val="009B4839"/>
    <w:rsid w:val="009B4E45"/>
    <w:rsid w:val="009C04E5"/>
    <w:rsid w:val="009C286C"/>
    <w:rsid w:val="009D0120"/>
    <w:rsid w:val="009D208E"/>
    <w:rsid w:val="009D20CC"/>
    <w:rsid w:val="009D7E94"/>
    <w:rsid w:val="009E6B31"/>
    <w:rsid w:val="00A04F51"/>
    <w:rsid w:val="00A11BE9"/>
    <w:rsid w:val="00A1409D"/>
    <w:rsid w:val="00A16E0C"/>
    <w:rsid w:val="00A23ABF"/>
    <w:rsid w:val="00A421BA"/>
    <w:rsid w:val="00A44DA5"/>
    <w:rsid w:val="00A54E71"/>
    <w:rsid w:val="00A60321"/>
    <w:rsid w:val="00A71714"/>
    <w:rsid w:val="00A800BE"/>
    <w:rsid w:val="00A85C5D"/>
    <w:rsid w:val="00AA41FA"/>
    <w:rsid w:val="00AA5A6D"/>
    <w:rsid w:val="00AA652F"/>
    <w:rsid w:val="00AA6C75"/>
    <w:rsid w:val="00AB09B7"/>
    <w:rsid w:val="00AC4851"/>
    <w:rsid w:val="00AD02C9"/>
    <w:rsid w:val="00AD09AE"/>
    <w:rsid w:val="00AE565A"/>
    <w:rsid w:val="00B028AB"/>
    <w:rsid w:val="00B05279"/>
    <w:rsid w:val="00B14597"/>
    <w:rsid w:val="00B20197"/>
    <w:rsid w:val="00B224D3"/>
    <w:rsid w:val="00B22C15"/>
    <w:rsid w:val="00B24104"/>
    <w:rsid w:val="00B266A2"/>
    <w:rsid w:val="00B26810"/>
    <w:rsid w:val="00B3376E"/>
    <w:rsid w:val="00B343C2"/>
    <w:rsid w:val="00B405E4"/>
    <w:rsid w:val="00B50238"/>
    <w:rsid w:val="00B60C4F"/>
    <w:rsid w:val="00B648CD"/>
    <w:rsid w:val="00B764F1"/>
    <w:rsid w:val="00B823D6"/>
    <w:rsid w:val="00B85966"/>
    <w:rsid w:val="00B86A8A"/>
    <w:rsid w:val="00B87509"/>
    <w:rsid w:val="00B92443"/>
    <w:rsid w:val="00B9604A"/>
    <w:rsid w:val="00BA21AC"/>
    <w:rsid w:val="00BA7F49"/>
    <w:rsid w:val="00BC31FB"/>
    <w:rsid w:val="00BC3778"/>
    <w:rsid w:val="00BC4776"/>
    <w:rsid w:val="00BD197D"/>
    <w:rsid w:val="00BF1D3A"/>
    <w:rsid w:val="00C04FF9"/>
    <w:rsid w:val="00C062B7"/>
    <w:rsid w:val="00C245DC"/>
    <w:rsid w:val="00C62D53"/>
    <w:rsid w:val="00C63593"/>
    <w:rsid w:val="00C63C51"/>
    <w:rsid w:val="00C7143B"/>
    <w:rsid w:val="00C74A70"/>
    <w:rsid w:val="00C94643"/>
    <w:rsid w:val="00C94FFE"/>
    <w:rsid w:val="00C9643B"/>
    <w:rsid w:val="00CA256E"/>
    <w:rsid w:val="00CA72AF"/>
    <w:rsid w:val="00CB261F"/>
    <w:rsid w:val="00CB3994"/>
    <w:rsid w:val="00CC0D6A"/>
    <w:rsid w:val="00CC59A0"/>
    <w:rsid w:val="00CC75D0"/>
    <w:rsid w:val="00CD5DAF"/>
    <w:rsid w:val="00CD65E2"/>
    <w:rsid w:val="00CE1505"/>
    <w:rsid w:val="00CE5EE2"/>
    <w:rsid w:val="00CF0E9C"/>
    <w:rsid w:val="00CF44B8"/>
    <w:rsid w:val="00D02C7E"/>
    <w:rsid w:val="00D04B20"/>
    <w:rsid w:val="00D30086"/>
    <w:rsid w:val="00D36386"/>
    <w:rsid w:val="00D37B87"/>
    <w:rsid w:val="00D42BEC"/>
    <w:rsid w:val="00D441EA"/>
    <w:rsid w:val="00D44801"/>
    <w:rsid w:val="00D54099"/>
    <w:rsid w:val="00D555F9"/>
    <w:rsid w:val="00D56691"/>
    <w:rsid w:val="00D61A9E"/>
    <w:rsid w:val="00D768CA"/>
    <w:rsid w:val="00D8080A"/>
    <w:rsid w:val="00D83708"/>
    <w:rsid w:val="00D86383"/>
    <w:rsid w:val="00D87964"/>
    <w:rsid w:val="00D97F09"/>
    <w:rsid w:val="00DC71DF"/>
    <w:rsid w:val="00DE2B29"/>
    <w:rsid w:val="00DE6EA8"/>
    <w:rsid w:val="00DF4163"/>
    <w:rsid w:val="00E04B4C"/>
    <w:rsid w:val="00E07378"/>
    <w:rsid w:val="00E07E88"/>
    <w:rsid w:val="00E1370A"/>
    <w:rsid w:val="00E2604D"/>
    <w:rsid w:val="00E275B9"/>
    <w:rsid w:val="00E42E39"/>
    <w:rsid w:val="00E43679"/>
    <w:rsid w:val="00E453B9"/>
    <w:rsid w:val="00E46D82"/>
    <w:rsid w:val="00E50B4E"/>
    <w:rsid w:val="00E52559"/>
    <w:rsid w:val="00E652FE"/>
    <w:rsid w:val="00E712FA"/>
    <w:rsid w:val="00E754D3"/>
    <w:rsid w:val="00EA0522"/>
    <w:rsid w:val="00EA3098"/>
    <w:rsid w:val="00EB3EE6"/>
    <w:rsid w:val="00EC3027"/>
    <w:rsid w:val="00EC3C00"/>
    <w:rsid w:val="00ED14B6"/>
    <w:rsid w:val="00ED2C15"/>
    <w:rsid w:val="00ED70A5"/>
    <w:rsid w:val="00ED7109"/>
    <w:rsid w:val="00EE2D2E"/>
    <w:rsid w:val="00EE6BB9"/>
    <w:rsid w:val="00EF17E9"/>
    <w:rsid w:val="00EF59BE"/>
    <w:rsid w:val="00F03573"/>
    <w:rsid w:val="00F41AF3"/>
    <w:rsid w:val="00F41E58"/>
    <w:rsid w:val="00F4264F"/>
    <w:rsid w:val="00F50618"/>
    <w:rsid w:val="00F50C38"/>
    <w:rsid w:val="00F5280A"/>
    <w:rsid w:val="00F61785"/>
    <w:rsid w:val="00F64709"/>
    <w:rsid w:val="00F66359"/>
    <w:rsid w:val="00F72C9B"/>
    <w:rsid w:val="00F7419C"/>
    <w:rsid w:val="00F86DD4"/>
    <w:rsid w:val="00F87E6B"/>
    <w:rsid w:val="00F971DD"/>
    <w:rsid w:val="00F97553"/>
    <w:rsid w:val="00FA2F8E"/>
    <w:rsid w:val="00FB4982"/>
    <w:rsid w:val="00FC781B"/>
    <w:rsid w:val="00FD4716"/>
    <w:rsid w:val="00FE3031"/>
    <w:rsid w:val="00FE4C21"/>
    <w:rsid w:val="00FE52E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893ADFC-130E-4569-8939-3E7D160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7AA"/>
    <w:pPr>
      <w:suppressAutoHyphens/>
      <w:jc w:val="both"/>
    </w:pPr>
    <w:rPr>
      <w:sz w:val="22"/>
      <w:lang w:eastAsia="ar-SA"/>
    </w:rPr>
  </w:style>
  <w:style w:type="paragraph" w:styleId="Nadpis1">
    <w:name w:val="heading 1"/>
    <w:next w:val="Normln"/>
    <w:uiPriority w:val="9"/>
    <w:qFormat/>
    <w:rsid w:val="008257AA"/>
    <w:pPr>
      <w:keepNext/>
      <w:numPr>
        <w:numId w:val="13"/>
      </w:numPr>
      <w:spacing w:before="240" w:after="480"/>
      <w:outlineLvl w:val="0"/>
    </w:pPr>
    <w:rPr>
      <w:rFonts w:ascii="Arial" w:hAnsi="Arial" w:cs="Arial"/>
      <w:b/>
      <w:snapToGrid w:val="0"/>
      <w:kern w:val="28"/>
      <w:sz w:val="40"/>
      <w:szCs w:val="40"/>
    </w:rPr>
  </w:style>
  <w:style w:type="paragraph" w:styleId="Nadpis2">
    <w:name w:val="heading 2"/>
    <w:next w:val="Normln"/>
    <w:uiPriority w:val="9"/>
    <w:qFormat/>
    <w:rsid w:val="00625352"/>
    <w:pPr>
      <w:keepNext/>
      <w:numPr>
        <w:ilvl w:val="1"/>
        <w:numId w:val="13"/>
      </w:numPr>
      <w:spacing w:before="480" w:after="12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qFormat/>
    <w:rsid w:val="008257AA"/>
    <w:pPr>
      <w:numPr>
        <w:ilvl w:val="0"/>
        <w:numId w:val="0"/>
      </w:numPr>
      <w:spacing w:before="0" w:line="360" w:lineRule="auto"/>
      <w:outlineLvl w:val="2"/>
    </w:pPr>
  </w:style>
  <w:style w:type="paragraph" w:styleId="Nadpis4">
    <w:name w:val="heading 4"/>
    <w:basedOn w:val="Nadpis"/>
    <w:next w:val="Zkladntext"/>
    <w:qFormat/>
    <w:rsid w:val="008257AA"/>
    <w:pPr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rsid w:val="008257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adpis"/>
    <w:next w:val="Zkladntext"/>
    <w:qFormat/>
    <w:rsid w:val="008257AA"/>
    <w:pPr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F4922"/>
    <w:rPr>
      <w:rFonts w:ascii="Arial" w:hAnsi="Arial"/>
      <w:b/>
      <w:i w:val="0"/>
      <w:sz w:val="24"/>
    </w:rPr>
  </w:style>
  <w:style w:type="character" w:customStyle="1" w:styleId="WW8Num1z1">
    <w:name w:val="WW8Num1z1"/>
    <w:rsid w:val="007F4922"/>
    <w:rPr>
      <w:rFonts w:ascii="Arial" w:hAnsi="Arial"/>
      <w:b w:val="0"/>
      <w:i w:val="0"/>
      <w:sz w:val="22"/>
    </w:rPr>
  </w:style>
  <w:style w:type="character" w:customStyle="1" w:styleId="WW8Num1z2">
    <w:name w:val="WW8Num1z2"/>
    <w:rsid w:val="007F4922"/>
    <w:rPr>
      <w:rFonts w:ascii="Times New Roman" w:hAnsi="Times New Roman"/>
      <w:b/>
      <w:i w:val="0"/>
      <w:sz w:val="22"/>
    </w:rPr>
  </w:style>
  <w:style w:type="character" w:customStyle="1" w:styleId="WW8Num2z0">
    <w:name w:val="WW8Num2z0"/>
    <w:rsid w:val="007F4922"/>
    <w:rPr>
      <w:rFonts w:ascii="Arial" w:hAnsi="Arial"/>
      <w:b/>
      <w:i w:val="0"/>
      <w:sz w:val="24"/>
    </w:rPr>
  </w:style>
  <w:style w:type="character" w:customStyle="1" w:styleId="WW8Num2z1">
    <w:name w:val="WW8Num2z1"/>
    <w:rsid w:val="007F4922"/>
    <w:rPr>
      <w:rFonts w:ascii="Arial" w:hAnsi="Arial"/>
      <w:b w:val="0"/>
      <w:i w:val="0"/>
      <w:sz w:val="22"/>
    </w:rPr>
  </w:style>
  <w:style w:type="character" w:customStyle="1" w:styleId="WW8Num4z0">
    <w:name w:val="WW8Num4z0"/>
    <w:rsid w:val="007F4922"/>
    <w:rPr>
      <w:rFonts w:ascii="Arial" w:hAnsi="Arial"/>
      <w:b/>
      <w:i w:val="0"/>
      <w:sz w:val="20"/>
    </w:rPr>
  </w:style>
  <w:style w:type="character" w:customStyle="1" w:styleId="WW8Num5z0">
    <w:name w:val="WW8Num5z0"/>
    <w:rsid w:val="007F4922"/>
    <w:rPr>
      <w:rFonts w:ascii="Symbol" w:hAnsi="Symbol"/>
    </w:rPr>
  </w:style>
  <w:style w:type="character" w:customStyle="1" w:styleId="WW8Num6z0">
    <w:name w:val="WW8Num6z0"/>
    <w:rsid w:val="007F4922"/>
    <w:rPr>
      <w:rFonts w:ascii="Symbol" w:hAnsi="Symbol"/>
    </w:rPr>
  </w:style>
  <w:style w:type="character" w:customStyle="1" w:styleId="WW8Num7z0">
    <w:name w:val="WW8Num7z0"/>
    <w:rsid w:val="007F4922"/>
    <w:rPr>
      <w:b w:val="0"/>
      <w:i w:val="0"/>
      <w:sz w:val="24"/>
    </w:rPr>
  </w:style>
  <w:style w:type="character" w:customStyle="1" w:styleId="WW8Num12z0">
    <w:name w:val="WW8Num12z0"/>
    <w:rsid w:val="007F4922"/>
    <w:rPr>
      <w:rFonts w:ascii="Wingdings 2" w:hAnsi="Wingdings 2" w:cs="OpenSymbol"/>
    </w:rPr>
  </w:style>
  <w:style w:type="character" w:customStyle="1" w:styleId="WW8Num12z1">
    <w:name w:val="WW8Num12z1"/>
    <w:rsid w:val="007F4922"/>
    <w:rPr>
      <w:rFonts w:ascii="OpenSymbol" w:hAnsi="OpenSymbol" w:cs="OpenSymbol"/>
    </w:rPr>
  </w:style>
  <w:style w:type="character" w:customStyle="1" w:styleId="Absatz-Standardschriftart">
    <w:name w:val="Absatz-Standardschriftart"/>
    <w:rsid w:val="007F4922"/>
  </w:style>
  <w:style w:type="character" w:customStyle="1" w:styleId="WW-Absatz-Standardschriftart">
    <w:name w:val="WW-Absatz-Standardschriftart"/>
    <w:rsid w:val="007F4922"/>
  </w:style>
  <w:style w:type="character" w:customStyle="1" w:styleId="WW-Absatz-Standardschriftart1">
    <w:name w:val="WW-Absatz-Standardschriftart1"/>
    <w:rsid w:val="007F4922"/>
  </w:style>
  <w:style w:type="character" w:customStyle="1" w:styleId="WW-Absatz-Standardschriftart11">
    <w:name w:val="WW-Absatz-Standardschriftart11"/>
    <w:rsid w:val="007F4922"/>
  </w:style>
  <w:style w:type="character" w:customStyle="1" w:styleId="WW-Absatz-Standardschriftart111">
    <w:name w:val="WW-Absatz-Standardschriftart111"/>
    <w:rsid w:val="007F4922"/>
  </w:style>
  <w:style w:type="character" w:customStyle="1" w:styleId="WW-Absatz-Standardschriftart1111">
    <w:name w:val="WW-Absatz-Standardschriftart1111"/>
    <w:rsid w:val="007F4922"/>
  </w:style>
  <w:style w:type="character" w:customStyle="1" w:styleId="WW8Num3z0">
    <w:name w:val="WW8Num3z0"/>
    <w:rsid w:val="007F4922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F4922"/>
    <w:rPr>
      <w:rFonts w:ascii="Courier New" w:hAnsi="Courier New" w:cs="Courier New"/>
    </w:rPr>
  </w:style>
  <w:style w:type="character" w:customStyle="1" w:styleId="WW8Num3z2">
    <w:name w:val="WW8Num3z2"/>
    <w:rsid w:val="007F4922"/>
    <w:rPr>
      <w:rFonts w:ascii="Wingdings" w:hAnsi="Wingdings"/>
    </w:rPr>
  </w:style>
  <w:style w:type="character" w:customStyle="1" w:styleId="WW8Num3z3">
    <w:name w:val="WW8Num3z3"/>
    <w:rsid w:val="007F4922"/>
    <w:rPr>
      <w:rFonts w:ascii="Symbol" w:hAnsi="Symbol"/>
    </w:rPr>
  </w:style>
  <w:style w:type="character" w:customStyle="1" w:styleId="WW8Num4z1">
    <w:name w:val="WW8Num4z1"/>
    <w:rsid w:val="007F4922"/>
    <w:rPr>
      <w:rFonts w:ascii="Symbol" w:hAnsi="Symbol"/>
      <w:b w:val="0"/>
      <w:i w:val="0"/>
      <w:sz w:val="24"/>
    </w:rPr>
  </w:style>
  <w:style w:type="character" w:customStyle="1" w:styleId="WW8Num5z1">
    <w:name w:val="WW8Num5z1"/>
    <w:rsid w:val="007F4922"/>
    <w:rPr>
      <w:rFonts w:ascii="Courier New" w:hAnsi="Courier New" w:cs="Courier New"/>
    </w:rPr>
  </w:style>
  <w:style w:type="character" w:customStyle="1" w:styleId="WW8Num5z2">
    <w:name w:val="WW8Num5z2"/>
    <w:rsid w:val="007F4922"/>
    <w:rPr>
      <w:rFonts w:ascii="Wingdings" w:hAnsi="Wingdings"/>
    </w:rPr>
  </w:style>
  <w:style w:type="character" w:customStyle="1" w:styleId="WW8Num6z1">
    <w:name w:val="WW8Num6z1"/>
    <w:rsid w:val="007F4922"/>
    <w:rPr>
      <w:rFonts w:ascii="Wingdings" w:hAnsi="Wingdings"/>
    </w:rPr>
  </w:style>
  <w:style w:type="character" w:customStyle="1" w:styleId="WW8Num6z4">
    <w:name w:val="WW8Num6z4"/>
    <w:rsid w:val="007F4922"/>
    <w:rPr>
      <w:rFonts w:ascii="Courier New" w:hAnsi="Courier New" w:cs="Courier New"/>
    </w:rPr>
  </w:style>
  <w:style w:type="character" w:customStyle="1" w:styleId="WW8Num9z0">
    <w:name w:val="WW8Num9z0"/>
    <w:rsid w:val="007F4922"/>
    <w:rPr>
      <w:b/>
      <w:i w:val="0"/>
      <w:sz w:val="22"/>
    </w:rPr>
  </w:style>
  <w:style w:type="character" w:customStyle="1" w:styleId="WW8Num9z1">
    <w:name w:val="WW8Num9z1"/>
    <w:rsid w:val="007F4922"/>
    <w:rPr>
      <w:rFonts w:ascii="Arial" w:hAnsi="Arial"/>
      <w:b/>
      <w:i w:val="0"/>
      <w:sz w:val="24"/>
    </w:rPr>
  </w:style>
  <w:style w:type="character" w:customStyle="1" w:styleId="WW8Num9z2">
    <w:name w:val="WW8Num9z2"/>
    <w:rsid w:val="007F4922"/>
    <w:rPr>
      <w:rFonts w:ascii="Times New Roman" w:hAnsi="Times New Roman"/>
      <w:b/>
      <w:i w:val="0"/>
      <w:sz w:val="22"/>
    </w:rPr>
  </w:style>
  <w:style w:type="character" w:customStyle="1" w:styleId="Standardnpsmoodstavce1">
    <w:name w:val="Standardní písmo odstavce1"/>
    <w:rsid w:val="007F4922"/>
  </w:style>
  <w:style w:type="character" w:styleId="slostrnky">
    <w:name w:val="page number"/>
    <w:basedOn w:val="Standardnpsmoodstavce1"/>
    <w:rsid w:val="007F4922"/>
  </w:style>
  <w:style w:type="character" w:customStyle="1" w:styleId="platne">
    <w:name w:val="platne"/>
    <w:basedOn w:val="Standardnpsmoodstavce1"/>
    <w:rsid w:val="007F4922"/>
  </w:style>
  <w:style w:type="character" w:customStyle="1" w:styleId="JVS1Char">
    <w:name w:val="JVS_1 Char"/>
    <w:rsid w:val="007F4922"/>
    <w:rPr>
      <w:rFonts w:ascii="Arial" w:hAnsi="Arial" w:cs="Arial"/>
      <w:b/>
      <w:bCs/>
      <w:kern w:val="1"/>
      <w:sz w:val="28"/>
      <w:szCs w:val="32"/>
      <w:lang w:val="cs-CZ" w:eastAsia="ar-SA" w:bidi="ar-SA"/>
    </w:rPr>
  </w:style>
  <w:style w:type="character" w:customStyle="1" w:styleId="JVS2Char">
    <w:name w:val="JVS_2 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2Char">
    <w:name w:val="Nadpis 2 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Nadpis3Char">
    <w:name w:val="Nadpis 3 Char"/>
    <w:basedOn w:val="JVS2Char"/>
    <w:rsid w:val="007F4922"/>
    <w:rPr>
      <w:rFonts w:ascii="Arial" w:hAnsi="Arial" w:cs="Arial"/>
      <w:b/>
      <w:bCs/>
      <w:kern w:val="1"/>
      <w:sz w:val="24"/>
      <w:szCs w:val="32"/>
      <w:lang w:val="cs-CZ" w:eastAsia="ar-SA" w:bidi="ar-SA"/>
    </w:rPr>
  </w:style>
  <w:style w:type="character" w:customStyle="1" w:styleId="Odkaznakoment1">
    <w:name w:val="Odkaz na komentář1"/>
    <w:rsid w:val="007F4922"/>
    <w:rPr>
      <w:sz w:val="16"/>
    </w:rPr>
  </w:style>
  <w:style w:type="character" w:styleId="Hypertextovodkaz">
    <w:name w:val="Hyperlink"/>
    <w:rsid w:val="007F4922"/>
    <w:rPr>
      <w:color w:val="0000FF"/>
      <w:u w:val="single"/>
    </w:rPr>
  </w:style>
  <w:style w:type="character" w:customStyle="1" w:styleId="Zkladntextodsazen-sloChar">
    <w:name w:val="Základní text odsazený - číslo Char"/>
    <w:rsid w:val="007F4922"/>
    <w:rPr>
      <w:sz w:val="22"/>
      <w:szCs w:val="22"/>
    </w:rPr>
  </w:style>
  <w:style w:type="character" w:styleId="Siln">
    <w:name w:val="Strong"/>
    <w:qFormat/>
    <w:rsid w:val="008257AA"/>
    <w:rPr>
      <w:b/>
      <w:bCs/>
    </w:rPr>
  </w:style>
  <w:style w:type="character" w:customStyle="1" w:styleId="Odrky">
    <w:name w:val="Odrážky"/>
    <w:rsid w:val="007F4922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7F49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7F4922"/>
    <w:pPr>
      <w:spacing w:after="120"/>
    </w:pPr>
  </w:style>
  <w:style w:type="paragraph" w:styleId="Seznam">
    <w:name w:val="List"/>
    <w:basedOn w:val="Zkladntext"/>
    <w:rsid w:val="007F4922"/>
    <w:rPr>
      <w:rFonts w:cs="Mangal"/>
    </w:rPr>
  </w:style>
  <w:style w:type="paragraph" w:customStyle="1" w:styleId="Popisek">
    <w:name w:val="Popisek"/>
    <w:basedOn w:val="Normln"/>
    <w:rsid w:val="007F4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F4922"/>
    <w:pPr>
      <w:suppressLineNumbers/>
    </w:pPr>
    <w:rPr>
      <w:rFonts w:cs="Mangal"/>
    </w:rPr>
  </w:style>
  <w:style w:type="paragraph" w:customStyle="1" w:styleId="JVS1">
    <w:name w:val="JVS_1"/>
    <w:rsid w:val="007F4922"/>
    <w:pPr>
      <w:tabs>
        <w:tab w:val="left" w:pos="1440"/>
      </w:tabs>
      <w:suppressAutoHyphens/>
      <w:spacing w:line="360" w:lineRule="auto"/>
    </w:pPr>
    <w:rPr>
      <w:rFonts w:ascii="Arial" w:eastAsia="Arial" w:hAnsi="Arial" w:cs="Arial"/>
      <w:b/>
      <w:bCs/>
      <w:kern w:val="1"/>
      <w:sz w:val="28"/>
      <w:szCs w:val="32"/>
      <w:lang w:eastAsia="ar-SA"/>
    </w:rPr>
  </w:style>
  <w:style w:type="paragraph" w:customStyle="1" w:styleId="Styl1">
    <w:name w:val="Styl1"/>
    <w:basedOn w:val="Normln"/>
    <w:rsid w:val="007F4922"/>
    <w:rPr>
      <w:b/>
      <w:sz w:val="40"/>
    </w:rPr>
  </w:style>
  <w:style w:type="paragraph" w:customStyle="1" w:styleId="JVS2">
    <w:name w:val="JVS_2"/>
    <w:basedOn w:val="JVS1"/>
    <w:rsid w:val="007F4922"/>
    <w:rPr>
      <w:sz w:val="24"/>
    </w:rPr>
  </w:style>
  <w:style w:type="paragraph" w:customStyle="1" w:styleId="JVS3">
    <w:name w:val="JVS_3"/>
    <w:rsid w:val="007F4922"/>
    <w:pPr>
      <w:suppressAutoHyphens/>
      <w:spacing w:line="360" w:lineRule="auto"/>
    </w:pPr>
    <w:rPr>
      <w:rFonts w:ascii="Georgia" w:eastAsia="Arial" w:hAnsi="Georgia" w:cs="Arial"/>
      <w:bCs/>
      <w:kern w:val="1"/>
      <w:szCs w:val="32"/>
      <w:lang w:eastAsia="ar-SA"/>
    </w:rPr>
  </w:style>
  <w:style w:type="paragraph" w:styleId="Zhlav">
    <w:name w:val="header"/>
    <w:basedOn w:val="Normln"/>
    <w:link w:val="ZhlavChar"/>
    <w:uiPriority w:val="99"/>
    <w:rsid w:val="007F49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492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Zkladntext"/>
    <w:qFormat/>
    <w:rsid w:val="008257AA"/>
    <w:rPr>
      <w:color w:val="000000"/>
      <w:sz w:val="28"/>
    </w:rPr>
  </w:style>
  <w:style w:type="paragraph" w:customStyle="1" w:styleId="Styl2">
    <w:name w:val="Styl2"/>
    <w:basedOn w:val="JVS1"/>
    <w:rsid w:val="007F4922"/>
    <w:rPr>
      <w:sz w:val="32"/>
    </w:rPr>
  </w:style>
  <w:style w:type="paragraph" w:customStyle="1" w:styleId="Zkladntextodsazen-slo">
    <w:name w:val="Základní text odsazený - číslo"/>
    <w:basedOn w:val="Normln"/>
    <w:rsid w:val="00625352"/>
    <w:pPr>
      <w:numPr>
        <w:ilvl w:val="2"/>
        <w:numId w:val="13"/>
      </w:numPr>
      <w:suppressAutoHyphens w:val="0"/>
      <w:spacing w:after="60"/>
    </w:pPr>
    <w:rPr>
      <w:szCs w:val="22"/>
      <w:lang w:eastAsia="cs-CZ"/>
    </w:rPr>
  </w:style>
  <w:style w:type="paragraph" w:customStyle="1" w:styleId="Zkladntext21">
    <w:name w:val="Základní text 21"/>
    <w:basedOn w:val="Normln"/>
    <w:rsid w:val="007F4922"/>
    <w:pPr>
      <w:spacing w:after="120" w:line="480" w:lineRule="auto"/>
    </w:pPr>
  </w:style>
  <w:style w:type="paragraph" w:customStyle="1" w:styleId="Zkladntext31">
    <w:name w:val="Základní text 31"/>
    <w:basedOn w:val="Normln"/>
    <w:rsid w:val="007F4922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7F4922"/>
    <w:pPr>
      <w:widowControl w:val="0"/>
      <w:numPr>
        <w:numId w:val="6"/>
      </w:numPr>
      <w:spacing w:before="120"/>
    </w:pPr>
    <w:rPr>
      <w:sz w:val="24"/>
    </w:rPr>
  </w:style>
  <w:style w:type="paragraph" w:customStyle="1" w:styleId="Smlouva2">
    <w:name w:val="Smlouva2"/>
    <w:basedOn w:val="Normln"/>
    <w:rsid w:val="007F4922"/>
    <w:pPr>
      <w:widowControl w:val="0"/>
      <w:jc w:val="center"/>
    </w:pPr>
    <w:rPr>
      <w:b/>
      <w:sz w:val="24"/>
    </w:rPr>
  </w:style>
  <w:style w:type="paragraph" w:customStyle="1" w:styleId="Smlouva-slo">
    <w:name w:val="Smlouva-číslo"/>
    <w:basedOn w:val="Normln"/>
    <w:rsid w:val="007F4922"/>
    <w:pPr>
      <w:widowControl w:val="0"/>
      <w:numPr>
        <w:numId w:val="7"/>
      </w:numPr>
      <w:spacing w:before="120" w:line="240" w:lineRule="atLeast"/>
    </w:pPr>
    <w:rPr>
      <w:sz w:val="24"/>
    </w:rPr>
  </w:style>
  <w:style w:type="paragraph" w:customStyle="1" w:styleId="Zkladntextodsazen21">
    <w:name w:val="Základní text odsazený 21"/>
    <w:basedOn w:val="Normln"/>
    <w:rsid w:val="007F4922"/>
    <w:pPr>
      <w:numPr>
        <w:numId w:val="2"/>
      </w:numPr>
      <w:spacing w:after="120" w:line="480" w:lineRule="auto"/>
    </w:pPr>
  </w:style>
  <w:style w:type="paragraph" w:customStyle="1" w:styleId="Smlouva3">
    <w:name w:val="Smlouva3"/>
    <w:basedOn w:val="Normln"/>
    <w:rsid w:val="007F4922"/>
    <w:pPr>
      <w:widowControl w:val="0"/>
      <w:spacing w:before="120"/>
    </w:pPr>
    <w:rPr>
      <w:sz w:val="24"/>
    </w:rPr>
  </w:style>
  <w:style w:type="paragraph" w:styleId="Zkladntextodsazen">
    <w:name w:val="Body Text Indent"/>
    <w:basedOn w:val="Normln"/>
    <w:rsid w:val="007F4922"/>
    <w:pPr>
      <w:spacing w:after="120"/>
      <w:ind w:left="283"/>
    </w:pPr>
  </w:style>
  <w:style w:type="paragraph" w:customStyle="1" w:styleId="Smlouva1">
    <w:name w:val="Smlouva1"/>
    <w:basedOn w:val="Nadpis1"/>
    <w:rsid w:val="007F4922"/>
    <w:pPr>
      <w:widowControl w:val="0"/>
      <w:numPr>
        <w:numId w:val="0"/>
      </w:numPr>
      <w:spacing w:after="60"/>
      <w:jc w:val="center"/>
    </w:pPr>
    <w:rPr>
      <w:rFonts w:ascii="Times New Roman" w:hAnsi="Times New Roman" w:cs="Times New Roman"/>
      <w:kern w:val="1"/>
      <w:szCs w:val="20"/>
    </w:rPr>
  </w:style>
  <w:style w:type="paragraph" w:styleId="Textbubliny">
    <w:name w:val="Balloon Text"/>
    <w:basedOn w:val="Normln"/>
    <w:rsid w:val="007F4922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7F4922"/>
    <w:pPr>
      <w:numPr>
        <w:numId w:val="8"/>
      </w:num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next w:val="Podtitul"/>
    <w:qFormat/>
    <w:rsid w:val="008257AA"/>
    <w:pPr>
      <w:jc w:val="center"/>
    </w:pPr>
    <w:rPr>
      <w:b/>
      <w:bCs/>
      <w:sz w:val="24"/>
      <w:szCs w:val="24"/>
    </w:rPr>
  </w:style>
  <w:style w:type="paragraph" w:customStyle="1" w:styleId="Textkomente1">
    <w:name w:val="Text komentáře1"/>
    <w:basedOn w:val="Normln"/>
    <w:rsid w:val="007F4922"/>
    <w:pPr>
      <w:widowControl w:val="0"/>
      <w:jc w:val="left"/>
    </w:pPr>
    <w:rPr>
      <w:sz w:val="20"/>
    </w:rPr>
  </w:style>
  <w:style w:type="paragraph" w:customStyle="1" w:styleId="Zkladntext22">
    <w:name w:val="Základní text 22"/>
    <w:basedOn w:val="Normln"/>
    <w:rsid w:val="007F4922"/>
    <w:pPr>
      <w:tabs>
        <w:tab w:val="left" w:pos="360"/>
      </w:tabs>
      <w:overflowPunct w:val="0"/>
      <w:autoSpaceDE w:val="0"/>
      <w:ind w:left="360"/>
      <w:textAlignment w:val="baseline"/>
    </w:pPr>
    <w:rPr>
      <w:sz w:val="24"/>
    </w:rPr>
  </w:style>
  <w:style w:type="paragraph" w:customStyle="1" w:styleId="StylStylZkladntextodsazenArial10b12b">
    <w:name w:val="Styl Styl Základní text odsazený + Arial 10 b. + 12 b."/>
    <w:basedOn w:val="Normln"/>
    <w:rsid w:val="007F4922"/>
    <w:pPr>
      <w:keepNext/>
      <w:numPr>
        <w:numId w:val="3"/>
      </w:numPr>
      <w:spacing w:before="120" w:after="120"/>
      <w:jc w:val="left"/>
    </w:pPr>
    <w:rPr>
      <w:rFonts w:ascii="Arial" w:hAnsi="Arial"/>
      <w:b/>
      <w:bCs/>
      <w:sz w:val="20"/>
      <w:szCs w:val="24"/>
    </w:rPr>
  </w:style>
  <w:style w:type="paragraph" w:customStyle="1" w:styleId="zkladntextodsazen-slo0">
    <w:name w:val="zkladntextodsazen-slo"/>
    <w:basedOn w:val="Normln"/>
    <w:rsid w:val="007F4922"/>
    <w:pPr>
      <w:ind w:left="284" w:hanging="284"/>
    </w:pPr>
    <w:rPr>
      <w:szCs w:val="22"/>
    </w:rPr>
  </w:style>
  <w:style w:type="paragraph" w:customStyle="1" w:styleId="AJAKO1">
    <w:name w:val="A) JAKO (1)"/>
    <w:basedOn w:val="Normln"/>
    <w:next w:val="Normln"/>
    <w:rsid w:val="007F492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spacing w:before="120"/>
      <w:ind w:left="567" w:hanging="567"/>
      <w:textAlignment w:val="baseline"/>
    </w:pPr>
    <w:rPr>
      <w:sz w:val="20"/>
    </w:rPr>
  </w:style>
  <w:style w:type="paragraph" w:customStyle="1" w:styleId="Odstavecseseznamem1">
    <w:name w:val="Odstavec se seznamem1"/>
    <w:basedOn w:val="Normln"/>
    <w:rsid w:val="007F4922"/>
    <w:pPr>
      <w:spacing w:after="200" w:line="276" w:lineRule="auto"/>
      <w:ind w:left="720"/>
      <w:jc w:val="left"/>
    </w:pPr>
    <w:rPr>
      <w:rFonts w:ascii="Calibri" w:hAnsi="Calibri"/>
      <w:szCs w:val="22"/>
    </w:rPr>
  </w:style>
  <w:style w:type="paragraph" w:customStyle="1" w:styleId="Barevnseznamzvraznn11">
    <w:name w:val="Barevný seznam – zvýraznění 11"/>
    <w:basedOn w:val="Normln"/>
    <w:rsid w:val="007F4922"/>
    <w:pPr>
      <w:spacing w:after="200" w:line="276" w:lineRule="auto"/>
      <w:ind w:left="720"/>
      <w:jc w:val="left"/>
    </w:pPr>
    <w:rPr>
      <w:rFonts w:ascii="Calibri" w:eastAsia="Calibri" w:hAnsi="Calibri"/>
      <w:szCs w:val="22"/>
    </w:rPr>
  </w:style>
  <w:style w:type="paragraph" w:customStyle="1" w:styleId="SBSSmlouva">
    <w:name w:val="SBS Smlouva"/>
    <w:basedOn w:val="Normln"/>
    <w:rsid w:val="007F4922"/>
    <w:pPr>
      <w:numPr>
        <w:numId w:val="1"/>
      </w:numPr>
      <w:spacing w:before="120"/>
      <w:jc w:val="left"/>
    </w:pPr>
    <w:rPr>
      <w:rFonts w:ascii="Arial" w:hAnsi="Arial"/>
      <w:szCs w:val="24"/>
    </w:rPr>
  </w:style>
  <w:style w:type="paragraph" w:customStyle="1" w:styleId="zklad">
    <w:name w:val="základ"/>
    <w:basedOn w:val="Normln"/>
    <w:rsid w:val="007F4922"/>
    <w:pPr>
      <w:spacing w:before="60" w:after="120"/>
    </w:pPr>
    <w:rPr>
      <w:iCs/>
      <w:sz w:val="24"/>
      <w:szCs w:val="24"/>
    </w:rPr>
  </w:style>
  <w:style w:type="paragraph" w:customStyle="1" w:styleId="H2">
    <w:name w:val="H2"/>
    <w:basedOn w:val="Normln"/>
    <w:next w:val="Normln"/>
    <w:rsid w:val="007F4922"/>
    <w:pPr>
      <w:keepNext/>
      <w:spacing w:before="100" w:after="100"/>
      <w:jc w:val="left"/>
    </w:pPr>
    <w:rPr>
      <w:b/>
      <w:sz w:val="36"/>
    </w:rPr>
  </w:style>
  <w:style w:type="paragraph" w:customStyle="1" w:styleId="Zkladntextodsaz2">
    <w:name w:val="Základní text odsaz. 2"/>
    <w:basedOn w:val="Normln"/>
    <w:rsid w:val="007F4922"/>
    <w:pPr>
      <w:numPr>
        <w:numId w:val="4"/>
      </w:numPr>
      <w:ind w:left="709" w:firstLine="0"/>
    </w:pPr>
    <w:rPr>
      <w:sz w:val="24"/>
    </w:rPr>
  </w:style>
  <w:style w:type="paragraph" w:styleId="Odstavecseseznamem">
    <w:name w:val="List Paragraph"/>
    <w:basedOn w:val="Normln"/>
    <w:qFormat/>
    <w:rsid w:val="008257AA"/>
    <w:pPr>
      <w:ind w:left="720"/>
      <w:jc w:val="left"/>
    </w:pPr>
    <w:rPr>
      <w:rFonts w:ascii="Arial" w:hAnsi="Arial"/>
      <w:sz w:val="20"/>
    </w:rPr>
  </w:style>
  <w:style w:type="paragraph" w:customStyle="1" w:styleId="Obsahrmce">
    <w:name w:val="Obsah rámce"/>
    <w:basedOn w:val="Zkladntext"/>
    <w:rsid w:val="007F4922"/>
  </w:style>
  <w:style w:type="character" w:styleId="Odkaznakoment">
    <w:name w:val="annotation reference"/>
    <w:uiPriority w:val="99"/>
    <w:semiHidden/>
    <w:unhideWhenUsed/>
    <w:rsid w:val="002A1D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2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2A1D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2E"/>
    <w:rPr>
      <w:b/>
      <w:bCs/>
      <w:lang w:eastAsia="ar-SA"/>
    </w:rPr>
  </w:style>
  <w:style w:type="paragraph" w:styleId="Zkladntext3">
    <w:name w:val="Body Text 3"/>
    <w:basedOn w:val="Zkladntextodsazen2"/>
    <w:next w:val="Zkladntextodsazen3"/>
    <w:link w:val="Zkladntext3Char"/>
    <w:semiHidden/>
    <w:rsid w:val="00213AE3"/>
    <w:pPr>
      <w:shd w:val="clear" w:color="auto" w:fill="FFFFFF"/>
      <w:tabs>
        <w:tab w:val="num" w:pos="1440"/>
      </w:tabs>
      <w:suppressAutoHyphens w:val="0"/>
      <w:spacing w:after="60" w:line="240" w:lineRule="auto"/>
      <w:ind w:left="1363" w:hanging="283"/>
    </w:pPr>
    <w:rPr>
      <w:snapToGrid w:val="0"/>
      <w:sz w:val="24"/>
    </w:rPr>
  </w:style>
  <w:style w:type="character" w:customStyle="1" w:styleId="Zkladntext3Char">
    <w:name w:val="Základní text 3 Char"/>
    <w:link w:val="Zkladntext3"/>
    <w:semiHidden/>
    <w:rsid w:val="00213AE3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13AE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13AE3"/>
    <w:rPr>
      <w:sz w:val="22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13AE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13AE3"/>
    <w:rPr>
      <w:sz w:val="16"/>
      <w:szCs w:val="16"/>
      <w:lang w:eastAsia="ar-SA"/>
    </w:rPr>
  </w:style>
  <w:style w:type="character" w:customStyle="1" w:styleId="CharacterStyle2">
    <w:name w:val="Character Style 2"/>
    <w:uiPriority w:val="99"/>
    <w:rsid w:val="009D208E"/>
    <w:rPr>
      <w:sz w:val="20"/>
      <w:szCs w:val="20"/>
    </w:rPr>
  </w:style>
  <w:style w:type="paragraph" w:styleId="Zkladntext2">
    <w:name w:val="Body Text 2"/>
    <w:basedOn w:val="Normln"/>
    <w:link w:val="Zkladntext2Char"/>
    <w:rsid w:val="00F66359"/>
    <w:pPr>
      <w:suppressAutoHyphens w:val="0"/>
      <w:spacing w:after="120" w:line="480" w:lineRule="auto"/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link w:val="Zkladntext2"/>
    <w:rsid w:val="00F66359"/>
    <w:rPr>
      <w:rFonts w:ascii="Arial" w:hAnsi="Arial"/>
    </w:rPr>
  </w:style>
  <w:style w:type="character" w:customStyle="1" w:styleId="ZpatChar">
    <w:name w:val="Zápatí Char"/>
    <w:link w:val="Zpat"/>
    <w:uiPriority w:val="99"/>
    <w:rsid w:val="00B26810"/>
    <w:rPr>
      <w:sz w:val="22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11327B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EC43-D5AA-4AA1-ABF5-2517DC5A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135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mailto:jezek@ovanet.cz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Gáliková Gabriela</dc:creator>
  <cp:lastModifiedBy>Potišková Lada</cp:lastModifiedBy>
  <cp:revision>4</cp:revision>
  <cp:lastPrinted>2017-07-03T07:48:00Z</cp:lastPrinted>
  <dcterms:created xsi:type="dcterms:W3CDTF">2018-10-10T07:39:00Z</dcterms:created>
  <dcterms:modified xsi:type="dcterms:W3CDTF">2018-10-10T07:40:00Z</dcterms:modified>
</cp:coreProperties>
</file>