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Kučera - zemědělská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162,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44 386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2 768,62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Kaliště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535 568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32 256,06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3 261,27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44 931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Bujanova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16 248,30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16 869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16 319,16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98 926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865 430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68 398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36N13/33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68 398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