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41" w:rsidRDefault="00E91141">
      <w:bookmarkStart w:id="0" w:name="_GoBack"/>
      <w:bookmarkEnd w:id="0"/>
    </w:p>
    <w:p w:rsidR="002E6EE1" w:rsidRPr="00F56BE0" w:rsidRDefault="007D588A" w:rsidP="002E6EE1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Kupní smlouva č. </w:t>
      </w:r>
      <w:r w:rsidR="00905B01">
        <w:rPr>
          <w:rFonts w:ascii="Arial" w:hAnsi="Arial" w:cs="Arial"/>
          <w:b/>
          <w:sz w:val="36"/>
        </w:rPr>
        <w:t>2018/1909</w:t>
      </w:r>
      <w:r w:rsidR="00CD2AF8">
        <w:rPr>
          <w:rFonts w:ascii="Arial" w:hAnsi="Arial" w:cs="Arial"/>
          <w:b/>
          <w:sz w:val="36"/>
        </w:rPr>
        <w:t>Op</w:t>
      </w:r>
    </w:p>
    <w:p w:rsidR="002E6EE1" w:rsidRPr="00F56BE0" w:rsidRDefault="002E6EE1" w:rsidP="002E6EE1">
      <w:pPr>
        <w:jc w:val="center"/>
        <w:rPr>
          <w:rFonts w:ascii="Arial" w:hAnsi="Arial" w:cs="Arial"/>
          <w:b/>
          <w:sz w:val="32"/>
        </w:rPr>
      </w:pPr>
    </w:p>
    <w:p w:rsidR="002E6EE1" w:rsidRPr="00FA10FE" w:rsidRDefault="002E6EE1" w:rsidP="002D5300">
      <w:pPr>
        <w:pStyle w:val="Nzev"/>
        <w:rPr>
          <w:rFonts w:ascii="Arial" w:hAnsi="Arial" w:cs="Arial"/>
          <w:b w:val="0"/>
          <w:bCs/>
          <w:sz w:val="21"/>
          <w:szCs w:val="21"/>
        </w:rPr>
      </w:pPr>
      <w:r w:rsidRPr="00FA10FE">
        <w:rPr>
          <w:rFonts w:ascii="Arial" w:hAnsi="Arial" w:cs="Arial"/>
          <w:b w:val="0"/>
          <w:bCs/>
          <w:sz w:val="21"/>
          <w:szCs w:val="21"/>
        </w:rPr>
        <w:t>uzavřená podle</w:t>
      </w:r>
      <w:r w:rsidR="00EF7D03" w:rsidRPr="00FA10FE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6544EC" w:rsidRPr="00FA10FE">
        <w:rPr>
          <w:rFonts w:ascii="Arial" w:hAnsi="Arial" w:cs="Arial"/>
          <w:b w:val="0"/>
          <w:bCs/>
          <w:sz w:val="21"/>
          <w:szCs w:val="21"/>
        </w:rPr>
        <w:t xml:space="preserve">ust. </w:t>
      </w:r>
      <w:r w:rsidR="00EF7D03" w:rsidRPr="00FA10FE">
        <w:rPr>
          <w:rFonts w:ascii="Arial" w:hAnsi="Arial" w:cs="Arial"/>
          <w:b w:val="0"/>
          <w:bCs/>
          <w:sz w:val="21"/>
          <w:szCs w:val="21"/>
        </w:rPr>
        <w:t>§ 2079 a násl. zákona č</w:t>
      </w:r>
      <w:r w:rsidRPr="00FA10FE">
        <w:rPr>
          <w:rFonts w:ascii="Arial" w:hAnsi="Arial" w:cs="Arial"/>
          <w:b w:val="0"/>
          <w:bCs/>
          <w:sz w:val="21"/>
          <w:szCs w:val="21"/>
        </w:rPr>
        <w:t>.</w:t>
      </w:r>
      <w:r w:rsidR="00EF7D03" w:rsidRPr="00FA10FE">
        <w:rPr>
          <w:rFonts w:ascii="Arial" w:hAnsi="Arial" w:cs="Arial"/>
          <w:b w:val="0"/>
          <w:bCs/>
          <w:sz w:val="21"/>
          <w:szCs w:val="21"/>
        </w:rPr>
        <w:t xml:space="preserve"> 89/2012 Sb</w:t>
      </w:r>
      <w:r w:rsidR="006544EC" w:rsidRPr="00FA10FE">
        <w:rPr>
          <w:rFonts w:ascii="Arial" w:hAnsi="Arial" w:cs="Arial"/>
          <w:b w:val="0"/>
          <w:bCs/>
          <w:sz w:val="21"/>
          <w:szCs w:val="21"/>
        </w:rPr>
        <w:t>.,</w:t>
      </w:r>
      <w:r w:rsidR="00EF7D03" w:rsidRPr="00FA10FE">
        <w:rPr>
          <w:rFonts w:ascii="Arial" w:hAnsi="Arial" w:cs="Arial"/>
          <w:b w:val="0"/>
          <w:bCs/>
          <w:sz w:val="21"/>
          <w:szCs w:val="21"/>
        </w:rPr>
        <w:t xml:space="preserve"> občanský zákoník</w:t>
      </w:r>
      <w:r w:rsidR="006544EC" w:rsidRPr="00FA10FE">
        <w:rPr>
          <w:rFonts w:ascii="Arial" w:hAnsi="Arial" w:cs="Arial"/>
          <w:b w:val="0"/>
          <w:bCs/>
          <w:sz w:val="21"/>
          <w:szCs w:val="21"/>
        </w:rPr>
        <w:t>, ve znění pozdějších předpisů</w:t>
      </w:r>
      <w:r w:rsidR="009C5C4A">
        <w:rPr>
          <w:rFonts w:ascii="Arial" w:hAnsi="Arial" w:cs="Arial"/>
          <w:b w:val="0"/>
          <w:bCs/>
          <w:sz w:val="21"/>
          <w:szCs w:val="21"/>
        </w:rPr>
        <w:t xml:space="preserve"> (dále jen „občanský zákoník“)</w:t>
      </w:r>
      <w:r w:rsidRPr="00FA10FE">
        <w:rPr>
          <w:rFonts w:ascii="Arial" w:hAnsi="Arial" w:cs="Arial"/>
          <w:b w:val="0"/>
          <w:bCs/>
          <w:sz w:val="21"/>
          <w:szCs w:val="21"/>
        </w:rPr>
        <w:t xml:space="preserve"> mezi níže uvedenými smluvními stranami</w:t>
      </w:r>
      <w:r w:rsidRPr="00FA10FE">
        <w:rPr>
          <w:rFonts w:ascii="Arial" w:hAnsi="Arial" w:cs="Arial"/>
          <w:b w:val="0"/>
          <w:bCs/>
          <w:sz w:val="21"/>
          <w:szCs w:val="21"/>
        </w:rPr>
        <w:br/>
      </w:r>
    </w:p>
    <w:p w:rsidR="002E6EE1" w:rsidRDefault="002E6EE1" w:rsidP="002E6EE1">
      <w:pPr>
        <w:jc w:val="center"/>
        <w:rPr>
          <w:rFonts w:ascii="Arial" w:hAnsi="Arial" w:cs="Arial"/>
          <w:lang w:eastAsia="ar-SA"/>
        </w:rPr>
      </w:pPr>
    </w:p>
    <w:p w:rsidR="00367847" w:rsidRPr="00F56BE0" w:rsidRDefault="00367847" w:rsidP="002E6EE1">
      <w:pPr>
        <w:jc w:val="center"/>
        <w:rPr>
          <w:rFonts w:ascii="Arial" w:hAnsi="Arial" w:cs="Arial"/>
          <w:lang w:eastAsia="ar-SA"/>
        </w:rPr>
      </w:pPr>
    </w:p>
    <w:p w:rsidR="002E6EE1" w:rsidRPr="00F56BE0" w:rsidRDefault="006544EC" w:rsidP="002E6EE1">
      <w:pPr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čl. </w:t>
      </w:r>
      <w:r w:rsidR="002E6EE1" w:rsidRPr="00F56BE0">
        <w:rPr>
          <w:rFonts w:ascii="Arial" w:hAnsi="Arial" w:cs="Arial"/>
          <w:b/>
          <w:lang w:eastAsia="ar-SA"/>
        </w:rPr>
        <w:t>1</w:t>
      </w:r>
    </w:p>
    <w:p w:rsidR="002E6EE1" w:rsidRPr="00F56BE0" w:rsidRDefault="002E6EE1" w:rsidP="002E6EE1">
      <w:pPr>
        <w:jc w:val="center"/>
        <w:rPr>
          <w:rFonts w:ascii="Arial" w:hAnsi="Arial" w:cs="Arial"/>
          <w:b/>
          <w:lang w:eastAsia="ar-SA"/>
        </w:rPr>
      </w:pPr>
    </w:p>
    <w:p w:rsidR="002E6EE1" w:rsidRPr="00F56BE0" w:rsidRDefault="002E6EE1" w:rsidP="002E6EE1">
      <w:pPr>
        <w:jc w:val="center"/>
        <w:rPr>
          <w:rFonts w:ascii="Arial" w:hAnsi="Arial" w:cs="Arial"/>
          <w:b/>
          <w:u w:val="single"/>
          <w:lang w:eastAsia="ar-SA"/>
        </w:rPr>
      </w:pPr>
      <w:r w:rsidRPr="00F56BE0">
        <w:rPr>
          <w:rFonts w:ascii="Arial" w:hAnsi="Arial" w:cs="Arial"/>
          <w:b/>
          <w:u w:val="single"/>
          <w:lang w:eastAsia="ar-SA"/>
        </w:rPr>
        <w:t xml:space="preserve">Smluvní strany   </w:t>
      </w:r>
    </w:p>
    <w:p w:rsidR="002E6EE1" w:rsidRPr="00F56BE0" w:rsidRDefault="002E6EE1" w:rsidP="002E6EE1">
      <w:pPr>
        <w:jc w:val="both"/>
        <w:rPr>
          <w:rFonts w:ascii="Arial" w:hAnsi="Arial" w:cs="Arial"/>
          <w:lang w:eastAsia="ar-SA"/>
        </w:rPr>
      </w:pPr>
    </w:p>
    <w:p w:rsidR="002E6EE1" w:rsidRPr="00F56BE0" w:rsidRDefault="002E6EE1" w:rsidP="002E6EE1">
      <w:pPr>
        <w:jc w:val="both"/>
        <w:rPr>
          <w:rFonts w:ascii="Arial" w:hAnsi="Arial" w:cs="Arial"/>
          <w:lang w:eastAsia="ar-SA"/>
        </w:rPr>
      </w:pPr>
    </w:p>
    <w:p w:rsidR="00CD2AF8" w:rsidRPr="00CD2AF8" w:rsidRDefault="002E6EE1" w:rsidP="00CD2AF8">
      <w:pPr>
        <w:tabs>
          <w:tab w:val="left" w:pos="2127"/>
          <w:tab w:val="left" w:pos="8520"/>
        </w:tabs>
        <w:ind w:left="1134" w:right="-779" w:hanging="1134"/>
        <w:jc w:val="both"/>
        <w:rPr>
          <w:rFonts w:ascii="Arial" w:hAnsi="Arial" w:cs="Arial"/>
          <w:b/>
          <w:bCs/>
          <w:lang w:eastAsia="ar-SA"/>
        </w:rPr>
      </w:pPr>
      <w:r w:rsidRPr="00F56BE0">
        <w:rPr>
          <w:rFonts w:ascii="Arial" w:hAnsi="Arial" w:cs="Arial"/>
          <w:b/>
          <w:i/>
          <w:lang w:eastAsia="ar-SA"/>
        </w:rPr>
        <w:t>Kupující:</w:t>
      </w:r>
      <w:r w:rsidR="002D5300">
        <w:rPr>
          <w:rFonts w:ascii="Arial" w:hAnsi="Arial" w:cs="Arial"/>
          <w:b/>
          <w:i/>
          <w:lang w:eastAsia="ar-SA"/>
        </w:rPr>
        <w:tab/>
      </w:r>
      <w:r w:rsidRPr="00F56BE0">
        <w:rPr>
          <w:rFonts w:ascii="Arial" w:hAnsi="Arial" w:cs="Arial"/>
          <w:lang w:eastAsia="ar-SA"/>
        </w:rPr>
        <w:t xml:space="preserve"> </w:t>
      </w:r>
      <w:r w:rsidRPr="00F56BE0">
        <w:rPr>
          <w:rFonts w:ascii="Arial" w:hAnsi="Arial" w:cs="Arial"/>
          <w:lang w:eastAsia="ar-SA"/>
        </w:rPr>
        <w:tab/>
      </w:r>
      <w:r w:rsidR="00CD2AF8" w:rsidRPr="00CD2AF8">
        <w:rPr>
          <w:rFonts w:ascii="Arial" w:hAnsi="Arial" w:cs="Arial"/>
          <w:b/>
          <w:bCs/>
          <w:lang w:eastAsia="ar-SA"/>
        </w:rPr>
        <w:t>Slezská nemocnice v Opavě, příspěvková organizace</w:t>
      </w:r>
    </w:p>
    <w:p w:rsidR="00CD2AF8" w:rsidRPr="00CD2AF8" w:rsidRDefault="00CD2AF8" w:rsidP="00CD2AF8">
      <w:pPr>
        <w:tabs>
          <w:tab w:val="left" w:pos="2127"/>
          <w:tab w:val="left" w:pos="8520"/>
        </w:tabs>
        <w:ind w:left="1134" w:right="-779" w:hanging="113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ab/>
      </w:r>
      <w:r w:rsidRPr="00CD2AF8">
        <w:rPr>
          <w:rFonts w:ascii="Arial" w:hAnsi="Arial" w:cs="Arial"/>
          <w:b/>
          <w:bCs/>
          <w:lang w:eastAsia="ar-SA"/>
        </w:rPr>
        <w:tab/>
      </w:r>
      <w:r w:rsidRPr="00CD2AF8">
        <w:rPr>
          <w:rFonts w:ascii="Arial" w:hAnsi="Arial" w:cs="Arial"/>
          <w:bCs/>
          <w:lang w:eastAsia="ar-SA"/>
        </w:rPr>
        <w:t>Olomoucká 470/86, Předměstí, 746 01 Opava</w:t>
      </w:r>
      <w:r w:rsidR="00905B01" w:rsidRPr="00CD2AF8">
        <w:rPr>
          <w:rFonts w:ascii="Arial" w:hAnsi="Arial" w:cs="Arial"/>
          <w:lang w:eastAsia="ar-SA"/>
        </w:rPr>
        <w:tab/>
      </w:r>
      <w:r w:rsidR="00905B01" w:rsidRPr="00CD2AF8">
        <w:rPr>
          <w:rFonts w:ascii="Arial" w:hAnsi="Arial" w:cs="Arial"/>
          <w:lang w:eastAsia="ar-SA"/>
        </w:rPr>
        <w:tab/>
      </w:r>
    </w:p>
    <w:p w:rsidR="002E6EE1" w:rsidRDefault="00CD2AF8" w:rsidP="009525D9">
      <w:pPr>
        <w:tabs>
          <w:tab w:val="left" w:pos="2127"/>
        </w:tabs>
        <w:ind w:left="1134" w:right="-779" w:hanging="113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2E6EE1" w:rsidRPr="00F56BE0">
        <w:rPr>
          <w:rFonts w:ascii="Arial" w:hAnsi="Arial" w:cs="Arial"/>
          <w:lang w:eastAsia="ar-SA"/>
        </w:rPr>
        <w:t>IČ</w:t>
      </w:r>
      <w:r w:rsidR="002D5300">
        <w:rPr>
          <w:rFonts w:ascii="Arial" w:hAnsi="Arial" w:cs="Arial"/>
          <w:lang w:eastAsia="ar-SA"/>
        </w:rPr>
        <w:t>O</w:t>
      </w:r>
      <w:r w:rsidR="002E6EE1" w:rsidRPr="00F56BE0">
        <w:rPr>
          <w:rFonts w:ascii="Arial" w:hAnsi="Arial" w:cs="Arial"/>
          <w:lang w:eastAsia="ar-SA"/>
        </w:rPr>
        <w:t xml:space="preserve">: </w:t>
      </w:r>
      <w:r w:rsidRPr="00CD2AF8">
        <w:rPr>
          <w:rFonts w:ascii="Arial" w:hAnsi="Arial" w:cs="Arial"/>
          <w:lang w:eastAsia="ar-SA"/>
        </w:rPr>
        <w:t>47813750</w:t>
      </w:r>
    </w:p>
    <w:p w:rsidR="009525D9" w:rsidRPr="00A9463D" w:rsidRDefault="009525D9" w:rsidP="00905B01">
      <w:pPr>
        <w:tabs>
          <w:tab w:val="left" w:pos="2127"/>
        </w:tabs>
        <w:ind w:right="-63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 w:rsidRPr="00A9463D">
        <w:rPr>
          <w:rFonts w:ascii="Arial" w:hAnsi="Arial" w:cs="Arial"/>
          <w:lang w:eastAsia="ar-SA"/>
        </w:rPr>
        <w:t>DIČ: CZ47813750</w:t>
      </w:r>
    </w:p>
    <w:p w:rsidR="009525D9" w:rsidRPr="00A9463D" w:rsidRDefault="009525D9" w:rsidP="00905B01">
      <w:pPr>
        <w:tabs>
          <w:tab w:val="left" w:pos="2127"/>
        </w:tabs>
        <w:ind w:right="-637"/>
        <w:jc w:val="both"/>
        <w:rPr>
          <w:rFonts w:ascii="Arial" w:hAnsi="Arial" w:cs="Arial"/>
          <w:lang w:eastAsia="ar-SA"/>
        </w:rPr>
      </w:pPr>
      <w:r w:rsidRPr="00A9463D">
        <w:rPr>
          <w:rFonts w:ascii="Arial" w:hAnsi="Arial" w:cs="Arial"/>
          <w:lang w:eastAsia="ar-SA"/>
        </w:rPr>
        <w:tab/>
        <w:t>Zastoupena ředitelem MUDr. Ladislavem Václavcem, MBA</w:t>
      </w:r>
    </w:p>
    <w:p w:rsidR="002E6EE1" w:rsidRPr="00A9463D" w:rsidRDefault="002E6EE1" w:rsidP="00905B01">
      <w:pPr>
        <w:tabs>
          <w:tab w:val="left" w:pos="2127"/>
        </w:tabs>
        <w:rPr>
          <w:rFonts w:ascii="Arial" w:hAnsi="Arial" w:cs="Arial"/>
          <w:lang w:eastAsia="ar-SA"/>
        </w:rPr>
      </w:pPr>
      <w:r w:rsidRPr="00A9463D">
        <w:rPr>
          <w:rFonts w:ascii="Arial" w:hAnsi="Arial" w:cs="Arial"/>
          <w:lang w:eastAsia="ar-SA"/>
        </w:rPr>
        <w:tab/>
      </w:r>
      <w:r w:rsidR="009525D9" w:rsidRPr="00A9463D">
        <w:rPr>
          <w:rFonts w:ascii="Arial" w:hAnsi="Arial" w:cs="Arial"/>
          <w:lang w:eastAsia="ar-SA"/>
        </w:rPr>
        <w:t>Bankovní spojení: Komerční banka, a.s., pobočka Opava</w:t>
      </w:r>
    </w:p>
    <w:p w:rsidR="009525D9" w:rsidRPr="00A9463D" w:rsidRDefault="009525D9" w:rsidP="00905B01">
      <w:pPr>
        <w:tabs>
          <w:tab w:val="left" w:pos="2127"/>
        </w:tabs>
        <w:rPr>
          <w:rFonts w:ascii="Arial" w:hAnsi="Arial" w:cs="Arial"/>
          <w:lang w:eastAsia="ar-SA"/>
        </w:rPr>
      </w:pPr>
      <w:r w:rsidRPr="00A9463D">
        <w:rPr>
          <w:rFonts w:ascii="Arial" w:hAnsi="Arial" w:cs="Arial"/>
          <w:lang w:eastAsia="ar-SA"/>
        </w:rPr>
        <w:tab/>
        <w:t xml:space="preserve">Číslo účtu: </w:t>
      </w:r>
      <w:r w:rsidR="00A9463D">
        <w:rPr>
          <w:rFonts w:ascii="Arial" w:hAnsi="Arial" w:cs="Arial"/>
          <w:lang w:eastAsia="ar-SA"/>
        </w:rPr>
        <w:t>XXXX</w:t>
      </w:r>
    </w:p>
    <w:p w:rsidR="009525D9" w:rsidRPr="00A9463D" w:rsidRDefault="009525D9" w:rsidP="00905B01">
      <w:pPr>
        <w:tabs>
          <w:tab w:val="left" w:pos="2127"/>
        </w:tabs>
        <w:rPr>
          <w:rFonts w:ascii="Arial" w:hAnsi="Arial" w:cs="Arial"/>
          <w:lang w:eastAsia="ar-SA"/>
        </w:rPr>
      </w:pPr>
      <w:r w:rsidRPr="00A9463D">
        <w:rPr>
          <w:rFonts w:ascii="Arial" w:hAnsi="Arial" w:cs="Arial"/>
          <w:lang w:eastAsia="ar-SA"/>
        </w:rPr>
        <w:tab/>
        <w:t xml:space="preserve">Zapsané v OR vedeném KS v Ostravě, oddíl </w:t>
      </w:r>
      <w:proofErr w:type="spellStart"/>
      <w:r w:rsidRPr="00A9463D">
        <w:rPr>
          <w:rFonts w:ascii="Arial" w:hAnsi="Arial" w:cs="Arial"/>
          <w:lang w:eastAsia="ar-SA"/>
        </w:rPr>
        <w:t>Pr</w:t>
      </w:r>
      <w:proofErr w:type="spellEnd"/>
      <w:r w:rsidRPr="00A9463D">
        <w:rPr>
          <w:rFonts w:ascii="Arial" w:hAnsi="Arial" w:cs="Arial"/>
          <w:lang w:eastAsia="ar-SA"/>
        </w:rPr>
        <w:t>, vložka 924</w:t>
      </w:r>
    </w:p>
    <w:p w:rsidR="002E6EE1" w:rsidRPr="00A9463D" w:rsidRDefault="002E6EE1" w:rsidP="002E6EE1">
      <w:pPr>
        <w:rPr>
          <w:rFonts w:ascii="Arial" w:hAnsi="Arial" w:cs="Arial"/>
          <w:lang w:eastAsia="ar-SA"/>
        </w:rPr>
      </w:pPr>
    </w:p>
    <w:p w:rsidR="00B70BEE" w:rsidRDefault="002E6EE1" w:rsidP="00FA10FE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b/>
          <w:i/>
          <w:lang w:eastAsia="ar-SA"/>
        </w:rPr>
        <w:t>Prodávající:</w:t>
      </w:r>
      <w:r w:rsidRPr="00F56BE0">
        <w:rPr>
          <w:rFonts w:ascii="Arial" w:hAnsi="Arial" w:cs="Arial"/>
          <w:lang w:eastAsia="ar-SA"/>
        </w:rPr>
        <w:t xml:space="preserve"> </w:t>
      </w:r>
      <w:r w:rsidRPr="00F56BE0">
        <w:rPr>
          <w:rFonts w:ascii="Arial" w:hAnsi="Arial" w:cs="Arial"/>
          <w:lang w:eastAsia="ar-SA"/>
        </w:rPr>
        <w:tab/>
      </w:r>
      <w:r w:rsidR="001B5406" w:rsidRPr="00905B01">
        <w:rPr>
          <w:rFonts w:ascii="Arial" w:hAnsi="Arial" w:cs="Arial"/>
          <w:b/>
          <w:lang w:eastAsia="ar-SA"/>
        </w:rPr>
        <w:t>COMFOR STORES a.s.</w:t>
      </w:r>
    </w:p>
    <w:p w:rsidR="001B5406" w:rsidRDefault="00D31EFE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Pr="00D31EFE">
        <w:rPr>
          <w:rFonts w:ascii="Arial" w:hAnsi="Arial" w:cs="Arial"/>
          <w:lang w:eastAsia="ar-SA"/>
        </w:rPr>
        <w:t>Běly Pažoutové 742/1</w:t>
      </w:r>
      <w:r>
        <w:rPr>
          <w:rFonts w:ascii="Arial" w:hAnsi="Arial" w:cs="Arial"/>
          <w:lang w:eastAsia="ar-SA"/>
        </w:rPr>
        <w:t>, 624 00 Brno</w:t>
      </w:r>
    </w:p>
    <w:p w:rsidR="001B5406" w:rsidRPr="001B5406" w:rsidRDefault="00D31EFE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3664FE">
        <w:rPr>
          <w:rFonts w:ascii="Arial" w:hAnsi="Arial" w:cs="Arial"/>
          <w:lang w:eastAsia="ar-SA"/>
        </w:rPr>
        <w:t>IČO:</w:t>
      </w:r>
      <w:r>
        <w:rPr>
          <w:rFonts w:ascii="Arial" w:hAnsi="Arial" w:cs="Arial"/>
          <w:lang w:eastAsia="ar-SA"/>
        </w:rPr>
        <w:t xml:space="preserve"> </w:t>
      </w:r>
      <w:r w:rsidR="001B5406" w:rsidRPr="001B5406">
        <w:rPr>
          <w:rFonts w:ascii="Arial" w:hAnsi="Arial" w:cs="Arial"/>
          <w:lang w:eastAsia="ar-SA"/>
        </w:rPr>
        <w:t>26290944</w:t>
      </w:r>
      <w:r w:rsidR="001B5406" w:rsidRPr="001B5406">
        <w:rPr>
          <w:rFonts w:ascii="Arial" w:hAnsi="Arial" w:cs="Arial"/>
          <w:lang w:eastAsia="ar-SA"/>
        </w:rPr>
        <w:tab/>
        <w:t xml:space="preserve"> </w:t>
      </w:r>
    </w:p>
    <w:p w:rsidR="001B5406" w:rsidRPr="001B5406" w:rsidRDefault="00D31EFE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1B5406" w:rsidRPr="001B5406">
        <w:rPr>
          <w:rFonts w:ascii="Arial" w:hAnsi="Arial" w:cs="Arial"/>
          <w:lang w:eastAsia="ar-SA"/>
        </w:rPr>
        <w:t>DIČ:</w:t>
      </w:r>
      <w:r>
        <w:rPr>
          <w:rFonts w:ascii="Arial" w:hAnsi="Arial" w:cs="Arial"/>
          <w:lang w:eastAsia="ar-SA"/>
        </w:rPr>
        <w:t xml:space="preserve"> </w:t>
      </w:r>
      <w:r w:rsidR="001B5406" w:rsidRPr="001B5406">
        <w:rPr>
          <w:rFonts w:ascii="Arial" w:hAnsi="Arial" w:cs="Arial"/>
          <w:lang w:eastAsia="ar-SA"/>
        </w:rPr>
        <w:t xml:space="preserve">CZ26290944        </w:t>
      </w:r>
    </w:p>
    <w:p w:rsidR="001B5406" w:rsidRDefault="001B5406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 xml:space="preserve">zastoupená </w:t>
      </w:r>
      <w:r w:rsidRPr="001B5406">
        <w:rPr>
          <w:rFonts w:ascii="Arial" w:hAnsi="Arial" w:cs="Arial"/>
          <w:lang w:eastAsia="ar-SA"/>
        </w:rPr>
        <w:t>Ing. Stanislav Hež</w:t>
      </w:r>
      <w:r>
        <w:rPr>
          <w:rFonts w:ascii="Arial" w:hAnsi="Arial" w:cs="Arial"/>
          <w:lang w:eastAsia="ar-SA"/>
        </w:rPr>
        <w:t>ou</w:t>
      </w:r>
      <w:r w:rsidRPr="001B5406">
        <w:rPr>
          <w:rFonts w:ascii="Arial" w:hAnsi="Arial" w:cs="Arial"/>
          <w:lang w:eastAsia="ar-SA"/>
        </w:rPr>
        <w:t>, předsed</w:t>
      </w:r>
      <w:r>
        <w:rPr>
          <w:rFonts w:ascii="Arial" w:hAnsi="Arial" w:cs="Arial"/>
          <w:lang w:eastAsia="ar-SA"/>
        </w:rPr>
        <w:t>ou</w:t>
      </w:r>
      <w:r w:rsidRPr="001B5406">
        <w:rPr>
          <w:rFonts w:ascii="Arial" w:hAnsi="Arial" w:cs="Arial"/>
          <w:lang w:eastAsia="ar-SA"/>
        </w:rPr>
        <w:t xml:space="preserve"> představenstva</w:t>
      </w:r>
    </w:p>
    <w:p w:rsidR="001B5406" w:rsidRDefault="001B5406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Pr="001B5406">
        <w:rPr>
          <w:rFonts w:ascii="Arial" w:hAnsi="Arial" w:cs="Arial"/>
          <w:lang w:eastAsia="ar-SA"/>
        </w:rPr>
        <w:t xml:space="preserve">k podpisu oprávněn Ing. Dalibor Havel, na základě plné moci </w:t>
      </w:r>
    </w:p>
    <w:p w:rsidR="001B5406" w:rsidRPr="001B5406" w:rsidRDefault="001B5406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Pr="001B5406">
        <w:rPr>
          <w:rFonts w:ascii="Arial" w:hAnsi="Arial" w:cs="Arial"/>
          <w:lang w:eastAsia="ar-SA"/>
        </w:rPr>
        <w:t xml:space="preserve">ze dne </w:t>
      </w:r>
      <w:r w:rsidRPr="001B5406">
        <w:rPr>
          <w:rFonts w:ascii="Arial" w:hAnsi="Arial" w:cs="Arial"/>
          <w:highlight w:val="yellow"/>
          <w:lang w:eastAsia="ar-SA"/>
        </w:rPr>
        <w:t>____________</w:t>
      </w:r>
    </w:p>
    <w:p w:rsidR="001B5406" w:rsidRPr="001B5406" w:rsidRDefault="001B5406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Pr="001B5406">
        <w:rPr>
          <w:rFonts w:ascii="Arial" w:hAnsi="Arial" w:cs="Arial"/>
          <w:lang w:eastAsia="ar-SA"/>
        </w:rPr>
        <w:t>Bankovní spojení:</w:t>
      </w:r>
      <w:r>
        <w:rPr>
          <w:rFonts w:ascii="Arial" w:hAnsi="Arial" w:cs="Arial"/>
          <w:lang w:eastAsia="ar-SA"/>
        </w:rPr>
        <w:t xml:space="preserve"> </w:t>
      </w:r>
      <w:r w:rsidRPr="001B5406">
        <w:rPr>
          <w:rFonts w:ascii="Arial" w:hAnsi="Arial" w:cs="Arial"/>
          <w:lang w:eastAsia="ar-SA"/>
        </w:rPr>
        <w:t>Citibank a.s.</w:t>
      </w:r>
      <w:r w:rsidRPr="001B5406">
        <w:rPr>
          <w:rFonts w:ascii="Arial" w:hAnsi="Arial" w:cs="Arial"/>
          <w:lang w:eastAsia="ar-SA"/>
        </w:rPr>
        <w:tab/>
      </w:r>
    </w:p>
    <w:p w:rsidR="001B5406" w:rsidRPr="001B5406" w:rsidRDefault="00D31EFE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1B5406" w:rsidRPr="001B5406">
        <w:rPr>
          <w:rFonts w:ascii="Arial" w:hAnsi="Arial" w:cs="Arial"/>
          <w:lang w:eastAsia="ar-SA"/>
        </w:rPr>
        <w:t>Číslo účtu:</w:t>
      </w:r>
      <w:r>
        <w:rPr>
          <w:rFonts w:ascii="Arial" w:hAnsi="Arial" w:cs="Arial"/>
          <w:lang w:eastAsia="ar-SA"/>
        </w:rPr>
        <w:t xml:space="preserve"> </w:t>
      </w:r>
      <w:r w:rsidR="00A9463D">
        <w:rPr>
          <w:rFonts w:ascii="Arial" w:hAnsi="Arial" w:cs="Arial"/>
          <w:lang w:eastAsia="ar-SA"/>
        </w:rPr>
        <w:t>XXXX</w:t>
      </w:r>
      <w:r w:rsidR="001B5406" w:rsidRPr="001B5406">
        <w:rPr>
          <w:rFonts w:ascii="Arial" w:hAnsi="Arial" w:cs="Arial"/>
          <w:lang w:eastAsia="ar-SA"/>
        </w:rPr>
        <w:tab/>
      </w:r>
    </w:p>
    <w:p w:rsidR="001B5406" w:rsidRPr="001B5406" w:rsidRDefault="00D31EFE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1B5406" w:rsidRPr="001B5406">
        <w:rPr>
          <w:rFonts w:ascii="Arial" w:hAnsi="Arial" w:cs="Arial"/>
          <w:lang w:eastAsia="ar-SA"/>
        </w:rPr>
        <w:t>Kontaktní osoba: Ing. Dalibor Havel</w:t>
      </w:r>
      <w:r w:rsidR="001B5406" w:rsidRPr="001B5406">
        <w:rPr>
          <w:rFonts w:ascii="Arial" w:hAnsi="Arial" w:cs="Arial"/>
          <w:lang w:eastAsia="ar-SA"/>
        </w:rPr>
        <w:tab/>
      </w:r>
    </w:p>
    <w:p w:rsidR="001B5406" w:rsidRPr="001B5406" w:rsidRDefault="00D31EFE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1B5406" w:rsidRPr="001B5406">
        <w:rPr>
          <w:rFonts w:ascii="Arial" w:hAnsi="Arial" w:cs="Arial"/>
          <w:lang w:eastAsia="ar-SA"/>
        </w:rPr>
        <w:t>E-mail:</w:t>
      </w:r>
      <w:r>
        <w:rPr>
          <w:rFonts w:ascii="Arial" w:hAnsi="Arial" w:cs="Arial"/>
          <w:lang w:eastAsia="ar-SA"/>
        </w:rPr>
        <w:t xml:space="preserve"> </w:t>
      </w:r>
      <w:r w:rsidR="001B5406" w:rsidRPr="001B5406">
        <w:rPr>
          <w:rFonts w:ascii="Arial" w:hAnsi="Arial" w:cs="Arial"/>
          <w:lang w:eastAsia="ar-SA"/>
        </w:rPr>
        <w:t>Dalibor_Havel@comfor.cz</w:t>
      </w:r>
      <w:r w:rsidR="001B5406" w:rsidRPr="001B5406">
        <w:rPr>
          <w:rFonts w:ascii="Arial" w:hAnsi="Arial" w:cs="Arial"/>
          <w:lang w:eastAsia="ar-SA"/>
        </w:rPr>
        <w:tab/>
      </w:r>
    </w:p>
    <w:p w:rsidR="001B5406" w:rsidRPr="001B5406" w:rsidRDefault="00D31EFE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1B5406" w:rsidRPr="001B5406">
        <w:rPr>
          <w:rFonts w:ascii="Arial" w:hAnsi="Arial" w:cs="Arial"/>
          <w:lang w:eastAsia="ar-SA"/>
        </w:rPr>
        <w:t>Telefon:</w:t>
      </w:r>
      <w:r>
        <w:rPr>
          <w:rFonts w:ascii="Arial" w:hAnsi="Arial" w:cs="Arial"/>
          <w:lang w:eastAsia="ar-SA"/>
        </w:rPr>
        <w:t xml:space="preserve"> </w:t>
      </w:r>
      <w:r w:rsidR="001B5406" w:rsidRPr="001B5406">
        <w:rPr>
          <w:rFonts w:ascii="Arial" w:hAnsi="Arial" w:cs="Arial"/>
          <w:lang w:eastAsia="ar-SA"/>
        </w:rPr>
        <w:t>603 874 424</w:t>
      </w:r>
      <w:r w:rsidR="001B5406" w:rsidRPr="001B5406">
        <w:rPr>
          <w:rFonts w:ascii="Arial" w:hAnsi="Arial" w:cs="Arial"/>
          <w:lang w:eastAsia="ar-SA"/>
        </w:rPr>
        <w:tab/>
      </w:r>
    </w:p>
    <w:p w:rsidR="00D31EFE" w:rsidRDefault="00D31EFE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 xml:space="preserve">společnost </w:t>
      </w:r>
      <w:r w:rsidR="001B5406" w:rsidRPr="001B5406">
        <w:rPr>
          <w:rFonts w:ascii="Arial" w:hAnsi="Arial" w:cs="Arial"/>
          <w:lang w:eastAsia="ar-SA"/>
        </w:rPr>
        <w:t xml:space="preserve">zapsaná v obchodním rejstříku vedeném Krajským </w:t>
      </w:r>
    </w:p>
    <w:p w:rsidR="001B5406" w:rsidRDefault="00D31EFE" w:rsidP="001B5406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1B5406" w:rsidRPr="001B5406">
        <w:rPr>
          <w:rFonts w:ascii="Arial" w:hAnsi="Arial" w:cs="Arial"/>
          <w:lang w:eastAsia="ar-SA"/>
        </w:rPr>
        <w:t>soudem v Brně, oddíl B, vložka č. 3771</w:t>
      </w:r>
      <w:r w:rsidR="001B5406">
        <w:rPr>
          <w:rFonts w:ascii="Arial" w:hAnsi="Arial" w:cs="Arial"/>
          <w:lang w:eastAsia="ar-SA"/>
        </w:rPr>
        <w:tab/>
      </w:r>
      <w:r w:rsidR="001B5406">
        <w:rPr>
          <w:rFonts w:ascii="Arial" w:hAnsi="Arial" w:cs="Arial"/>
          <w:lang w:eastAsia="ar-SA"/>
        </w:rPr>
        <w:tab/>
      </w:r>
    </w:p>
    <w:p w:rsidR="009C5C4A" w:rsidRDefault="009C5C4A" w:rsidP="00AC6D5C">
      <w:pPr>
        <w:tabs>
          <w:tab w:val="left" w:pos="2145"/>
        </w:tabs>
        <w:ind w:left="360" w:hanging="360"/>
        <w:rPr>
          <w:rFonts w:ascii="Arial" w:hAnsi="Arial" w:cs="Arial"/>
          <w:lang w:eastAsia="ar-SA"/>
        </w:rPr>
      </w:pPr>
    </w:p>
    <w:p w:rsidR="00D13E69" w:rsidRDefault="00D13E69" w:rsidP="00FA10FE">
      <w:pPr>
        <w:tabs>
          <w:tab w:val="left" w:pos="2145"/>
        </w:tabs>
        <w:ind w:left="360" w:hanging="360"/>
        <w:jc w:val="both"/>
        <w:rPr>
          <w:rFonts w:ascii="Arial" w:hAnsi="Arial" w:cs="Arial"/>
          <w:lang w:eastAsia="ar-SA"/>
        </w:rPr>
      </w:pPr>
    </w:p>
    <w:p w:rsidR="00905B01" w:rsidRDefault="00D13E69" w:rsidP="00905B01">
      <w:pPr>
        <w:tabs>
          <w:tab w:val="left" w:pos="2145"/>
        </w:tabs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(prodávající a kupující jednotlivě také jako „</w:t>
      </w:r>
      <w:r w:rsidRPr="00FA10FE">
        <w:rPr>
          <w:rFonts w:ascii="Arial" w:hAnsi="Arial" w:cs="Arial"/>
          <w:b/>
          <w:lang w:eastAsia="ar-SA"/>
        </w:rPr>
        <w:t>smluvní strana</w:t>
      </w:r>
      <w:r>
        <w:rPr>
          <w:rFonts w:ascii="Arial" w:hAnsi="Arial" w:cs="Arial"/>
          <w:lang w:eastAsia="ar-SA"/>
        </w:rPr>
        <w:t>“, společně jako „</w:t>
      </w:r>
      <w:r w:rsidRPr="00FA10FE">
        <w:rPr>
          <w:rFonts w:ascii="Arial" w:hAnsi="Arial" w:cs="Arial"/>
          <w:b/>
          <w:lang w:eastAsia="ar-SA"/>
        </w:rPr>
        <w:t>smluvní</w:t>
      </w:r>
      <w:r w:rsidR="00464339">
        <w:rPr>
          <w:rFonts w:ascii="Arial" w:hAnsi="Arial" w:cs="Arial"/>
          <w:lang w:eastAsia="ar-SA"/>
        </w:rPr>
        <w:t xml:space="preserve"> </w:t>
      </w:r>
      <w:r w:rsidRPr="00FA10FE">
        <w:rPr>
          <w:rFonts w:ascii="Arial" w:hAnsi="Arial" w:cs="Arial"/>
          <w:b/>
          <w:lang w:eastAsia="ar-SA"/>
        </w:rPr>
        <w:t>strany</w:t>
      </w:r>
      <w:r>
        <w:rPr>
          <w:rFonts w:ascii="Arial" w:hAnsi="Arial" w:cs="Arial"/>
          <w:lang w:eastAsia="ar-SA"/>
        </w:rPr>
        <w:t>“)</w:t>
      </w:r>
    </w:p>
    <w:p w:rsidR="00905B01" w:rsidRDefault="00905B01" w:rsidP="00905B01">
      <w:pPr>
        <w:tabs>
          <w:tab w:val="left" w:pos="2145"/>
        </w:tabs>
        <w:jc w:val="both"/>
        <w:rPr>
          <w:rFonts w:ascii="Arial" w:hAnsi="Arial" w:cs="Arial"/>
          <w:lang w:eastAsia="ar-SA"/>
        </w:rPr>
      </w:pPr>
    </w:p>
    <w:p w:rsidR="002E6EE1" w:rsidRPr="00F56BE0" w:rsidRDefault="002D5300" w:rsidP="00905B01">
      <w:pPr>
        <w:tabs>
          <w:tab w:val="left" w:pos="214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E6EE1" w:rsidRPr="00F56BE0">
        <w:rPr>
          <w:rFonts w:ascii="Arial" w:hAnsi="Arial" w:cs="Arial"/>
          <w:b/>
        </w:rPr>
        <w:t>2</w:t>
      </w:r>
    </w:p>
    <w:p w:rsidR="002E6EE1" w:rsidRPr="00F56BE0" w:rsidRDefault="002E6EE1" w:rsidP="002E6EE1">
      <w:pPr>
        <w:jc w:val="center"/>
        <w:rPr>
          <w:rFonts w:ascii="Arial" w:hAnsi="Arial" w:cs="Arial"/>
          <w:b/>
        </w:rPr>
      </w:pPr>
    </w:p>
    <w:p w:rsidR="002E6EE1" w:rsidRPr="00F56BE0" w:rsidRDefault="002E6EE1" w:rsidP="002D5300">
      <w:pPr>
        <w:pStyle w:val="Nadpis5"/>
        <w:rPr>
          <w:rFonts w:cs="Arial"/>
          <w:u w:val="single"/>
        </w:rPr>
      </w:pPr>
      <w:r w:rsidRPr="00F56BE0">
        <w:rPr>
          <w:rFonts w:cs="Arial"/>
          <w:u w:val="single"/>
        </w:rPr>
        <w:t>Předmět smlouvy</w:t>
      </w:r>
    </w:p>
    <w:p w:rsidR="002E6EE1" w:rsidRPr="00F56BE0" w:rsidRDefault="002E6EE1" w:rsidP="002E6EE1">
      <w:pPr>
        <w:spacing w:line="280" w:lineRule="atLeast"/>
        <w:jc w:val="center"/>
        <w:rPr>
          <w:rFonts w:ascii="Arial" w:hAnsi="Arial" w:cs="Arial"/>
          <w:b/>
        </w:rPr>
      </w:pPr>
    </w:p>
    <w:p w:rsidR="002E6EE1" w:rsidRPr="00F56BE0" w:rsidRDefault="002E6EE1" w:rsidP="002E6EE1">
      <w:pPr>
        <w:jc w:val="center"/>
        <w:rPr>
          <w:rFonts w:ascii="Arial" w:hAnsi="Arial" w:cs="Arial"/>
          <w:lang w:eastAsia="ar-SA"/>
        </w:rPr>
      </w:pPr>
    </w:p>
    <w:p w:rsidR="00D13E69" w:rsidRPr="00F56BE0" w:rsidRDefault="002E6EE1" w:rsidP="00FA10FE">
      <w:pPr>
        <w:numPr>
          <w:ilvl w:val="1"/>
          <w:numId w:val="2"/>
        </w:numPr>
        <w:tabs>
          <w:tab w:val="left" w:pos="705"/>
        </w:tabs>
        <w:suppressAutoHyphens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 xml:space="preserve">Předmětem této smlouvy je dodávka </w:t>
      </w:r>
      <w:r w:rsidR="00905B01">
        <w:rPr>
          <w:rFonts w:ascii="Arial" w:hAnsi="Arial" w:cs="Arial"/>
          <w:lang w:eastAsia="ar-SA"/>
        </w:rPr>
        <w:t>notebooků dle Přílohy č. 1 této smlouvy.</w:t>
      </w:r>
    </w:p>
    <w:p w:rsidR="002E6EE1" w:rsidRPr="00FA10FE" w:rsidRDefault="00A40B71" w:rsidP="00FA10FE">
      <w:pPr>
        <w:numPr>
          <w:ilvl w:val="1"/>
          <w:numId w:val="2"/>
        </w:numPr>
        <w:tabs>
          <w:tab w:val="left" w:pos="705"/>
        </w:tabs>
        <w:suppressAutoHyphens/>
        <w:jc w:val="both"/>
        <w:rPr>
          <w:rFonts w:ascii="Arial" w:hAnsi="Arial" w:cs="Arial"/>
        </w:rPr>
      </w:pPr>
      <w:r w:rsidRPr="00FA10FE">
        <w:rPr>
          <w:rFonts w:ascii="Arial" w:hAnsi="Arial" w:cs="Arial"/>
        </w:rPr>
        <w:t>Technická a</w:t>
      </w:r>
      <w:r w:rsidR="00AA05E0" w:rsidRPr="00FA10FE">
        <w:rPr>
          <w:rFonts w:ascii="Arial" w:hAnsi="Arial" w:cs="Arial"/>
        </w:rPr>
        <w:t xml:space="preserve"> c</w:t>
      </w:r>
      <w:r w:rsidR="002E6EE1" w:rsidRPr="00FA10FE">
        <w:rPr>
          <w:rFonts w:ascii="Arial" w:hAnsi="Arial" w:cs="Arial"/>
        </w:rPr>
        <w:t xml:space="preserve">enová specifikace </w:t>
      </w:r>
      <w:r w:rsidR="00905B01">
        <w:rPr>
          <w:rFonts w:ascii="Arial" w:hAnsi="Arial" w:cs="Arial"/>
        </w:rPr>
        <w:t xml:space="preserve">je </w:t>
      </w:r>
      <w:r w:rsidR="002E6EE1" w:rsidRPr="00FA10FE">
        <w:rPr>
          <w:rFonts w:ascii="Arial" w:hAnsi="Arial" w:cs="Arial"/>
        </w:rPr>
        <w:t xml:space="preserve">v </w:t>
      </w:r>
      <w:r w:rsidR="00905B01">
        <w:rPr>
          <w:rFonts w:ascii="Arial" w:hAnsi="Arial" w:cs="Arial"/>
        </w:rPr>
        <w:t>P</w:t>
      </w:r>
      <w:r w:rsidR="002E6EE1" w:rsidRPr="00FA10FE">
        <w:rPr>
          <w:rFonts w:ascii="Arial" w:hAnsi="Arial" w:cs="Arial"/>
        </w:rPr>
        <w:t xml:space="preserve">říloze </w:t>
      </w:r>
      <w:r w:rsidR="00905B01">
        <w:rPr>
          <w:rFonts w:ascii="Arial" w:hAnsi="Arial" w:cs="Arial"/>
        </w:rPr>
        <w:t>č.1</w:t>
      </w:r>
      <w:r w:rsidR="002E6EE1" w:rsidRPr="00FA10FE">
        <w:rPr>
          <w:rFonts w:ascii="Arial" w:hAnsi="Arial" w:cs="Arial"/>
        </w:rPr>
        <w:t xml:space="preserve"> této smlouvy.</w:t>
      </w:r>
    </w:p>
    <w:p w:rsidR="002E6EE1" w:rsidRPr="00F56BE0" w:rsidRDefault="002E6EE1" w:rsidP="00FA10FE">
      <w:pPr>
        <w:numPr>
          <w:ilvl w:val="1"/>
          <w:numId w:val="3"/>
        </w:numPr>
        <w:tabs>
          <w:tab w:val="left" w:pos="705"/>
        </w:tabs>
        <w:suppressAutoHyphens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 xml:space="preserve">Prodávající se zavazuje dodat </w:t>
      </w:r>
      <w:r w:rsidR="00905B01">
        <w:rPr>
          <w:rFonts w:ascii="Arial" w:hAnsi="Arial" w:cs="Arial"/>
          <w:lang w:eastAsia="ar-SA"/>
        </w:rPr>
        <w:t xml:space="preserve">notebooky </w:t>
      </w:r>
      <w:r w:rsidR="002D5300">
        <w:rPr>
          <w:rFonts w:ascii="Arial" w:hAnsi="Arial" w:cs="Arial"/>
          <w:lang w:eastAsia="ar-SA"/>
        </w:rPr>
        <w:t xml:space="preserve">dle </w:t>
      </w:r>
      <w:r w:rsidR="00905B01">
        <w:rPr>
          <w:rFonts w:ascii="Arial" w:hAnsi="Arial" w:cs="Arial"/>
          <w:lang w:eastAsia="ar-SA"/>
        </w:rPr>
        <w:t>P</w:t>
      </w:r>
      <w:r w:rsidR="002D5300">
        <w:rPr>
          <w:rFonts w:ascii="Arial" w:hAnsi="Arial" w:cs="Arial"/>
          <w:lang w:eastAsia="ar-SA"/>
        </w:rPr>
        <w:t xml:space="preserve">řílohy </w:t>
      </w:r>
      <w:r w:rsidR="00905B01">
        <w:rPr>
          <w:rFonts w:ascii="Arial" w:hAnsi="Arial" w:cs="Arial"/>
          <w:lang w:eastAsia="ar-SA"/>
        </w:rPr>
        <w:t>č. 1</w:t>
      </w:r>
      <w:r w:rsidR="002D5300">
        <w:rPr>
          <w:rFonts w:ascii="Arial" w:hAnsi="Arial" w:cs="Arial"/>
          <w:lang w:eastAsia="ar-SA"/>
        </w:rPr>
        <w:t xml:space="preserve"> </w:t>
      </w:r>
      <w:r w:rsidR="002D5300" w:rsidRPr="00F56BE0">
        <w:rPr>
          <w:rFonts w:ascii="Arial" w:hAnsi="Arial" w:cs="Arial"/>
          <w:lang w:eastAsia="ar-SA"/>
        </w:rPr>
        <w:t>a</w:t>
      </w:r>
      <w:r w:rsidR="002D5300">
        <w:rPr>
          <w:rFonts w:ascii="Arial" w:hAnsi="Arial" w:cs="Arial"/>
          <w:lang w:eastAsia="ar-SA"/>
        </w:rPr>
        <w:t> </w:t>
      </w:r>
      <w:r w:rsidRPr="00F56BE0">
        <w:rPr>
          <w:rFonts w:ascii="Arial" w:hAnsi="Arial" w:cs="Arial"/>
          <w:lang w:eastAsia="ar-SA"/>
        </w:rPr>
        <w:t>kupující se zavazuje odebrat předmět smlouvy a zaplatit kupní cenu.</w:t>
      </w:r>
    </w:p>
    <w:p w:rsidR="002D5300" w:rsidRDefault="002D5300" w:rsidP="002E6EE1">
      <w:pPr>
        <w:jc w:val="center"/>
        <w:rPr>
          <w:rFonts w:ascii="Arial" w:hAnsi="Arial" w:cs="Arial"/>
          <w:b/>
          <w:bCs/>
          <w:lang w:eastAsia="ar-SA"/>
        </w:rPr>
      </w:pPr>
    </w:p>
    <w:p w:rsidR="009525D9" w:rsidRDefault="009525D9">
      <w:pPr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br w:type="page"/>
      </w:r>
    </w:p>
    <w:p w:rsidR="002E6EE1" w:rsidRPr="00F56BE0" w:rsidRDefault="002D5300" w:rsidP="002E6EE1">
      <w:pPr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lastRenderedPageBreak/>
        <w:t xml:space="preserve">čl. </w:t>
      </w:r>
      <w:r w:rsidR="002E6EE1" w:rsidRPr="00F56BE0">
        <w:rPr>
          <w:rFonts w:ascii="Arial" w:hAnsi="Arial" w:cs="Arial"/>
          <w:b/>
          <w:bCs/>
          <w:lang w:eastAsia="ar-SA"/>
        </w:rPr>
        <w:t>3</w:t>
      </w:r>
    </w:p>
    <w:p w:rsidR="002E6EE1" w:rsidRPr="00F56BE0" w:rsidRDefault="002E6EE1" w:rsidP="002E6EE1">
      <w:pPr>
        <w:jc w:val="center"/>
        <w:rPr>
          <w:rFonts w:ascii="Arial" w:hAnsi="Arial" w:cs="Arial"/>
          <w:b/>
          <w:bCs/>
          <w:lang w:eastAsia="ar-SA"/>
        </w:rPr>
      </w:pPr>
    </w:p>
    <w:p w:rsidR="002E6EE1" w:rsidRPr="00F56BE0" w:rsidRDefault="002E6EE1" w:rsidP="002E6EE1">
      <w:pPr>
        <w:pStyle w:val="Nadpis6"/>
        <w:keepNext/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sz w:val="24"/>
          <w:szCs w:val="20"/>
          <w:u w:val="single"/>
          <w:lang w:eastAsia="ar-SA"/>
        </w:rPr>
      </w:pPr>
      <w:r w:rsidRPr="00F56BE0">
        <w:rPr>
          <w:rFonts w:ascii="Arial" w:hAnsi="Arial" w:cs="Arial"/>
          <w:sz w:val="24"/>
          <w:szCs w:val="20"/>
          <w:u w:val="single"/>
          <w:lang w:eastAsia="ar-SA"/>
        </w:rPr>
        <w:t>Čas a místo plnění</w:t>
      </w:r>
    </w:p>
    <w:p w:rsidR="002E6EE1" w:rsidRPr="00F56BE0" w:rsidRDefault="002E6EE1" w:rsidP="002E6EE1">
      <w:pPr>
        <w:rPr>
          <w:rFonts w:ascii="Arial" w:hAnsi="Arial" w:cs="Arial"/>
        </w:rPr>
      </w:pPr>
    </w:p>
    <w:p w:rsidR="002E6EE1" w:rsidRPr="00F56BE0" w:rsidRDefault="002E6EE1" w:rsidP="00FA10FE">
      <w:pPr>
        <w:numPr>
          <w:ilvl w:val="1"/>
          <w:numId w:val="4"/>
        </w:numPr>
        <w:tabs>
          <w:tab w:val="left" w:pos="720"/>
        </w:tabs>
        <w:suppressAutoHyphens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 xml:space="preserve">Prodávající se zavazuje dodat předmět smlouvy do </w:t>
      </w:r>
      <w:r w:rsidR="00905B01">
        <w:rPr>
          <w:rFonts w:ascii="Arial" w:hAnsi="Arial" w:cs="Arial"/>
          <w:lang w:eastAsia="ar-SA"/>
        </w:rPr>
        <w:t>6 týdnů</w:t>
      </w:r>
      <w:r w:rsidRPr="00F56BE0">
        <w:rPr>
          <w:rFonts w:ascii="Arial" w:hAnsi="Arial" w:cs="Arial"/>
          <w:lang w:eastAsia="ar-SA"/>
        </w:rPr>
        <w:t xml:space="preserve"> ode dne podpisu této smlouvy oběma smluvními stranami.</w:t>
      </w:r>
    </w:p>
    <w:p w:rsidR="00905B01" w:rsidRPr="00CD2AF8" w:rsidRDefault="002E6EE1" w:rsidP="00CD2AF8">
      <w:pPr>
        <w:numPr>
          <w:ilvl w:val="1"/>
          <w:numId w:val="4"/>
        </w:numPr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 xml:space="preserve">Místo plnění: </w:t>
      </w:r>
      <w:r w:rsidR="00CD2AF8" w:rsidRPr="00CD2AF8">
        <w:rPr>
          <w:rFonts w:ascii="Arial" w:hAnsi="Arial" w:cs="Arial"/>
          <w:lang w:eastAsia="ar-SA"/>
        </w:rPr>
        <w:t>Slezská nemocnice v Opavě, příspěvková organizace</w:t>
      </w:r>
      <w:r w:rsidR="00CD2AF8">
        <w:rPr>
          <w:rFonts w:ascii="Arial" w:hAnsi="Arial" w:cs="Arial"/>
          <w:lang w:eastAsia="ar-SA"/>
        </w:rPr>
        <w:t xml:space="preserve"> </w:t>
      </w:r>
      <w:r w:rsidR="00CD2AF8" w:rsidRPr="00CD2AF8">
        <w:rPr>
          <w:rFonts w:ascii="Arial" w:hAnsi="Arial" w:cs="Arial"/>
          <w:lang w:eastAsia="ar-SA"/>
        </w:rPr>
        <w:t>Olomoucká 470/86, Předměstí, 746 01 Opava</w:t>
      </w:r>
      <w:r w:rsidR="00CD2AF8">
        <w:rPr>
          <w:rFonts w:ascii="Arial" w:hAnsi="Arial" w:cs="Arial"/>
          <w:lang w:eastAsia="ar-SA"/>
        </w:rPr>
        <w:t>.</w:t>
      </w:r>
    </w:p>
    <w:p w:rsidR="002E6EE1" w:rsidRDefault="002E6EE1" w:rsidP="00FA10FE">
      <w:pPr>
        <w:numPr>
          <w:ilvl w:val="1"/>
          <w:numId w:val="4"/>
        </w:numPr>
        <w:tabs>
          <w:tab w:val="left" w:pos="720"/>
        </w:tabs>
        <w:suppressAutoHyphens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>Předání předmětu smlouvy bude potvrzeno dodacím listem.</w:t>
      </w:r>
    </w:p>
    <w:p w:rsidR="00E766E8" w:rsidRPr="00F56BE0" w:rsidRDefault="00E766E8" w:rsidP="00A4721A">
      <w:pPr>
        <w:suppressAutoHyphens/>
        <w:ind w:left="720"/>
        <w:rPr>
          <w:rFonts w:ascii="Arial" w:hAnsi="Arial" w:cs="Arial"/>
          <w:lang w:eastAsia="ar-SA"/>
        </w:rPr>
      </w:pPr>
    </w:p>
    <w:p w:rsidR="002E6EE1" w:rsidRPr="00F56BE0" w:rsidRDefault="002E6EE1" w:rsidP="002E6EE1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E6EE1" w:rsidRPr="00F56BE0" w:rsidRDefault="002D5300" w:rsidP="002E6EE1">
      <w:pPr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čl. </w:t>
      </w:r>
      <w:r w:rsidR="002E6EE1" w:rsidRPr="00F56BE0">
        <w:rPr>
          <w:rFonts w:ascii="Arial" w:hAnsi="Arial" w:cs="Arial"/>
          <w:b/>
          <w:bCs/>
          <w:lang w:eastAsia="ar-SA"/>
        </w:rPr>
        <w:t>4</w:t>
      </w:r>
    </w:p>
    <w:p w:rsidR="002E6EE1" w:rsidRPr="00F56BE0" w:rsidRDefault="002E6EE1" w:rsidP="002E6EE1">
      <w:pPr>
        <w:jc w:val="center"/>
        <w:rPr>
          <w:rFonts w:ascii="Arial" w:hAnsi="Arial" w:cs="Arial"/>
          <w:b/>
          <w:bCs/>
          <w:lang w:eastAsia="ar-SA"/>
        </w:rPr>
      </w:pPr>
    </w:p>
    <w:p w:rsidR="002E6EE1" w:rsidRPr="00F56BE0" w:rsidRDefault="002E6EE1" w:rsidP="002E6EE1">
      <w:pPr>
        <w:pStyle w:val="Nadpis5"/>
        <w:tabs>
          <w:tab w:val="left" w:pos="0"/>
        </w:tabs>
        <w:suppressAutoHyphens/>
        <w:rPr>
          <w:rFonts w:cs="Arial"/>
          <w:bCs/>
          <w:u w:val="single"/>
          <w:lang w:eastAsia="ar-SA"/>
        </w:rPr>
      </w:pPr>
      <w:r w:rsidRPr="00F56BE0">
        <w:rPr>
          <w:rFonts w:cs="Arial"/>
          <w:bCs/>
          <w:u w:val="single"/>
          <w:lang w:eastAsia="ar-SA"/>
        </w:rPr>
        <w:t>Cena a její platba</w:t>
      </w:r>
    </w:p>
    <w:p w:rsidR="002E6EE1" w:rsidRPr="00F56BE0" w:rsidRDefault="002E6EE1" w:rsidP="002E6EE1">
      <w:pPr>
        <w:rPr>
          <w:rFonts w:ascii="Arial" w:hAnsi="Arial" w:cs="Arial"/>
        </w:rPr>
      </w:pPr>
    </w:p>
    <w:p w:rsidR="002E6EE1" w:rsidRPr="00F56BE0" w:rsidRDefault="002E6EE1" w:rsidP="00FA10FE">
      <w:pPr>
        <w:numPr>
          <w:ilvl w:val="1"/>
          <w:numId w:val="5"/>
        </w:numPr>
        <w:tabs>
          <w:tab w:val="left" w:pos="720"/>
          <w:tab w:val="left" w:pos="3828"/>
        </w:tabs>
        <w:suppressAutoHyphens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>Cena za předmět smlouvy činí</w:t>
      </w:r>
      <w:r w:rsidR="001434F3">
        <w:rPr>
          <w:rFonts w:ascii="Arial" w:hAnsi="Arial" w:cs="Arial"/>
          <w:lang w:eastAsia="ar-SA"/>
        </w:rPr>
        <w:t xml:space="preserve"> </w:t>
      </w:r>
      <w:r w:rsidR="00CD2AF8" w:rsidRPr="003664FE">
        <w:rPr>
          <w:rFonts w:ascii="Arial" w:hAnsi="Arial" w:cs="Arial"/>
          <w:b/>
          <w:lang w:eastAsia="ar-SA"/>
        </w:rPr>
        <w:t>249</w:t>
      </w:r>
      <w:r w:rsidR="003664FE" w:rsidRPr="003664FE">
        <w:rPr>
          <w:rFonts w:ascii="Arial" w:hAnsi="Arial" w:cs="Arial"/>
          <w:b/>
          <w:lang w:eastAsia="ar-SA"/>
        </w:rPr>
        <w:t> </w:t>
      </w:r>
      <w:r w:rsidR="00CD2AF8" w:rsidRPr="003664FE">
        <w:rPr>
          <w:rFonts w:ascii="Arial" w:hAnsi="Arial" w:cs="Arial"/>
          <w:b/>
          <w:lang w:eastAsia="ar-SA"/>
        </w:rPr>
        <w:t>700</w:t>
      </w:r>
      <w:r w:rsidR="003664FE" w:rsidRPr="003664FE">
        <w:rPr>
          <w:rFonts w:ascii="Arial" w:hAnsi="Arial" w:cs="Arial"/>
          <w:b/>
          <w:lang w:eastAsia="ar-SA"/>
        </w:rPr>
        <w:t>,00</w:t>
      </w:r>
      <w:r w:rsidR="00597412">
        <w:rPr>
          <w:rFonts w:ascii="Arial" w:hAnsi="Arial" w:cs="Arial"/>
          <w:lang w:eastAsia="ar-SA"/>
        </w:rPr>
        <w:t xml:space="preserve"> </w:t>
      </w:r>
      <w:r w:rsidRPr="00F56BE0">
        <w:rPr>
          <w:rFonts w:ascii="Arial" w:hAnsi="Arial" w:cs="Arial"/>
          <w:lang w:eastAsia="ar-SA"/>
        </w:rPr>
        <w:t>bez DPH</w:t>
      </w:r>
    </w:p>
    <w:p w:rsidR="002E6EE1" w:rsidRPr="00F56BE0" w:rsidRDefault="002E6EE1" w:rsidP="00FA10FE">
      <w:pPr>
        <w:tabs>
          <w:tab w:val="right" w:pos="0"/>
          <w:tab w:val="left" w:pos="2127"/>
          <w:tab w:val="left" w:pos="3828"/>
          <w:tab w:val="left" w:pos="3969"/>
        </w:tabs>
        <w:jc w:val="both"/>
        <w:rPr>
          <w:rFonts w:ascii="Arial" w:hAnsi="Arial" w:cs="Arial"/>
          <w:b/>
          <w:lang w:eastAsia="ar-SA"/>
        </w:rPr>
      </w:pPr>
      <w:r w:rsidRPr="00F56BE0">
        <w:rPr>
          <w:rFonts w:ascii="Arial" w:hAnsi="Arial" w:cs="Arial"/>
          <w:b/>
          <w:lang w:eastAsia="ar-SA"/>
        </w:rPr>
        <w:tab/>
      </w:r>
      <w:r w:rsidR="001434F3">
        <w:rPr>
          <w:rFonts w:ascii="Arial" w:hAnsi="Arial" w:cs="Arial"/>
          <w:b/>
          <w:lang w:eastAsia="ar-SA"/>
        </w:rPr>
        <w:t xml:space="preserve">     </w:t>
      </w:r>
      <w:r w:rsidR="003664FE">
        <w:rPr>
          <w:rFonts w:ascii="Arial" w:hAnsi="Arial" w:cs="Arial"/>
          <w:b/>
          <w:lang w:eastAsia="ar-SA"/>
        </w:rPr>
        <w:t xml:space="preserve"> </w:t>
      </w:r>
      <w:r w:rsidRPr="00F56BE0">
        <w:rPr>
          <w:rFonts w:ascii="Arial" w:hAnsi="Arial" w:cs="Arial"/>
          <w:lang w:eastAsia="ar-SA"/>
        </w:rPr>
        <w:t>DPH</w:t>
      </w:r>
      <w:r w:rsidRPr="00F56BE0">
        <w:rPr>
          <w:rFonts w:ascii="Arial" w:hAnsi="Arial" w:cs="Arial"/>
          <w:b/>
          <w:lang w:eastAsia="ar-SA"/>
        </w:rPr>
        <w:t xml:space="preserve"> </w:t>
      </w:r>
      <w:r w:rsidR="009445C8" w:rsidRPr="00905B01">
        <w:rPr>
          <w:rFonts w:ascii="Arial" w:hAnsi="Arial" w:cs="Arial"/>
          <w:lang w:eastAsia="ar-SA"/>
        </w:rPr>
        <w:t>2</w:t>
      </w:r>
      <w:r w:rsidR="00A361A6" w:rsidRPr="00905B01">
        <w:rPr>
          <w:rFonts w:ascii="Arial" w:hAnsi="Arial" w:cs="Arial"/>
          <w:lang w:eastAsia="ar-SA"/>
        </w:rPr>
        <w:t>1</w:t>
      </w:r>
      <w:r w:rsidR="00905B01">
        <w:rPr>
          <w:rFonts w:ascii="Arial" w:hAnsi="Arial" w:cs="Arial"/>
          <w:lang w:eastAsia="ar-SA"/>
        </w:rPr>
        <w:t xml:space="preserve"> </w:t>
      </w:r>
      <w:r w:rsidRPr="00905B01">
        <w:rPr>
          <w:rFonts w:ascii="Arial" w:hAnsi="Arial" w:cs="Arial"/>
          <w:lang w:eastAsia="ar-SA"/>
        </w:rPr>
        <w:t>%</w:t>
      </w:r>
      <w:r w:rsidRPr="00F56BE0">
        <w:rPr>
          <w:rFonts w:ascii="Arial" w:hAnsi="Arial" w:cs="Arial"/>
          <w:b/>
          <w:lang w:eastAsia="ar-SA"/>
        </w:rPr>
        <w:t xml:space="preserve"> </w:t>
      </w:r>
      <w:r w:rsidRPr="00F56BE0">
        <w:rPr>
          <w:rFonts w:ascii="Arial" w:hAnsi="Arial" w:cs="Arial"/>
          <w:lang w:eastAsia="ar-SA"/>
        </w:rPr>
        <w:t>činí</w:t>
      </w:r>
      <w:r w:rsidR="001434F3">
        <w:rPr>
          <w:rFonts w:ascii="Arial" w:hAnsi="Arial" w:cs="Arial"/>
          <w:lang w:eastAsia="ar-SA"/>
        </w:rPr>
        <w:t xml:space="preserve"> </w:t>
      </w:r>
      <w:r w:rsidR="00CD2AF8">
        <w:rPr>
          <w:rFonts w:ascii="Arial" w:hAnsi="Arial" w:cs="Arial"/>
          <w:lang w:eastAsia="ar-SA"/>
        </w:rPr>
        <w:t>52</w:t>
      </w:r>
      <w:r w:rsidR="003664FE">
        <w:rPr>
          <w:rFonts w:ascii="Arial" w:hAnsi="Arial" w:cs="Arial"/>
          <w:lang w:eastAsia="ar-SA"/>
        </w:rPr>
        <w:t> </w:t>
      </w:r>
      <w:r w:rsidR="00CD2AF8">
        <w:rPr>
          <w:rFonts w:ascii="Arial" w:hAnsi="Arial" w:cs="Arial"/>
          <w:lang w:eastAsia="ar-SA"/>
        </w:rPr>
        <w:t>437</w:t>
      </w:r>
      <w:r w:rsidR="003664FE">
        <w:rPr>
          <w:rFonts w:ascii="Arial" w:hAnsi="Arial" w:cs="Arial"/>
          <w:lang w:eastAsia="ar-SA"/>
        </w:rPr>
        <w:t>,00</w:t>
      </w:r>
      <w:r w:rsidR="001434F3">
        <w:rPr>
          <w:rFonts w:ascii="Arial" w:hAnsi="Arial" w:cs="Arial"/>
          <w:lang w:eastAsia="ar-SA"/>
        </w:rPr>
        <w:t xml:space="preserve"> </w:t>
      </w:r>
      <w:r w:rsidR="001512D8">
        <w:rPr>
          <w:rFonts w:ascii="Arial" w:hAnsi="Arial" w:cs="Arial"/>
          <w:lang w:eastAsia="ar-SA"/>
        </w:rPr>
        <w:t>Kč</w:t>
      </w:r>
      <w:r w:rsidRPr="00F56BE0">
        <w:rPr>
          <w:rFonts w:ascii="Arial" w:hAnsi="Arial" w:cs="Arial"/>
          <w:lang w:eastAsia="ar-SA"/>
        </w:rPr>
        <w:tab/>
      </w:r>
      <w:r w:rsidRPr="00F56BE0">
        <w:rPr>
          <w:rFonts w:ascii="Arial" w:hAnsi="Arial" w:cs="Arial"/>
          <w:lang w:eastAsia="ar-SA"/>
        </w:rPr>
        <w:tab/>
      </w:r>
      <w:r w:rsidRPr="00F56BE0">
        <w:rPr>
          <w:rFonts w:ascii="Arial" w:hAnsi="Arial" w:cs="Arial"/>
          <w:lang w:eastAsia="ar-SA"/>
        </w:rPr>
        <w:tab/>
      </w:r>
      <w:r w:rsidR="00F56BE0" w:rsidRPr="00F56BE0">
        <w:rPr>
          <w:rFonts w:ascii="Arial" w:hAnsi="Arial" w:cs="Arial"/>
          <w:lang w:eastAsia="ar-SA"/>
        </w:rPr>
        <w:t xml:space="preserve"> </w:t>
      </w:r>
    </w:p>
    <w:p w:rsidR="002E6EE1" w:rsidRPr="00F56BE0" w:rsidRDefault="00F56BE0" w:rsidP="00FA10FE">
      <w:pPr>
        <w:tabs>
          <w:tab w:val="right" w:pos="0"/>
          <w:tab w:val="left" w:pos="1843"/>
          <w:tab w:val="left" w:pos="3828"/>
          <w:tab w:val="left" w:pos="3969"/>
        </w:tabs>
        <w:jc w:val="both"/>
        <w:rPr>
          <w:rFonts w:ascii="Arial" w:hAnsi="Arial" w:cs="Arial"/>
          <w:b/>
          <w:bCs/>
          <w:lang w:eastAsia="ar-SA"/>
        </w:rPr>
      </w:pPr>
      <w:r w:rsidRPr="00F56BE0">
        <w:rPr>
          <w:rFonts w:ascii="Arial" w:hAnsi="Arial" w:cs="Arial"/>
          <w:b/>
          <w:lang w:eastAsia="ar-SA"/>
        </w:rPr>
        <w:t xml:space="preserve">           </w:t>
      </w:r>
      <w:r w:rsidR="001434F3">
        <w:rPr>
          <w:rFonts w:ascii="Arial" w:hAnsi="Arial" w:cs="Arial"/>
          <w:b/>
          <w:lang w:eastAsia="ar-SA"/>
        </w:rPr>
        <w:tab/>
        <w:t xml:space="preserve">   </w:t>
      </w:r>
      <w:r w:rsidR="002E6EE1" w:rsidRPr="00F56BE0">
        <w:rPr>
          <w:rFonts w:ascii="Arial" w:hAnsi="Arial" w:cs="Arial"/>
          <w:lang w:eastAsia="ar-SA"/>
        </w:rPr>
        <w:t>cena vč. DPH činí</w:t>
      </w:r>
      <w:r w:rsidR="001434F3">
        <w:rPr>
          <w:rFonts w:ascii="Arial" w:hAnsi="Arial" w:cs="Arial"/>
          <w:lang w:eastAsia="ar-SA"/>
        </w:rPr>
        <w:t xml:space="preserve"> </w:t>
      </w:r>
      <w:r w:rsidR="00CD2AF8" w:rsidRPr="003664FE">
        <w:rPr>
          <w:rFonts w:ascii="Arial" w:hAnsi="Arial" w:cs="Arial"/>
          <w:b/>
          <w:lang w:eastAsia="ar-SA"/>
        </w:rPr>
        <w:t>302</w:t>
      </w:r>
      <w:r w:rsidR="003664FE" w:rsidRPr="003664FE">
        <w:rPr>
          <w:rFonts w:ascii="Arial" w:hAnsi="Arial" w:cs="Arial"/>
          <w:b/>
          <w:lang w:eastAsia="ar-SA"/>
        </w:rPr>
        <w:t> </w:t>
      </w:r>
      <w:r w:rsidR="00CD2AF8" w:rsidRPr="003664FE">
        <w:rPr>
          <w:rFonts w:ascii="Arial" w:hAnsi="Arial" w:cs="Arial"/>
          <w:b/>
          <w:lang w:eastAsia="ar-SA"/>
        </w:rPr>
        <w:t>137</w:t>
      </w:r>
      <w:r w:rsidR="003664FE" w:rsidRPr="003664FE">
        <w:rPr>
          <w:rFonts w:ascii="Arial" w:hAnsi="Arial" w:cs="Arial"/>
          <w:b/>
          <w:lang w:eastAsia="ar-SA"/>
        </w:rPr>
        <w:t>,00</w:t>
      </w:r>
      <w:r w:rsidR="001434F3">
        <w:rPr>
          <w:rFonts w:ascii="Arial" w:hAnsi="Arial" w:cs="Arial"/>
          <w:lang w:eastAsia="ar-SA"/>
        </w:rPr>
        <w:t xml:space="preserve"> </w:t>
      </w:r>
      <w:r w:rsidR="001512D8" w:rsidRPr="001512D8">
        <w:rPr>
          <w:rFonts w:ascii="Arial" w:hAnsi="Arial" w:cs="Arial"/>
          <w:lang w:eastAsia="ar-SA"/>
        </w:rPr>
        <w:t xml:space="preserve">Kč </w:t>
      </w:r>
    </w:p>
    <w:p w:rsidR="002E6EE1" w:rsidRPr="00F56BE0" w:rsidRDefault="002E6EE1" w:rsidP="00FA10FE">
      <w:pPr>
        <w:tabs>
          <w:tab w:val="left" w:pos="0"/>
        </w:tabs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b/>
          <w:lang w:eastAsia="ar-SA"/>
        </w:rPr>
        <w:tab/>
      </w:r>
      <w:r w:rsidRPr="00F56BE0">
        <w:rPr>
          <w:rFonts w:ascii="Arial" w:hAnsi="Arial" w:cs="Arial"/>
          <w:lang w:eastAsia="ar-SA"/>
        </w:rPr>
        <w:t xml:space="preserve">a odpovídá </w:t>
      </w:r>
      <w:r w:rsidR="00905B01">
        <w:rPr>
          <w:rFonts w:ascii="Arial" w:hAnsi="Arial" w:cs="Arial"/>
          <w:lang w:eastAsia="ar-SA"/>
        </w:rPr>
        <w:t>P</w:t>
      </w:r>
      <w:r w:rsidRPr="00F56BE0">
        <w:rPr>
          <w:rFonts w:ascii="Arial" w:hAnsi="Arial" w:cs="Arial"/>
          <w:lang w:eastAsia="ar-SA"/>
        </w:rPr>
        <w:t xml:space="preserve">říloze </w:t>
      </w:r>
      <w:r w:rsidR="00905B01">
        <w:rPr>
          <w:rFonts w:ascii="Arial" w:hAnsi="Arial" w:cs="Arial"/>
          <w:lang w:eastAsia="ar-SA"/>
        </w:rPr>
        <w:t>č.1</w:t>
      </w:r>
      <w:r w:rsidRPr="00F56BE0">
        <w:rPr>
          <w:rFonts w:ascii="Arial" w:hAnsi="Arial" w:cs="Arial"/>
          <w:lang w:eastAsia="ar-SA"/>
        </w:rPr>
        <w:t xml:space="preserve"> této smlouvy.</w:t>
      </w:r>
    </w:p>
    <w:p w:rsidR="002E6EE1" w:rsidRPr="00FA10FE" w:rsidRDefault="002E6EE1" w:rsidP="00FA10FE">
      <w:pPr>
        <w:numPr>
          <w:ilvl w:val="1"/>
          <w:numId w:val="5"/>
        </w:numPr>
        <w:tabs>
          <w:tab w:val="left" w:pos="0"/>
        </w:tabs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 xml:space="preserve">Kupující se zavazuje </w:t>
      </w:r>
      <w:r w:rsidR="00474B9A">
        <w:rPr>
          <w:rFonts w:ascii="Arial" w:hAnsi="Arial" w:cs="Arial"/>
          <w:lang w:eastAsia="ar-SA"/>
        </w:rPr>
        <w:t>uhradit fakturu za dodávku</w:t>
      </w:r>
      <w:r w:rsidR="002D5300">
        <w:rPr>
          <w:rFonts w:ascii="Arial" w:hAnsi="Arial" w:cs="Arial"/>
          <w:lang w:eastAsia="ar-SA"/>
        </w:rPr>
        <w:t xml:space="preserve"> předmětu této smlouvy</w:t>
      </w:r>
      <w:r w:rsidR="00474B9A">
        <w:rPr>
          <w:rFonts w:ascii="Arial" w:hAnsi="Arial" w:cs="Arial"/>
          <w:lang w:eastAsia="ar-SA"/>
        </w:rPr>
        <w:t xml:space="preserve"> </w:t>
      </w:r>
      <w:r w:rsidR="002D5300" w:rsidRPr="00FA10FE">
        <w:rPr>
          <w:rFonts w:ascii="Arial" w:hAnsi="Arial" w:cs="Arial"/>
          <w:lang w:eastAsia="ar-SA"/>
        </w:rPr>
        <w:t>do</w:t>
      </w:r>
      <w:r w:rsidR="002D5300">
        <w:rPr>
          <w:rFonts w:ascii="Arial" w:hAnsi="Arial" w:cs="Arial"/>
          <w:lang w:eastAsia="ar-SA"/>
        </w:rPr>
        <w:t> </w:t>
      </w:r>
      <w:r w:rsidR="00905B01">
        <w:rPr>
          <w:rFonts w:ascii="Arial" w:hAnsi="Arial" w:cs="Arial"/>
          <w:lang w:eastAsia="ar-SA"/>
        </w:rPr>
        <w:t>60</w:t>
      </w:r>
      <w:r w:rsidRPr="00FA10FE">
        <w:rPr>
          <w:rFonts w:ascii="Arial" w:hAnsi="Arial" w:cs="Arial"/>
          <w:lang w:eastAsia="ar-SA"/>
        </w:rPr>
        <w:t>ti dnů ode dne podpisu dodacího listu.</w:t>
      </w:r>
    </w:p>
    <w:p w:rsidR="003664FE" w:rsidRPr="00A9463D" w:rsidRDefault="003664FE" w:rsidP="003664FE">
      <w:pPr>
        <w:numPr>
          <w:ilvl w:val="1"/>
          <w:numId w:val="5"/>
        </w:numPr>
        <w:tabs>
          <w:tab w:val="left" w:pos="0"/>
        </w:tabs>
        <w:jc w:val="both"/>
        <w:rPr>
          <w:rFonts w:ascii="Arial" w:hAnsi="Arial" w:cs="Arial"/>
          <w:b/>
          <w:lang w:eastAsia="ar-SA"/>
        </w:rPr>
      </w:pPr>
      <w:r w:rsidRPr="00A9463D">
        <w:rPr>
          <w:rFonts w:ascii="Arial" w:hAnsi="Arial" w:cs="Arial"/>
          <w:lang w:eastAsia="ar-SA"/>
        </w:rPr>
        <w:t xml:space="preserve">Faktura bude mimo jiné obsahovat také údaj o související VZ: </w:t>
      </w:r>
      <w:r w:rsidRPr="00A9463D">
        <w:rPr>
          <w:rFonts w:ascii="Arial" w:hAnsi="Arial" w:cs="Arial"/>
          <w:b/>
          <w:lang w:eastAsia="ar-SA"/>
        </w:rPr>
        <w:t>SZZ/</w:t>
      </w:r>
      <w:proofErr w:type="spellStart"/>
      <w:r w:rsidRPr="00A9463D">
        <w:rPr>
          <w:rFonts w:ascii="Arial" w:hAnsi="Arial" w:cs="Arial"/>
          <w:b/>
          <w:lang w:eastAsia="ar-SA"/>
        </w:rPr>
        <w:t>Otr</w:t>
      </w:r>
      <w:proofErr w:type="spellEnd"/>
      <w:r w:rsidRPr="00A9463D">
        <w:rPr>
          <w:rFonts w:ascii="Arial" w:hAnsi="Arial" w:cs="Arial"/>
          <w:b/>
          <w:lang w:eastAsia="ar-SA"/>
        </w:rPr>
        <w:t>/2018/11/28 ks notebooků-SZZ+SNO.</w:t>
      </w:r>
    </w:p>
    <w:p w:rsidR="002E6EE1" w:rsidRPr="00F56BE0" w:rsidRDefault="002E6EE1" w:rsidP="002E6EE1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E6EE1" w:rsidRPr="00FA10FE" w:rsidRDefault="002E6EE1" w:rsidP="002E6EE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F56BE0">
        <w:rPr>
          <w:rFonts w:ascii="Arial" w:hAnsi="Arial" w:cs="Arial"/>
        </w:rPr>
        <w:tab/>
      </w:r>
      <w:r w:rsidRPr="00F56BE0">
        <w:rPr>
          <w:rFonts w:ascii="Arial" w:hAnsi="Arial" w:cs="Arial"/>
        </w:rPr>
        <w:tab/>
      </w:r>
      <w:r w:rsidRPr="00F56BE0">
        <w:rPr>
          <w:rFonts w:ascii="Arial" w:hAnsi="Arial" w:cs="Arial"/>
        </w:rPr>
        <w:tab/>
      </w:r>
      <w:r w:rsidRPr="00F56BE0">
        <w:rPr>
          <w:rFonts w:ascii="Arial" w:hAnsi="Arial" w:cs="Arial"/>
        </w:rPr>
        <w:tab/>
      </w:r>
      <w:r w:rsidRPr="00F56BE0">
        <w:rPr>
          <w:rFonts w:ascii="Arial" w:hAnsi="Arial" w:cs="Arial"/>
        </w:rPr>
        <w:tab/>
      </w:r>
      <w:r w:rsidRPr="00F56BE0">
        <w:rPr>
          <w:rFonts w:ascii="Arial" w:hAnsi="Arial" w:cs="Arial"/>
        </w:rPr>
        <w:tab/>
      </w:r>
      <w:r w:rsidR="002D5300" w:rsidRPr="00FA10FE">
        <w:rPr>
          <w:rFonts w:ascii="Arial" w:hAnsi="Arial" w:cs="Arial"/>
          <w:b/>
        </w:rPr>
        <w:t xml:space="preserve">čl. </w:t>
      </w:r>
      <w:r w:rsidRPr="002D5300">
        <w:rPr>
          <w:rFonts w:ascii="Arial" w:hAnsi="Arial" w:cs="Arial"/>
          <w:b/>
          <w:bCs/>
        </w:rPr>
        <w:t>5</w:t>
      </w:r>
    </w:p>
    <w:p w:rsidR="002E6EE1" w:rsidRPr="00F56BE0" w:rsidRDefault="002E6EE1" w:rsidP="002E6EE1">
      <w:pPr>
        <w:pStyle w:val="Nadpis5"/>
        <w:tabs>
          <w:tab w:val="left" w:pos="0"/>
        </w:tabs>
        <w:suppressAutoHyphens/>
        <w:rPr>
          <w:rFonts w:cs="Arial"/>
          <w:bCs/>
          <w:u w:val="single"/>
          <w:lang w:eastAsia="ar-SA"/>
        </w:rPr>
      </w:pPr>
      <w:r w:rsidRPr="00F56BE0">
        <w:rPr>
          <w:rFonts w:cs="Arial"/>
          <w:bCs/>
          <w:u w:val="single"/>
          <w:lang w:eastAsia="ar-SA"/>
        </w:rPr>
        <w:t>Přechod vlastnického práva</w:t>
      </w:r>
    </w:p>
    <w:p w:rsidR="002E6EE1" w:rsidRPr="00F56BE0" w:rsidRDefault="002E6EE1" w:rsidP="002E6EE1">
      <w:pPr>
        <w:rPr>
          <w:rFonts w:ascii="Arial" w:hAnsi="Arial" w:cs="Arial"/>
        </w:rPr>
      </w:pPr>
    </w:p>
    <w:p w:rsidR="00905B01" w:rsidRDefault="002E6EE1" w:rsidP="00905B01">
      <w:pPr>
        <w:pStyle w:val="Normlnweb"/>
        <w:numPr>
          <w:ilvl w:val="1"/>
          <w:numId w:val="8"/>
        </w:numPr>
        <w:spacing w:line="280" w:lineRule="atLeast"/>
        <w:ind w:hanging="720"/>
        <w:jc w:val="center"/>
        <w:rPr>
          <w:rFonts w:ascii="Arial" w:hAnsi="Arial" w:cs="Arial"/>
          <w:b/>
          <w:bCs/>
          <w:lang w:eastAsia="ar-SA"/>
        </w:rPr>
      </w:pPr>
      <w:r w:rsidRPr="00905B01">
        <w:rPr>
          <w:rFonts w:ascii="Arial" w:hAnsi="Arial" w:cs="Arial"/>
          <w:lang w:eastAsia="ar-SA"/>
        </w:rPr>
        <w:t>Kupující nabývá vlastnického práva k předmětu této smlouvy dnem úhrady celé kupní ceny sjednané v této smlouvě.</w:t>
      </w:r>
    </w:p>
    <w:p w:rsidR="002E6EE1" w:rsidRPr="00905B01" w:rsidRDefault="002D5300" w:rsidP="00905B01">
      <w:pPr>
        <w:pStyle w:val="Normlnweb"/>
        <w:spacing w:line="280" w:lineRule="atLeast"/>
        <w:ind w:left="3552" w:firstLine="696"/>
        <w:rPr>
          <w:rFonts w:ascii="Arial" w:hAnsi="Arial" w:cs="Arial"/>
          <w:b/>
          <w:bCs/>
          <w:lang w:eastAsia="ar-SA"/>
        </w:rPr>
      </w:pPr>
      <w:r w:rsidRPr="00905B01">
        <w:rPr>
          <w:rFonts w:ascii="Arial" w:hAnsi="Arial" w:cs="Arial"/>
          <w:b/>
          <w:bCs/>
          <w:lang w:eastAsia="ar-SA"/>
        </w:rPr>
        <w:t xml:space="preserve">čl. </w:t>
      </w:r>
      <w:r w:rsidR="002E6EE1" w:rsidRPr="00905B01">
        <w:rPr>
          <w:rFonts w:ascii="Arial" w:hAnsi="Arial" w:cs="Arial"/>
          <w:b/>
          <w:bCs/>
          <w:lang w:eastAsia="ar-SA"/>
        </w:rPr>
        <w:t>6</w:t>
      </w:r>
    </w:p>
    <w:p w:rsidR="002E6EE1" w:rsidRPr="00F56BE0" w:rsidRDefault="002E6EE1" w:rsidP="002E6EE1">
      <w:pPr>
        <w:pStyle w:val="Nadpis5"/>
        <w:tabs>
          <w:tab w:val="left" w:pos="0"/>
        </w:tabs>
        <w:suppressAutoHyphens/>
        <w:rPr>
          <w:rFonts w:cs="Arial"/>
          <w:bCs/>
          <w:u w:val="single"/>
          <w:lang w:eastAsia="ar-SA"/>
        </w:rPr>
      </w:pPr>
      <w:r w:rsidRPr="00F56BE0">
        <w:rPr>
          <w:rFonts w:cs="Arial"/>
          <w:bCs/>
          <w:u w:val="single"/>
          <w:lang w:eastAsia="ar-SA"/>
        </w:rPr>
        <w:t>Odstoupení od smlouvy</w:t>
      </w:r>
    </w:p>
    <w:p w:rsidR="002E6EE1" w:rsidRPr="00F56BE0" w:rsidRDefault="002E6EE1" w:rsidP="002E6EE1">
      <w:pPr>
        <w:rPr>
          <w:rFonts w:ascii="Arial" w:hAnsi="Arial" w:cs="Arial"/>
        </w:rPr>
      </w:pPr>
    </w:p>
    <w:p w:rsidR="002D5300" w:rsidRPr="00F56BE0" w:rsidRDefault="002E6EE1" w:rsidP="00FA10FE">
      <w:pPr>
        <w:numPr>
          <w:ilvl w:val="1"/>
          <w:numId w:val="9"/>
        </w:numPr>
        <w:tabs>
          <w:tab w:val="left" w:pos="0"/>
        </w:tabs>
        <w:ind w:left="720" w:hanging="720"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 xml:space="preserve">Poruší-li některá ze </w:t>
      </w:r>
      <w:r w:rsidR="002D5300">
        <w:rPr>
          <w:rFonts w:ascii="Arial" w:hAnsi="Arial" w:cs="Arial"/>
          <w:lang w:eastAsia="ar-SA"/>
        </w:rPr>
        <w:t xml:space="preserve">smluvních </w:t>
      </w:r>
      <w:r w:rsidRPr="00F56BE0">
        <w:rPr>
          <w:rFonts w:ascii="Arial" w:hAnsi="Arial" w:cs="Arial"/>
          <w:lang w:eastAsia="ar-SA"/>
        </w:rPr>
        <w:t xml:space="preserve">stran podstatnou povinnost stanovenou v této smlouvě, má druhá </w:t>
      </w:r>
      <w:r w:rsidR="002D5300">
        <w:rPr>
          <w:rFonts w:ascii="Arial" w:hAnsi="Arial" w:cs="Arial"/>
          <w:lang w:eastAsia="ar-SA"/>
        </w:rPr>
        <w:t xml:space="preserve">smluvní </w:t>
      </w:r>
      <w:r w:rsidRPr="00F56BE0">
        <w:rPr>
          <w:rFonts w:ascii="Arial" w:hAnsi="Arial" w:cs="Arial"/>
          <w:lang w:eastAsia="ar-SA"/>
        </w:rPr>
        <w:t>strana právo od smlouvy odstoupit.</w:t>
      </w:r>
    </w:p>
    <w:p w:rsidR="002E6EE1" w:rsidRPr="00FA10FE" w:rsidRDefault="002E6EE1" w:rsidP="00FA10FE">
      <w:pPr>
        <w:numPr>
          <w:ilvl w:val="1"/>
          <w:numId w:val="9"/>
        </w:numPr>
        <w:tabs>
          <w:tab w:val="left" w:pos="0"/>
        </w:tabs>
        <w:ind w:left="720" w:hanging="720"/>
        <w:jc w:val="both"/>
        <w:rPr>
          <w:rFonts w:ascii="Arial" w:hAnsi="Arial" w:cs="Arial"/>
          <w:lang w:eastAsia="ar-SA"/>
        </w:rPr>
      </w:pPr>
      <w:r w:rsidRPr="00FA10FE">
        <w:rPr>
          <w:rFonts w:ascii="Arial" w:hAnsi="Arial" w:cs="Arial"/>
          <w:lang w:eastAsia="ar-SA"/>
        </w:rPr>
        <w:t>Za porušení podstatné smluvní povinnosti se považuje:</w:t>
      </w:r>
    </w:p>
    <w:p w:rsidR="002E6EE1" w:rsidRPr="00F56BE0" w:rsidRDefault="002E6EE1" w:rsidP="00FA10FE">
      <w:pPr>
        <w:tabs>
          <w:tab w:val="left" w:pos="0"/>
        </w:tabs>
        <w:ind w:left="720" w:hanging="720"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ab/>
        <w:t>a) ze strany kupujícího:</w:t>
      </w:r>
    </w:p>
    <w:p w:rsidR="002E6EE1" w:rsidRPr="00F56BE0" w:rsidRDefault="002E6EE1" w:rsidP="00FA10FE">
      <w:pPr>
        <w:tabs>
          <w:tab w:val="left" w:pos="0"/>
          <w:tab w:val="left" w:pos="993"/>
        </w:tabs>
        <w:ind w:left="720" w:hanging="720"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ab/>
      </w:r>
      <w:r w:rsidRPr="00F56BE0">
        <w:rPr>
          <w:rFonts w:ascii="Arial" w:hAnsi="Arial" w:cs="Arial"/>
          <w:lang w:eastAsia="ar-SA"/>
        </w:rPr>
        <w:tab/>
        <w:t>- prodlení kupujícího v úhr</w:t>
      </w:r>
      <w:r w:rsidR="001A208D">
        <w:rPr>
          <w:rFonts w:ascii="Arial" w:hAnsi="Arial" w:cs="Arial"/>
          <w:lang w:eastAsia="ar-SA"/>
        </w:rPr>
        <w:t xml:space="preserve">adě daňového dokladu delší než </w:t>
      </w:r>
      <w:r w:rsidR="001F5CDF">
        <w:rPr>
          <w:rFonts w:ascii="Arial" w:hAnsi="Arial" w:cs="Arial"/>
          <w:lang w:eastAsia="ar-SA"/>
        </w:rPr>
        <w:t>30</w:t>
      </w:r>
      <w:r w:rsidRPr="00F56BE0">
        <w:rPr>
          <w:rFonts w:ascii="Arial" w:hAnsi="Arial" w:cs="Arial"/>
          <w:lang w:eastAsia="ar-SA"/>
        </w:rPr>
        <w:t xml:space="preserve"> dnů.</w:t>
      </w:r>
    </w:p>
    <w:p w:rsidR="002E6EE1" w:rsidRPr="00F56BE0" w:rsidRDefault="002E6EE1" w:rsidP="00FA10FE">
      <w:pPr>
        <w:tabs>
          <w:tab w:val="left" w:pos="0"/>
          <w:tab w:val="left" w:pos="993"/>
        </w:tabs>
        <w:ind w:left="720" w:hanging="720"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ab/>
        <w:t>b) ze strany prodávajícího:</w:t>
      </w:r>
    </w:p>
    <w:p w:rsidR="002E6EE1" w:rsidRPr="00F56BE0" w:rsidRDefault="002E6EE1" w:rsidP="00FA10FE">
      <w:pPr>
        <w:tabs>
          <w:tab w:val="left" w:pos="0"/>
          <w:tab w:val="left" w:pos="993"/>
        </w:tabs>
        <w:ind w:left="720" w:hanging="720"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ab/>
      </w:r>
      <w:r w:rsidRPr="00F56BE0">
        <w:rPr>
          <w:rFonts w:ascii="Arial" w:hAnsi="Arial" w:cs="Arial"/>
          <w:lang w:eastAsia="ar-SA"/>
        </w:rPr>
        <w:tab/>
        <w:t xml:space="preserve">- prodlení v dodávce předmětu smlouvy delší než </w:t>
      </w:r>
      <w:r w:rsidR="001F5CDF">
        <w:rPr>
          <w:rFonts w:ascii="Arial" w:hAnsi="Arial" w:cs="Arial"/>
          <w:lang w:eastAsia="ar-SA"/>
        </w:rPr>
        <w:t>30</w:t>
      </w:r>
      <w:r w:rsidRPr="00F56BE0">
        <w:rPr>
          <w:rFonts w:ascii="Arial" w:hAnsi="Arial" w:cs="Arial"/>
          <w:lang w:eastAsia="ar-SA"/>
        </w:rPr>
        <w:t xml:space="preserve"> dnů.</w:t>
      </w:r>
    </w:p>
    <w:p w:rsidR="002E6EE1" w:rsidRPr="00F56BE0" w:rsidRDefault="002E6EE1" w:rsidP="002E6EE1">
      <w:pPr>
        <w:tabs>
          <w:tab w:val="left" w:pos="0"/>
          <w:tab w:val="left" w:pos="993"/>
        </w:tabs>
        <w:ind w:left="720" w:hanging="720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ab/>
      </w:r>
    </w:p>
    <w:p w:rsidR="00367847" w:rsidRDefault="002E6EE1" w:rsidP="00367847">
      <w:pPr>
        <w:rPr>
          <w:rFonts w:ascii="Arial" w:hAnsi="Arial" w:cs="Arial"/>
          <w:b/>
          <w:bCs/>
          <w:lang w:eastAsia="ar-SA"/>
        </w:rPr>
      </w:pPr>
      <w:r w:rsidRPr="00F56BE0">
        <w:rPr>
          <w:rFonts w:ascii="Arial" w:hAnsi="Arial" w:cs="Arial"/>
        </w:rPr>
        <w:tab/>
      </w:r>
    </w:p>
    <w:p w:rsidR="00A40B71" w:rsidRPr="00F56BE0" w:rsidRDefault="002D5300" w:rsidP="00A40B71">
      <w:pPr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čl. </w:t>
      </w:r>
      <w:r w:rsidR="00A40B71" w:rsidRPr="00F56BE0">
        <w:rPr>
          <w:rFonts w:ascii="Arial" w:hAnsi="Arial" w:cs="Arial"/>
          <w:b/>
          <w:bCs/>
          <w:lang w:eastAsia="ar-SA"/>
        </w:rPr>
        <w:t>7</w:t>
      </w:r>
    </w:p>
    <w:p w:rsidR="00A40B71" w:rsidRDefault="00A40B71" w:rsidP="00A40B71">
      <w:pPr>
        <w:pStyle w:val="Nadpis5"/>
        <w:tabs>
          <w:tab w:val="left" w:pos="0"/>
        </w:tabs>
        <w:suppressAutoHyphens/>
        <w:rPr>
          <w:rFonts w:cs="Arial"/>
          <w:bCs/>
          <w:u w:val="single"/>
          <w:lang w:eastAsia="ar-SA"/>
        </w:rPr>
      </w:pPr>
      <w:r>
        <w:rPr>
          <w:rFonts w:cs="Arial"/>
          <w:bCs/>
          <w:u w:val="single"/>
          <w:lang w:eastAsia="ar-SA"/>
        </w:rPr>
        <w:t>Servisní a záruční podmínky</w:t>
      </w:r>
    </w:p>
    <w:p w:rsidR="00E766E8" w:rsidRPr="00E766E8" w:rsidRDefault="00E766E8" w:rsidP="00FA10FE">
      <w:pPr>
        <w:jc w:val="both"/>
        <w:rPr>
          <w:lang w:eastAsia="ar-SA"/>
        </w:rPr>
      </w:pPr>
    </w:p>
    <w:p w:rsidR="00A723FC" w:rsidRDefault="00E766E8" w:rsidP="00A723FC">
      <w:pPr>
        <w:numPr>
          <w:ilvl w:val="1"/>
          <w:numId w:val="11"/>
        </w:numPr>
        <w:tabs>
          <w:tab w:val="left" w:pos="0"/>
        </w:tabs>
        <w:ind w:hanging="7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Prodávající</w:t>
      </w:r>
      <w:r w:rsidRPr="00E766E8">
        <w:rPr>
          <w:rFonts w:ascii="Arial" w:hAnsi="Arial" w:cs="Arial"/>
          <w:lang w:eastAsia="ar-SA"/>
        </w:rPr>
        <w:t xml:space="preserve"> se zavazuje poskytovat záruku na dodané zařízení, včetně všech</w:t>
      </w:r>
      <w:r w:rsidR="002D5300">
        <w:rPr>
          <w:rFonts w:ascii="Arial" w:hAnsi="Arial" w:cs="Arial"/>
          <w:lang w:eastAsia="ar-SA"/>
        </w:rPr>
        <w:t xml:space="preserve"> </w:t>
      </w:r>
      <w:r w:rsidRPr="00E766E8">
        <w:rPr>
          <w:rFonts w:ascii="Arial" w:hAnsi="Arial" w:cs="Arial"/>
          <w:lang w:eastAsia="ar-SA"/>
        </w:rPr>
        <w:t xml:space="preserve">jeho součástí či volitelných rozšíření v délce </w:t>
      </w:r>
      <w:r>
        <w:rPr>
          <w:rFonts w:ascii="Arial" w:hAnsi="Arial" w:cs="Arial"/>
          <w:lang w:eastAsia="ar-SA"/>
        </w:rPr>
        <w:t>36</w:t>
      </w:r>
      <w:r w:rsidRPr="00E766E8">
        <w:rPr>
          <w:rFonts w:ascii="Arial" w:hAnsi="Arial" w:cs="Arial"/>
          <w:lang w:eastAsia="ar-SA"/>
        </w:rPr>
        <w:t xml:space="preserve"> měsíců (</w:t>
      </w:r>
      <w:r>
        <w:rPr>
          <w:rFonts w:ascii="Arial" w:hAnsi="Arial" w:cs="Arial"/>
          <w:lang w:eastAsia="ar-SA"/>
        </w:rPr>
        <w:t>3</w:t>
      </w:r>
      <w:r w:rsidRPr="00E766E8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roky</w:t>
      </w:r>
      <w:r w:rsidRPr="00E766E8">
        <w:rPr>
          <w:rFonts w:ascii="Arial" w:hAnsi="Arial" w:cs="Arial"/>
          <w:lang w:eastAsia="ar-SA"/>
        </w:rPr>
        <w:t>).</w:t>
      </w:r>
    </w:p>
    <w:p w:rsidR="002D5300" w:rsidRPr="00A723FC" w:rsidRDefault="00E766E8" w:rsidP="00A723FC">
      <w:pPr>
        <w:numPr>
          <w:ilvl w:val="1"/>
          <w:numId w:val="11"/>
        </w:numPr>
        <w:tabs>
          <w:tab w:val="left" w:pos="0"/>
        </w:tabs>
        <w:ind w:hanging="720"/>
        <w:jc w:val="both"/>
        <w:rPr>
          <w:rFonts w:ascii="Arial" w:hAnsi="Arial" w:cs="Arial"/>
          <w:lang w:eastAsia="ar-SA"/>
        </w:rPr>
      </w:pPr>
      <w:bookmarkStart w:id="1" w:name="_Hlk525133279"/>
      <w:r w:rsidRPr="00A723FC">
        <w:rPr>
          <w:rFonts w:ascii="Arial" w:hAnsi="Arial" w:cs="Arial"/>
          <w:lang w:eastAsia="ar-SA"/>
        </w:rPr>
        <w:lastRenderedPageBreak/>
        <w:t>Prodávající se zavazuje provádět všechny servisní zásahy u veřejného zadavatele v místě instalace zařízení.</w:t>
      </w:r>
      <w:r w:rsidR="00A723FC" w:rsidRPr="00A723FC">
        <w:rPr>
          <w:rFonts w:ascii="Arial" w:hAnsi="Arial" w:cs="Arial"/>
          <w:lang w:eastAsia="ar-SA"/>
        </w:rPr>
        <w:t xml:space="preserve"> Kontakt na osobu zajišťující servis: Ing. Dalibor Havel, Dalibor_Havel@comfor.cz</w:t>
      </w:r>
      <w:r w:rsidR="00A723FC" w:rsidRPr="00A723FC">
        <w:rPr>
          <w:rFonts w:ascii="Arial" w:hAnsi="Arial" w:cs="Arial"/>
          <w:lang w:eastAsia="ar-SA"/>
        </w:rPr>
        <w:tab/>
        <w:t>, 603 874</w:t>
      </w:r>
      <w:r w:rsidR="00A723FC">
        <w:rPr>
          <w:rFonts w:ascii="Arial" w:hAnsi="Arial" w:cs="Arial"/>
          <w:lang w:eastAsia="ar-SA"/>
        </w:rPr>
        <w:t> </w:t>
      </w:r>
      <w:r w:rsidR="00A723FC" w:rsidRPr="00A723FC">
        <w:rPr>
          <w:rFonts w:ascii="Arial" w:hAnsi="Arial" w:cs="Arial"/>
          <w:lang w:eastAsia="ar-SA"/>
        </w:rPr>
        <w:t>424</w:t>
      </w:r>
      <w:r w:rsidR="00A723FC">
        <w:rPr>
          <w:rFonts w:ascii="Arial" w:hAnsi="Arial" w:cs="Arial"/>
          <w:lang w:eastAsia="ar-SA"/>
        </w:rPr>
        <w:t>.</w:t>
      </w:r>
      <w:bookmarkEnd w:id="1"/>
    </w:p>
    <w:p w:rsidR="002E6EE1" w:rsidRPr="00F56BE0" w:rsidRDefault="002E6EE1" w:rsidP="00E766E8">
      <w:pPr>
        <w:tabs>
          <w:tab w:val="left" w:pos="0"/>
        </w:tabs>
        <w:ind w:left="720" w:hanging="720"/>
        <w:rPr>
          <w:rFonts w:ascii="Arial" w:hAnsi="Arial" w:cs="Arial"/>
        </w:rPr>
      </w:pPr>
    </w:p>
    <w:p w:rsidR="002E6EE1" w:rsidRPr="00F56BE0" w:rsidRDefault="002E6EE1" w:rsidP="002E6EE1">
      <w:pPr>
        <w:rPr>
          <w:rFonts w:ascii="Arial" w:hAnsi="Arial" w:cs="Arial"/>
        </w:rPr>
      </w:pPr>
    </w:p>
    <w:p w:rsidR="0075798D" w:rsidRDefault="0075798D" w:rsidP="0075798D">
      <w:pPr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čl. 8</w:t>
      </w:r>
    </w:p>
    <w:p w:rsidR="0075798D" w:rsidRDefault="0075798D" w:rsidP="0075798D">
      <w:pPr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Registr smluv</w:t>
      </w:r>
    </w:p>
    <w:p w:rsidR="003664FE" w:rsidRPr="003664FE" w:rsidRDefault="003664FE" w:rsidP="003664FE">
      <w:pPr>
        <w:pStyle w:val="Odstavecseseznamem"/>
        <w:numPr>
          <w:ilvl w:val="1"/>
          <w:numId w:val="17"/>
        </w:numPr>
        <w:ind w:hanging="720"/>
        <w:jc w:val="both"/>
        <w:rPr>
          <w:rFonts w:ascii="Arial" w:hAnsi="Arial" w:cs="Arial"/>
          <w:bCs/>
          <w:lang w:eastAsia="ar-SA"/>
        </w:rPr>
      </w:pPr>
      <w:r w:rsidRPr="003664FE">
        <w:rPr>
          <w:rFonts w:ascii="Arial" w:hAnsi="Arial" w:cs="Arial"/>
          <w:bCs/>
          <w:lang w:eastAsia="ar-SA"/>
        </w:rPr>
        <w:t>V souvislosti s aplikací zákona č. 340/2015 5b., o zvláštních podmínkách účinnosti některých smluv, uveřejňování těchto smluv a o registru smluv (zákon o registru smluv), ve znění pozdějších předpisů, dále jen „zákon o registru smluv", a za předpokladu, že podle zákona o registru smluv bude povinné tuto smlouvu podle uvedeného zákona publikovat, se strany dohodly následujícím způsobem:</w:t>
      </w:r>
    </w:p>
    <w:p w:rsidR="003664FE" w:rsidRPr="008674AB" w:rsidRDefault="003664FE" w:rsidP="003664FE">
      <w:pPr>
        <w:pStyle w:val="Odstavecseseznamem"/>
        <w:numPr>
          <w:ilvl w:val="1"/>
          <w:numId w:val="17"/>
        </w:numPr>
        <w:ind w:hanging="720"/>
        <w:jc w:val="both"/>
        <w:rPr>
          <w:rFonts w:ascii="Arial" w:hAnsi="Arial" w:cs="Arial"/>
          <w:bCs/>
          <w:lang w:eastAsia="ar-SA"/>
        </w:rPr>
      </w:pPr>
      <w:r w:rsidRPr="008674AB">
        <w:rPr>
          <w:rFonts w:ascii="Arial" w:hAnsi="Arial" w:cs="Arial"/>
          <w:bCs/>
          <w:lang w:eastAsia="ar-SA"/>
        </w:rPr>
        <w:t>Strany pokládají informace obsažené v této smlouvě za obchodní tajemství každé jednotlivé strany, a to nejméně v rozsahu: definice služeb, ceny služeb;</w:t>
      </w:r>
    </w:p>
    <w:p w:rsidR="003664FE" w:rsidRPr="008674AB" w:rsidRDefault="003664FE" w:rsidP="003664FE">
      <w:pPr>
        <w:pStyle w:val="Odstavecseseznamem"/>
        <w:numPr>
          <w:ilvl w:val="1"/>
          <w:numId w:val="17"/>
        </w:numPr>
        <w:ind w:hanging="720"/>
        <w:jc w:val="both"/>
        <w:rPr>
          <w:rFonts w:ascii="Arial" w:hAnsi="Arial" w:cs="Arial"/>
          <w:bCs/>
          <w:lang w:eastAsia="ar-SA"/>
        </w:rPr>
      </w:pPr>
      <w:r w:rsidRPr="008674AB">
        <w:rPr>
          <w:rFonts w:ascii="Arial" w:hAnsi="Arial" w:cs="Arial"/>
          <w:bCs/>
          <w:lang w:eastAsia="ar-SA"/>
        </w:rPr>
        <w:t xml:space="preserve">Strany souhlasí, že v souladu s ustanovením § 5 odst. 2 zákona o registru smluv zašle správci registru smluv elektronický obraz této Smlouvy a </w:t>
      </w:r>
      <w:proofErr w:type="spellStart"/>
      <w:r w:rsidRPr="008674AB">
        <w:rPr>
          <w:rFonts w:ascii="Arial" w:hAnsi="Arial" w:cs="Arial"/>
          <w:bCs/>
          <w:lang w:eastAsia="ar-SA"/>
        </w:rPr>
        <w:t>metadata</w:t>
      </w:r>
      <w:proofErr w:type="spellEnd"/>
      <w:r w:rsidRPr="008674AB">
        <w:rPr>
          <w:rFonts w:ascii="Arial" w:hAnsi="Arial" w:cs="Arial"/>
          <w:bCs/>
          <w:lang w:eastAsia="ar-SA"/>
        </w:rPr>
        <w:t xml:space="preserve"> vyžadovaná zákonem o registru smluv žadatel, kterým je kupující to až poté, co v elektronickém obrazu této smlouvy znečitelní data výše uvedená v souladu s ustanovením § 5 odst. 8 a příslušná </w:t>
      </w:r>
      <w:proofErr w:type="spellStart"/>
      <w:r w:rsidRPr="008674AB">
        <w:rPr>
          <w:rFonts w:ascii="Arial" w:hAnsi="Arial" w:cs="Arial"/>
          <w:bCs/>
          <w:lang w:eastAsia="ar-SA"/>
        </w:rPr>
        <w:t>metadata</w:t>
      </w:r>
      <w:proofErr w:type="spellEnd"/>
      <w:r w:rsidRPr="008674AB">
        <w:rPr>
          <w:rFonts w:ascii="Arial" w:hAnsi="Arial" w:cs="Arial"/>
          <w:bCs/>
          <w:lang w:eastAsia="ar-SA"/>
        </w:rPr>
        <w:t xml:space="preserve"> označí jako </w:t>
      </w:r>
      <w:proofErr w:type="spellStart"/>
      <w:r w:rsidRPr="008674AB">
        <w:rPr>
          <w:rFonts w:ascii="Arial" w:hAnsi="Arial" w:cs="Arial"/>
          <w:bCs/>
          <w:lang w:eastAsia="ar-SA"/>
        </w:rPr>
        <w:t>metadata</w:t>
      </w:r>
      <w:proofErr w:type="spellEnd"/>
      <w:r w:rsidRPr="008674AB">
        <w:rPr>
          <w:rFonts w:ascii="Arial" w:hAnsi="Arial" w:cs="Arial"/>
          <w:bCs/>
          <w:lang w:eastAsia="ar-SA"/>
        </w:rPr>
        <w:t xml:space="preserve"> vyloučená z uveřejnění podle ustanovení § 5 odst. 5 a 6 zákona o registru smluv.</w:t>
      </w:r>
    </w:p>
    <w:p w:rsidR="003664FE" w:rsidRPr="008674AB" w:rsidRDefault="003664FE" w:rsidP="003664FE">
      <w:pPr>
        <w:pStyle w:val="Odstavecseseznamem"/>
        <w:numPr>
          <w:ilvl w:val="1"/>
          <w:numId w:val="17"/>
        </w:numPr>
        <w:ind w:hanging="720"/>
        <w:jc w:val="both"/>
        <w:rPr>
          <w:rFonts w:ascii="Arial" w:hAnsi="Arial" w:cs="Arial"/>
          <w:bCs/>
          <w:lang w:eastAsia="ar-SA"/>
        </w:rPr>
      </w:pPr>
      <w:r w:rsidRPr="008674AB">
        <w:rPr>
          <w:rFonts w:ascii="Arial" w:hAnsi="Arial" w:cs="Arial"/>
          <w:bCs/>
          <w:lang w:eastAsia="ar-SA"/>
        </w:rPr>
        <w:t>Žadatel splní povinnost výše uvedenou ve lhůtě 14 dní od uzavření smlouvy a neprodleně předá druhé straně potvrzení správce registru podle §5 odst. 4 zákona o registru smluv,</w:t>
      </w:r>
    </w:p>
    <w:p w:rsidR="003664FE" w:rsidRPr="008674AB" w:rsidRDefault="003664FE" w:rsidP="003664FE">
      <w:pPr>
        <w:pStyle w:val="Odstavecseseznamem"/>
        <w:numPr>
          <w:ilvl w:val="1"/>
          <w:numId w:val="17"/>
        </w:numPr>
        <w:ind w:hanging="720"/>
        <w:jc w:val="both"/>
        <w:rPr>
          <w:rFonts w:ascii="Arial" w:hAnsi="Arial" w:cs="Arial"/>
          <w:bCs/>
          <w:lang w:eastAsia="ar-SA"/>
        </w:rPr>
      </w:pPr>
      <w:r w:rsidRPr="008674AB">
        <w:rPr>
          <w:rFonts w:ascii="Arial" w:hAnsi="Arial" w:cs="Arial"/>
          <w:bCs/>
          <w:lang w:eastAsia="ar-SA"/>
        </w:rPr>
        <w:t xml:space="preserve">V případě nesplnění výše uvedené povinnosti ve stanovených lhůtách je oprávněna předat elektronický obraz smlouvy a </w:t>
      </w:r>
      <w:proofErr w:type="spellStart"/>
      <w:r w:rsidRPr="008674AB">
        <w:rPr>
          <w:rFonts w:ascii="Arial" w:hAnsi="Arial" w:cs="Arial"/>
          <w:bCs/>
          <w:lang w:eastAsia="ar-SA"/>
        </w:rPr>
        <w:t>metadata</w:t>
      </w:r>
      <w:proofErr w:type="spellEnd"/>
      <w:r w:rsidRPr="008674AB">
        <w:rPr>
          <w:rFonts w:ascii="Arial" w:hAnsi="Arial" w:cs="Arial"/>
          <w:bCs/>
          <w:lang w:eastAsia="ar-SA"/>
        </w:rPr>
        <w:t xml:space="preserve"> po znečitelnění a označení </w:t>
      </w:r>
      <w:proofErr w:type="spellStart"/>
      <w:r w:rsidRPr="008674AB">
        <w:rPr>
          <w:rFonts w:ascii="Arial" w:hAnsi="Arial" w:cs="Arial"/>
          <w:bCs/>
          <w:lang w:eastAsia="ar-SA"/>
        </w:rPr>
        <w:t>metadat</w:t>
      </w:r>
      <w:proofErr w:type="spellEnd"/>
      <w:r w:rsidRPr="008674AB">
        <w:rPr>
          <w:rFonts w:ascii="Arial" w:hAnsi="Arial" w:cs="Arial"/>
          <w:bCs/>
          <w:lang w:eastAsia="ar-SA"/>
        </w:rPr>
        <w:t xml:space="preserve"> jako vyloučených z uveřejnění druhá strana tak, aby smlouva byla poskytnuta správci registru smluv ve lhůtě uvedené v § 5 odst. 2 zákona o registru smluv.</w:t>
      </w:r>
    </w:p>
    <w:p w:rsidR="003664FE" w:rsidRPr="008674AB" w:rsidRDefault="003664FE" w:rsidP="003664FE">
      <w:pPr>
        <w:pStyle w:val="Odstavecseseznamem"/>
        <w:numPr>
          <w:ilvl w:val="1"/>
          <w:numId w:val="17"/>
        </w:numPr>
        <w:ind w:hanging="720"/>
        <w:jc w:val="both"/>
        <w:rPr>
          <w:rFonts w:ascii="Arial" w:hAnsi="Arial" w:cs="Arial"/>
          <w:bCs/>
          <w:lang w:eastAsia="ar-SA"/>
        </w:rPr>
      </w:pPr>
      <w:r w:rsidRPr="008674AB">
        <w:rPr>
          <w:rFonts w:ascii="Arial" w:hAnsi="Arial" w:cs="Arial"/>
          <w:bCs/>
          <w:lang w:eastAsia="ar-SA"/>
        </w:rPr>
        <w:t>Strany souhlasí, že prodávající je oprávněn publikovat v registru smluv, stejně jako zpřístupnit podle zákona č. 106/1999 Sb., o svobodném přístupu k informacím, ve znění pozdějších předpisů, a pouze v případě, že bude předchozí postup považován pravomocným rozhodnutím příslušného soudu za nedostatečný.</w:t>
      </w:r>
    </w:p>
    <w:p w:rsidR="003664FE" w:rsidRPr="008674AB" w:rsidRDefault="003664FE" w:rsidP="003664FE">
      <w:pPr>
        <w:pStyle w:val="Odstavecseseznamem"/>
        <w:numPr>
          <w:ilvl w:val="1"/>
          <w:numId w:val="17"/>
        </w:numPr>
        <w:ind w:hanging="720"/>
        <w:jc w:val="both"/>
        <w:rPr>
          <w:rFonts w:ascii="Arial" w:hAnsi="Arial" w:cs="Arial"/>
          <w:bCs/>
          <w:lang w:eastAsia="ar-SA"/>
        </w:rPr>
      </w:pPr>
      <w:r w:rsidRPr="008674AB">
        <w:rPr>
          <w:rFonts w:ascii="Arial" w:hAnsi="Arial" w:cs="Arial"/>
          <w:bCs/>
          <w:lang w:eastAsia="ar-SA"/>
        </w:rPr>
        <w:t>Prodávající je povinen předat kupujícímu, jím podepsanou tuto smlouvu, včetně všech příloh ve formě elektronického obrazu textového obsahu smlouvy v otevřeném a strojově čitelném formátu a to bez zbytečného odkladu.</w:t>
      </w:r>
    </w:p>
    <w:p w:rsidR="003664FE" w:rsidRPr="008674AB" w:rsidRDefault="003664FE" w:rsidP="003664FE">
      <w:pPr>
        <w:pStyle w:val="Odstavecseseznamem"/>
        <w:numPr>
          <w:ilvl w:val="1"/>
          <w:numId w:val="17"/>
        </w:numPr>
        <w:ind w:hanging="720"/>
        <w:jc w:val="both"/>
        <w:rPr>
          <w:rFonts w:ascii="Arial" w:hAnsi="Arial" w:cs="Arial"/>
          <w:bCs/>
          <w:lang w:eastAsia="ar-SA"/>
        </w:rPr>
      </w:pPr>
      <w:r w:rsidRPr="008674AB">
        <w:rPr>
          <w:rFonts w:ascii="Arial" w:hAnsi="Arial" w:cs="Arial"/>
          <w:bCs/>
          <w:lang w:eastAsia="ar-SA"/>
        </w:rPr>
        <w:t>V případě, že kterákoliv strana poruší jakoukoliv povinnost uloženou v tomto, je druhá strana oprávněna vypovědět tuto smlouvu a uhradit veškeré škody, které vzniknou druhé smluvní straně v důsledku nepublikování této smlouvy v registru smluv.</w:t>
      </w:r>
    </w:p>
    <w:p w:rsidR="003664FE" w:rsidRPr="008674AB" w:rsidRDefault="003664FE" w:rsidP="003664FE">
      <w:pPr>
        <w:pStyle w:val="Odstavecseseznamem"/>
        <w:numPr>
          <w:ilvl w:val="1"/>
          <w:numId w:val="17"/>
        </w:numPr>
        <w:ind w:hanging="720"/>
        <w:jc w:val="both"/>
        <w:rPr>
          <w:rFonts w:ascii="Arial" w:hAnsi="Arial" w:cs="Arial"/>
          <w:bCs/>
          <w:lang w:eastAsia="ar-SA"/>
        </w:rPr>
      </w:pPr>
      <w:r w:rsidRPr="008674AB">
        <w:rPr>
          <w:rFonts w:ascii="Arial" w:hAnsi="Arial" w:cs="Arial"/>
          <w:bCs/>
          <w:lang w:eastAsia="ar-SA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 povinnost uveřejnit ji podle zákona o veřejných zakázkách.</w:t>
      </w:r>
    </w:p>
    <w:p w:rsidR="0075798D" w:rsidRDefault="0075798D" w:rsidP="0075798D">
      <w:pPr>
        <w:jc w:val="center"/>
        <w:rPr>
          <w:rFonts w:ascii="Arial" w:hAnsi="Arial" w:cs="Arial"/>
          <w:b/>
          <w:bCs/>
          <w:lang w:eastAsia="ar-SA"/>
        </w:rPr>
      </w:pPr>
    </w:p>
    <w:p w:rsidR="0075798D" w:rsidRDefault="0075798D" w:rsidP="0075798D">
      <w:pPr>
        <w:jc w:val="center"/>
        <w:rPr>
          <w:rFonts w:ascii="Arial" w:hAnsi="Arial" w:cs="Arial"/>
          <w:b/>
          <w:bCs/>
          <w:lang w:eastAsia="ar-SA"/>
        </w:rPr>
      </w:pPr>
    </w:p>
    <w:p w:rsidR="0075798D" w:rsidRDefault="0075798D" w:rsidP="0075798D">
      <w:pPr>
        <w:jc w:val="center"/>
        <w:rPr>
          <w:rFonts w:ascii="Arial" w:hAnsi="Arial" w:cs="Arial"/>
          <w:b/>
          <w:bCs/>
          <w:lang w:eastAsia="ar-SA"/>
        </w:rPr>
      </w:pPr>
    </w:p>
    <w:p w:rsidR="0075798D" w:rsidRPr="00F56BE0" w:rsidRDefault="0075798D" w:rsidP="0075798D">
      <w:pPr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čl. 9</w:t>
      </w:r>
    </w:p>
    <w:p w:rsidR="0075798D" w:rsidRPr="00F56BE0" w:rsidRDefault="0075798D" w:rsidP="0075798D">
      <w:pPr>
        <w:pStyle w:val="Nadpis5"/>
        <w:tabs>
          <w:tab w:val="left" w:pos="0"/>
        </w:tabs>
        <w:suppressAutoHyphens/>
        <w:rPr>
          <w:rFonts w:cs="Arial"/>
          <w:bCs/>
          <w:u w:val="single"/>
          <w:lang w:eastAsia="ar-SA"/>
        </w:rPr>
      </w:pPr>
      <w:r w:rsidRPr="00F56BE0">
        <w:rPr>
          <w:rFonts w:cs="Arial"/>
          <w:bCs/>
          <w:u w:val="single"/>
          <w:lang w:eastAsia="ar-SA"/>
        </w:rPr>
        <w:t>Všeobecná ustanovení</w:t>
      </w:r>
    </w:p>
    <w:p w:rsidR="002E6EE1" w:rsidRPr="00F56BE0" w:rsidRDefault="002E6EE1" w:rsidP="002E6EE1">
      <w:pPr>
        <w:rPr>
          <w:rFonts w:ascii="Arial" w:hAnsi="Arial" w:cs="Arial"/>
        </w:rPr>
      </w:pPr>
    </w:p>
    <w:p w:rsidR="002E6EE1" w:rsidRPr="00F56BE0" w:rsidRDefault="002E6EE1" w:rsidP="002E6EE1">
      <w:pPr>
        <w:rPr>
          <w:rFonts w:ascii="Arial" w:hAnsi="Arial" w:cs="Arial"/>
        </w:rPr>
      </w:pPr>
    </w:p>
    <w:p w:rsidR="009C5C4A" w:rsidRPr="003664FE" w:rsidRDefault="002E6EE1" w:rsidP="003664FE">
      <w:pPr>
        <w:pStyle w:val="Odstavecseseznamem"/>
        <w:numPr>
          <w:ilvl w:val="1"/>
          <w:numId w:val="18"/>
        </w:numPr>
        <w:tabs>
          <w:tab w:val="left" w:pos="0"/>
        </w:tabs>
        <w:ind w:hanging="720"/>
        <w:jc w:val="both"/>
        <w:rPr>
          <w:rFonts w:ascii="Arial" w:hAnsi="Arial" w:cs="Arial"/>
          <w:lang w:eastAsia="ar-SA"/>
        </w:rPr>
      </w:pPr>
      <w:r w:rsidRPr="003664FE">
        <w:rPr>
          <w:rFonts w:ascii="Arial" w:hAnsi="Arial" w:cs="Arial"/>
          <w:lang w:eastAsia="ar-SA"/>
        </w:rPr>
        <w:t xml:space="preserve">V případě nedodržení termínu předání </w:t>
      </w:r>
      <w:r w:rsidR="009C5C4A" w:rsidRPr="003664FE">
        <w:rPr>
          <w:rFonts w:ascii="Arial" w:hAnsi="Arial" w:cs="Arial"/>
          <w:lang w:eastAsia="ar-SA"/>
        </w:rPr>
        <w:t xml:space="preserve">předmětu této smlouvy </w:t>
      </w:r>
      <w:r w:rsidRPr="003664FE">
        <w:rPr>
          <w:rFonts w:ascii="Arial" w:hAnsi="Arial" w:cs="Arial"/>
          <w:lang w:eastAsia="ar-SA"/>
        </w:rPr>
        <w:t>dle článku 3</w:t>
      </w:r>
      <w:r w:rsidR="009C5C4A" w:rsidRPr="003664FE">
        <w:rPr>
          <w:rFonts w:ascii="Arial" w:hAnsi="Arial" w:cs="Arial"/>
          <w:lang w:eastAsia="ar-SA"/>
        </w:rPr>
        <w:t xml:space="preserve"> smlouvy</w:t>
      </w:r>
      <w:r w:rsidRPr="003664FE">
        <w:rPr>
          <w:rFonts w:ascii="Arial" w:hAnsi="Arial" w:cs="Arial"/>
          <w:lang w:eastAsia="ar-SA"/>
        </w:rPr>
        <w:t xml:space="preserve"> je prodávající povinen zaplatit kupujícímu smluvní pokutu ve výši 0,1% z ceny předmětu plnění za každý den prodlení.</w:t>
      </w:r>
    </w:p>
    <w:p w:rsidR="009C5C4A" w:rsidRPr="003664FE" w:rsidRDefault="002E6EE1" w:rsidP="003664FE">
      <w:pPr>
        <w:pStyle w:val="Odstavecseseznamem"/>
        <w:numPr>
          <w:ilvl w:val="1"/>
          <w:numId w:val="18"/>
        </w:numPr>
        <w:tabs>
          <w:tab w:val="left" w:pos="0"/>
        </w:tabs>
        <w:ind w:hanging="720"/>
        <w:jc w:val="both"/>
        <w:rPr>
          <w:rFonts w:ascii="Arial" w:hAnsi="Arial" w:cs="Arial"/>
          <w:lang w:eastAsia="ar-SA"/>
        </w:rPr>
      </w:pPr>
      <w:r w:rsidRPr="003664FE">
        <w:rPr>
          <w:rFonts w:ascii="Arial" w:hAnsi="Arial" w:cs="Arial"/>
          <w:lang w:eastAsia="ar-SA"/>
        </w:rPr>
        <w:t xml:space="preserve">Při pozdní úhradě faktury zaplatí kupující sjednaný úrok z prodlení </w:t>
      </w:r>
      <w:r w:rsidR="009C5C4A" w:rsidRPr="003664FE">
        <w:rPr>
          <w:rFonts w:ascii="Arial" w:hAnsi="Arial" w:cs="Arial"/>
          <w:lang w:eastAsia="ar-SA"/>
        </w:rPr>
        <w:t xml:space="preserve">ve výši </w:t>
      </w:r>
      <w:r w:rsidRPr="003664FE">
        <w:rPr>
          <w:rFonts w:ascii="Arial" w:hAnsi="Arial" w:cs="Arial"/>
          <w:lang w:eastAsia="ar-SA"/>
        </w:rPr>
        <w:t>0,1% z ceny předmětu plnění bez DPH za každý den prodlení.</w:t>
      </w:r>
    </w:p>
    <w:p w:rsidR="009C5C4A" w:rsidRPr="00F56BE0" w:rsidRDefault="002E6EE1" w:rsidP="003664FE">
      <w:pPr>
        <w:numPr>
          <w:ilvl w:val="1"/>
          <w:numId w:val="18"/>
        </w:numPr>
        <w:tabs>
          <w:tab w:val="left" w:pos="0"/>
        </w:tabs>
        <w:ind w:hanging="720"/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>Všechny případy, které nejsou uvedeny v této smlouvě, popř. jiné sporné případy, budou řešeny v souladu s</w:t>
      </w:r>
      <w:r w:rsidR="009C5C4A">
        <w:rPr>
          <w:rFonts w:ascii="Arial" w:hAnsi="Arial" w:cs="Arial"/>
          <w:lang w:eastAsia="ar-SA"/>
        </w:rPr>
        <w:t> občanským zákoníkem</w:t>
      </w:r>
      <w:r w:rsidRPr="00F56BE0">
        <w:rPr>
          <w:rFonts w:ascii="Arial" w:hAnsi="Arial" w:cs="Arial"/>
          <w:lang w:eastAsia="ar-SA"/>
        </w:rPr>
        <w:t>.</w:t>
      </w:r>
    </w:p>
    <w:p w:rsidR="009C5C4A" w:rsidRPr="009C5C4A" w:rsidRDefault="002E6EE1" w:rsidP="003664FE">
      <w:pPr>
        <w:numPr>
          <w:ilvl w:val="1"/>
          <w:numId w:val="18"/>
        </w:numPr>
        <w:tabs>
          <w:tab w:val="left" w:pos="0"/>
        </w:tabs>
        <w:ind w:hanging="720"/>
        <w:jc w:val="both"/>
        <w:rPr>
          <w:rFonts w:ascii="Arial" w:hAnsi="Arial" w:cs="Arial"/>
          <w:lang w:eastAsia="ar-SA"/>
        </w:rPr>
      </w:pPr>
      <w:r w:rsidRPr="00FA10FE">
        <w:rPr>
          <w:rFonts w:ascii="Arial" w:hAnsi="Arial" w:cs="Arial"/>
          <w:lang w:eastAsia="ar-SA"/>
        </w:rPr>
        <w:t>Ustanovení této smlouvy lze měnit pouze písemnou dohodou smluvních stran formou dodatku k této dohodě.</w:t>
      </w:r>
    </w:p>
    <w:p w:rsidR="009C5C4A" w:rsidRPr="00905B01" w:rsidRDefault="002E6EE1" w:rsidP="003664FE">
      <w:pPr>
        <w:numPr>
          <w:ilvl w:val="1"/>
          <w:numId w:val="18"/>
        </w:numPr>
        <w:tabs>
          <w:tab w:val="left" w:pos="0"/>
        </w:tabs>
        <w:ind w:hanging="720"/>
        <w:jc w:val="both"/>
        <w:rPr>
          <w:rFonts w:ascii="Arial" w:hAnsi="Arial" w:cs="Arial"/>
          <w:lang w:eastAsia="ar-SA"/>
        </w:rPr>
      </w:pPr>
      <w:r w:rsidRPr="00905B01">
        <w:rPr>
          <w:rFonts w:ascii="Arial" w:hAnsi="Arial" w:cs="Arial"/>
          <w:lang w:eastAsia="ar-SA"/>
        </w:rPr>
        <w:t>Smlouva byla zpracována ve dvou stejnopisech, z nichž každá ze smluvních stran obdrží po jednom vyhotovení.</w:t>
      </w:r>
    </w:p>
    <w:p w:rsidR="002E6EE1" w:rsidRPr="00FA10FE" w:rsidRDefault="002E6EE1" w:rsidP="003664FE">
      <w:pPr>
        <w:numPr>
          <w:ilvl w:val="1"/>
          <w:numId w:val="18"/>
        </w:numPr>
        <w:tabs>
          <w:tab w:val="left" w:pos="0"/>
        </w:tabs>
        <w:ind w:hanging="720"/>
        <w:jc w:val="both"/>
        <w:rPr>
          <w:rFonts w:ascii="Arial" w:hAnsi="Arial" w:cs="Arial"/>
          <w:lang w:eastAsia="ar-SA"/>
        </w:rPr>
      </w:pPr>
      <w:r w:rsidRPr="00FA10FE">
        <w:rPr>
          <w:rFonts w:ascii="Arial" w:hAnsi="Arial" w:cs="Arial"/>
          <w:lang w:eastAsia="ar-SA"/>
        </w:rPr>
        <w:t>Smlouva nabývá platnosti a účinnosti</w:t>
      </w:r>
      <w:r w:rsidRPr="009C5C4A">
        <w:rPr>
          <w:rFonts w:ascii="Arial" w:hAnsi="Arial" w:cs="Arial"/>
          <w:lang w:eastAsia="ar-SA"/>
        </w:rPr>
        <w:t xml:space="preserve"> dnem</w:t>
      </w:r>
      <w:r w:rsidRPr="00FA10FE">
        <w:rPr>
          <w:rFonts w:ascii="Arial" w:hAnsi="Arial" w:cs="Arial"/>
          <w:lang w:eastAsia="ar-SA"/>
        </w:rPr>
        <w:t xml:space="preserve"> podpisu obou smluvních stran.</w:t>
      </w:r>
    </w:p>
    <w:p w:rsidR="002E6EE1" w:rsidRPr="00F56BE0" w:rsidRDefault="002E6EE1" w:rsidP="002E6EE1">
      <w:pPr>
        <w:tabs>
          <w:tab w:val="left" w:pos="426"/>
        </w:tabs>
        <w:ind w:left="426" w:hanging="426"/>
        <w:rPr>
          <w:rFonts w:ascii="Arial" w:hAnsi="Arial" w:cs="Arial"/>
          <w:lang w:eastAsia="ar-SA"/>
        </w:rPr>
      </w:pPr>
    </w:p>
    <w:p w:rsidR="002E6EE1" w:rsidRPr="00F56BE0" w:rsidRDefault="002E6EE1" w:rsidP="002E6EE1">
      <w:pPr>
        <w:rPr>
          <w:rFonts w:ascii="Arial" w:hAnsi="Arial" w:cs="Arial"/>
          <w:lang w:eastAsia="ar-SA"/>
        </w:rPr>
      </w:pPr>
    </w:p>
    <w:p w:rsidR="00905B01" w:rsidRDefault="00905B01" w:rsidP="00FA10FE">
      <w:pPr>
        <w:jc w:val="both"/>
        <w:rPr>
          <w:rFonts w:ascii="Arial" w:hAnsi="Arial" w:cs="Arial"/>
          <w:highlight w:val="yellow"/>
          <w:lang w:eastAsia="ar-SA"/>
        </w:rPr>
      </w:pPr>
    </w:p>
    <w:p w:rsidR="00905B01" w:rsidRDefault="00905B01" w:rsidP="00FA10FE">
      <w:pPr>
        <w:jc w:val="both"/>
        <w:rPr>
          <w:rFonts w:ascii="Arial" w:hAnsi="Arial" w:cs="Arial"/>
          <w:highlight w:val="yellow"/>
          <w:lang w:eastAsia="ar-SA"/>
        </w:rPr>
      </w:pPr>
    </w:p>
    <w:p w:rsidR="002E6EE1" w:rsidRPr="00F56BE0" w:rsidRDefault="002E6EE1" w:rsidP="00FA10FE">
      <w:pPr>
        <w:jc w:val="both"/>
        <w:rPr>
          <w:rFonts w:ascii="Arial" w:hAnsi="Arial" w:cs="Arial"/>
          <w:lang w:eastAsia="ar-SA"/>
        </w:rPr>
      </w:pPr>
      <w:r w:rsidRPr="000149FE">
        <w:rPr>
          <w:rFonts w:ascii="Arial" w:hAnsi="Arial" w:cs="Arial"/>
          <w:lang w:eastAsia="ar-SA"/>
        </w:rPr>
        <w:t>V</w:t>
      </w:r>
      <w:r w:rsidR="001B5406" w:rsidRPr="000149FE">
        <w:rPr>
          <w:rFonts w:ascii="Arial" w:hAnsi="Arial" w:cs="Arial"/>
          <w:lang w:eastAsia="ar-SA"/>
        </w:rPr>
        <w:t xml:space="preserve"> Brně</w:t>
      </w:r>
      <w:r w:rsidR="001434F3" w:rsidRPr="000149FE">
        <w:rPr>
          <w:rFonts w:ascii="Arial" w:hAnsi="Arial" w:cs="Arial"/>
          <w:lang w:eastAsia="ar-SA"/>
        </w:rPr>
        <w:t xml:space="preserve"> </w:t>
      </w:r>
      <w:r w:rsidRPr="000149FE">
        <w:rPr>
          <w:rFonts w:ascii="Arial" w:hAnsi="Arial" w:cs="Arial"/>
          <w:lang w:eastAsia="ar-SA"/>
        </w:rPr>
        <w:t>dne:</w:t>
      </w:r>
      <w:r w:rsidR="003664FE">
        <w:rPr>
          <w:rFonts w:ascii="Arial" w:hAnsi="Arial" w:cs="Arial"/>
          <w:lang w:eastAsia="ar-SA"/>
        </w:rPr>
        <w:t>………………</w:t>
      </w:r>
      <w:r w:rsidR="003664FE">
        <w:rPr>
          <w:rFonts w:ascii="Arial" w:hAnsi="Arial" w:cs="Arial"/>
          <w:lang w:eastAsia="ar-SA"/>
        </w:rPr>
        <w:tab/>
      </w:r>
      <w:r w:rsidRPr="00F56BE0">
        <w:rPr>
          <w:rFonts w:ascii="Arial" w:hAnsi="Arial" w:cs="Arial"/>
          <w:lang w:eastAsia="ar-SA"/>
        </w:rPr>
        <w:tab/>
      </w:r>
      <w:r w:rsidR="001B5406">
        <w:rPr>
          <w:rFonts w:ascii="Arial" w:hAnsi="Arial" w:cs="Arial"/>
          <w:lang w:eastAsia="ar-SA"/>
        </w:rPr>
        <w:tab/>
      </w:r>
      <w:r w:rsidR="000149FE">
        <w:rPr>
          <w:rFonts w:ascii="Arial" w:hAnsi="Arial" w:cs="Arial"/>
          <w:lang w:eastAsia="ar-SA"/>
        </w:rPr>
        <w:tab/>
      </w:r>
      <w:r w:rsidRPr="00F56BE0">
        <w:rPr>
          <w:rFonts w:ascii="Arial" w:hAnsi="Arial" w:cs="Arial"/>
          <w:lang w:eastAsia="ar-SA"/>
        </w:rPr>
        <w:t>V</w:t>
      </w:r>
      <w:r w:rsidR="000149FE">
        <w:rPr>
          <w:rFonts w:ascii="Arial" w:hAnsi="Arial" w:cs="Arial"/>
          <w:lang w:eastAsia="ar-SA"/>
        </w:rPr>
        <w:t> </w:t>
      </w:r>
      <w:r w:rsidRPr="00F56BE0">
        <w:rPr>
          <w:rFonts w:ascii="Arial" w:hAnsi="Arial" w:cs="Arial"/>
          <w:lang w:eastAsia="ar-SA"/>
        </w:rPr>
        <w:t>Opavě</w:t>
      </w:r>
      <w:r w:rsidR="000149FE">
        <w:rPr>
          <w:rFonts w:ascii="Arial" w:hAnsi="Arial" w:cs="Arial"/>
          <w:lang w:eastAsia="ar-SA"/>
        </w:rPr>
        <w:t xml:space="preserve"> </w:t>
      </w:r>
      <w:r w:rsidRPr="00F56BE0">
        <w:rPr>
          <w:rFonts w:ascii="Arial" w:hAnsi="Arial" w:cs="Arial"/>
          <w:lang w:eastAsia="ar-SA"/>
        </w:rPr>
        <w:t>dne: …………….</w:t>
      </w:r>
    </w:p>
    <w:p w:rsidR="002E6EE1" w:rsidRPr="00F56BE0" w:rsidRDefault="002E6EE1" w:rsidP="002E6EE1">
      <w:pPr>
        <w:rPr>
          <w:rFonts w:ascii="Arial" w:hAnsi="Arial" w:cs="Arial"/>
          <w:lang w:eastAsia="ar-SA"/>
        </w:rPr>
      </w:pPr>
    </w:p>
    <w:p w:rsidR="002E6EE1" w:rsidRPr="00F56BE0" w:rsidRDefault="002E6EE1" w:rsidP="002E6EE1">
      <w:pPr>
        <w:rPr>
          <w:rFonts w:ascii="Arial" w:hAnsi="Arial" w:cs="Arial"/>
          <w:lang w:eastAsia="ar-SA"/>
        </w:rPr>
      </w:pPr>
    </w:p>
    <w:p w:rsidR="002E6EE1" w:rsidRPr="00F56BE0" w:rsidRDefault="002E6EE1" w:rsidP="00FA10FE">
      <w:pPr>
        <w:tabs>
          <w:tab w:val="left" w:pos="4678"/>
        </w:tabs>
        <w:jc w:val="both"/>
        <w:rPr>
          <w:rFonts w:ascii="Arial" w:hAnsi="Arial" w:cs="Arial"/>
          <w:lang w:eastAsia="ar-SA"/>
        </w:rPr>
      </w:pPr>
      <w:r w:rsidRPr="00F56BE0">
        <w:rPr>
          <w:rFonts w:ascii="Arial" w:hAnsi="Arial" w:cs="Arial"/>
          <w:lang w:eastAsia="ar-SA"/>
        </w:rPr>
        <w:t>Za prodávajícího:</w:t>
      </w:r>
      <w:r w:rsidRPr="00F56BE0">
        <w:rPr>
          <w:rFonts w:ascii="Arial" w:hAnsi="Arial" w:cs="Arial"/>
          <w:lang w:eastAsia="ar-SA"/>
        </w:rPr>
        <w:tab/>
      </w:r>
      <w:r w:rsidRPr="00F56BE0">
        <w:rPr>
          <w:rFonts w:ascii="Arial" w:hAnsi="Arial" w:cs="Arial"/>
          <w:lang w:eastAsia="ar-SA"/>
        </w:rPr>
        <w:tab/>
        <w:t xml:space="preserve">Za kupujícího: </w:t>
      </w:r>
    </w:p>
    <w:p w:rsidR="002E6EE1" w:rsidRDefault="002E6EE1" w:rsidP="002E6EE1">
      <w:pPr>
        <w:rPr>
          <w:rFonts w:ascii="Arial" w:hAnsi="Arial" w:cs="Arial"/>
          <w:lang w:eastAsia="ar-SA"/>
        </w:rPr>
      </w:pPr>
    </w:p>
    <w:p w:rsidR="005656CB" w:rsidRDefault="005656CB" w:rsidP="002E6EE1">
      <w:pPr>
        <w:rPr>
          <w:rFonts w:ascii="Arial" w:hAnsi="Arial" w:cs="Arial"/>
          <w:lang w:eastAsia="ar-SA"/>
        </w:rPr>
      </w:pPr>
    </w:p>
    <w:p w:rsidR="001434F3" w:rsidRDefault="00905B01" w:rsidP="002E6EE1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I</w:t>
      </w:r>
      <w:r w:rsidR="001434F3">
        <w:rPr>
          <w:rFonts w:ascii="Arial" w:hAnsi="Arial" w:cs="Arial"/>
          <w:lang w:eastAsia="ar-SA"/>
        </w:rPr>
        <w:t>ng. Dalibor Havel</w:t>
      </w:r>
      <w:r w:rsidR="001B5406">
        <w:rPr>
          <w:rFonts w:ascii="Arial" w:hAnsi="Arial" w:cs="Arial"/>
          <w:lang w:eastAsia="ar-SA"/>
        </w:rPr>
        <w:tab/>
      </w:r>
      <w:r w:rsidR="001B5406">
        <w:rPr>
          <w:rFonts w:ascii="Arial" w:hAnsi="Arial" w:cs="Arial"/>
          <w:lang w:eastAsia="ar-SA"/>
        </w:rPr>
        <w:tab/>
      </w:r>
      <w:r w:rsidR="001B5406">
        <w:rPr>
          <w:rFonts w:ascii="Arial" w:hAnsi="Arial" w:cs="Arial"/>
          <w:lang w:eastAsia="ar-SA"/>
        </w:rPr>
        <w:tab/>
      </w:r>
      <w:r w:rsidR="001B5406">
        <w:rPr>
          <w:rFonts w:ascii="Arial" w:hAnsi="Arial" w:cs="Arial"/>
          <w:lang w:eastAsia="ar-SA"/>
        </w:rPr>
        <w:tab/>
      </w:r>
      <w:r w:rsidR="001B5406">
        <w:rPr>
          <w:rFonts w:ascii="Arial" w:hAnsi="Arial" w:cs="Arial"/>
          <w:lang w:eastAsia="ar-SA"/>
        </w:rPr>
        <w:tab/>
      </w:r>
      <w:r w:rsidR="003664FE">
        <w:rPr>
          <w:rFonts w:ascii="Arial" w:hAnsi="Arial" w:cs="Arial"/>
          <w:lang w:eastAsia="ar-SA"/>
        </w:rPr>
        <w:t>MUDr. Ladislav Václ</w:t>
      </w:r>
      <w:r w:rsidRPr="00905B01">
        <w:rPr>
          <w:rFonts w:ascii="Arial" w:hAnsi="Arial" w:cs="Arial"/>
          <w:lang w:eastAsia="ar-SA"/>
        </w:rPr>
        <w:t>av</w:t>
      </w:r>
      <w:r>
        <w:rPr>
          <w:rFonts w:ascii="Arial" w:hAnsi="Arial" w:cs="Arial"/>
          <w:lang w:eastAsia="ar-SA"/>
        </w:rPr>
        <w:t>e</w:t>
      </w:r>
      <w:r w:rsidRPr="00905B01">
        <w:rPr>
          <w:rFonts w:ascii="Arial" w:hAnsi="Arial" w:cs="Arial"/>
          <w:lang w:eastAsia="ar-SA"/>
        </w:rPr>
        <w:t>c, MBA</w:t>
      </w:r>
    </w:p>
    <w:p w:rsidR="009C5C4A" w:rsidRDefault="001B5406" w:rsidP="002E6EE1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osoba oprávněná jednat v této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905B01">
        <w:rPr>
          <w:rFonts w:ascii="Arial" w:hAnsi="Arial" w:cs="Arial"/>
          <w:lang w:eastAsia="ar-SA"/>
        </w:rPr>
        <w:t>ředitel</w:t>
      </w:r>
    </w:p>
    <w:p w:rsidR="001B5406" w:rsidRDefault="001B5406" w:rsidP="002E6EE1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věci za prodávajícího na základě</w:t>
      </w:r>
    </w:p>
    <w:p w:rsidR="001B5406" w:rsidRDefault="001B5406" w:rsidP="002E6EE1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plné moci</w:t>
      </w:r>
    </w:p>
    <w:p w:rsidR="00464339" w:rsidRDefault="00464339" w:rsidP="002E6EE1">
      <w:pPr>
        <w:rPr>
          <w:rFonts w:ascii="Arial" w:hAnsi="Arial" w:cs="Arial"/>
          <w:lang w:eastAsia="ar-SA"/>
        </w:rPr>
      </w:pPr>
    </w:p>
    <w:p w:rsidR="00F56BE0" w:rsidRPr="00905B01" w:rsidRDefault="00367847" w:rsidP="00F56BE0">
      <w:pPr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br w:type="page"/>
      </w:r>
      <w:r w:rsidR="00905B01" w:rsidRPr="00905B01">
        <w:rPr>
          <w:rFonts w:ascii="Arial" w:hAnsi="Arial" w:cs="Arial"/>
          <w:bCs/>
          <w:lang w:eastAsia="ar-SA"/>
        </w:rPr>
        <w:t>Příloha č. 1</w:t>
      </w:r>
    </w:p>
    <w:p w:rsidR="001A208D" w:rsidRDefault="001A208D" w:rsidP="00F56BE0">
      <w:pPr>
        <w:rPr>
          <w:rFonts w:ascii="Arial" w:hAnsi="Arial" w:cs="Arial"/>
          <w:b/>
          <w:bCs/>
          <w:sz w:val="18"/>
          <w:szCs w:val="18"/>
          <w:u w:val="single"/>
          <w:lang w:eastAsia="ar-SA"/>
        </w:rPr>
      </w:pPr>
    </w:p>
    <w:p w:rsidR="00367847" w:rsidRDefault="00367847" w:rsidP="00F56BE0">
      <w:pPr>
        <w:rPr>
          <w:rFonts w:ascii="Arial" w:hAnsi="Arial" w:cs="Arial"/>
          <w:b/>
          <w:bCs/>
          <w:sz w:val="18"/>
          <w:szCs w:val="18"/>
          <w:u w:val="single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4"/>
        <w:gridCol w:w="1163"/>
        <w:gridCol w:w="1134"/>
        <w:gridCol w:w="1268"/>
      </w:tblGrid>
      <w:tr w:rsidR="00905B01" w:rsidRPr="003302AC" w:rsidTr="00BA4ED9">
        <w:trPr>
          <w:trHeight w:val="472"/>
        </w:trPr>
        <w:tc>
          <w:tcPr>
            <w:tcW w:w="6374" w:type="dxa"/>
            <w:vAlign w:val="center"/>
          </w:tcPr>
          <w:p w:rsidR="00905B01" w:rsidRPr="003302AC" w:rsidRDefault="00905B01" w:rsidP="00BA4ED9">
            <w:pPr>
              <w:rPr>
                <w:rFonts w:cs="Arial"/>
                <w:b/>
              </w:rPr>
            </w:pPr>
            <w:r w:rsidRPr="003302AC">
              <w:rPr>
                <w:rFonts w:cs="Arial"/>
                <w:b/>
              </w:rPr>
              <w:t>Název produktu</w:t>
            </w:r>
          </w:p>
        </w:tc>
        <w:tc>
          <w:tcPr>
            <w:tcW w:w="851" w:type="dxa"/>
            <w:vAlign w:val="center"/>
          </w:tcPr>
          <w:p w:rsidR="00905B01" w:rsidRPr="003302AC" w:rsidRDefault="00905B01" w:rsidP="00BA4ED9">
            <w:pPr>
              <w:jc w:val="center"/>
              <w:rPr>
                <w:rFonts w:cs="Arial"/>
                <w:b/>
              </w:rPr>
            </w:pPr>
            <w:r w:rsidRPr="003302AC">
              <w:rPr>
                <w:rFonts w:cs="Arial"/>
                <w:b/>
              </w:rPr>
              <w:t>Množství</w:t>
            </w:r>
          </w:p>
        </w:tc>
        <w:tc>
          <w:tcPr>
            <w:tcW w:w="1134" w:type="dxa"/>
            <w:vAlign w:val="center"/>
          </w:tcPr>
          <w:p w:rsidR="00905B01" w:rsidRPr="003302AC" w:rsidRDefault="00905B01" w:rsidP="00BA4ED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ks</w:t>
            </w:r>
            <w:r w:rsidRPr="003302AC">
              <w:rPr>
                <w:rFonts w:cs="Arial"/>
                <w:b/>
              </w:rPr>
              <w:t xml:space="preserve"> v Kč bez DPH</w:t>
            </w:r>
          </w:p>
        </w:tc>
        <w:tc>
          <w:tcPr>
            <w:tcW w:w="1268" w:type="dxa"/>
          </w:tcPr>
          <w:p w:rsidR="00905B01" w:rsidRPr="003302AC" w:rsidRDefault="00905B01" w:rsidP="00BA4ED9">
            <w:pPr>
              <w:jc w:val="center"/>
              <w:rPr>
                <w:rFonts w:cs="Arial"/>
                <w:b/>
              </w:rPr>
            </w:pPr>
            <w:r w:rsidRPr="003302AC">
              <w:rPr>
                <w:rFonts w:cs="Arial"/>
                <w:b/>
              </w:rPr>
              <w:t>Cena celkem v Kč bez DPH</w:t>
            </w:r>
          </w:p>
        </w:tc>
      </w:tr>
      <w:tr w:rsidR="00905B01" w:rsidRPr="003302AC" w:rsidTr="00BA4ED9">
        <w:trPr>
          <w:trHeight w:val="408"/>
        </w:trPr>
        <w:tc>
          <w:tcPr>
            <w:tcW w:w="6374" w:type="dxa"/>
            <w:vAlign w:val="center"/>
          </w:tcPr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 xml:space="preserve">Notebook Lenovo ThinkPad L580 v konfiguraci: 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15.6 FHD(1920x1080) IPS Non-Touch, antireflex, svítivost 250cdm2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integrovaná 720p HD Camera with MIC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Intel Core i5-8250U Processor (6MB Cache, 1.6GHz), benchmark 7677 bodů, 1936 bodů v sigle threat rating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8GB DDR4 2400MHz SODIMM, 1 volný slot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integrovaná grafická karta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integrovaná síťová karta 10/100/100 Mbit/s, PXE, Wake on LAN, podpora 802.1x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256GB Solid State Drive PCIe OPAL2.0 M.2 2280 (16GT/s)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2x USB 3.0 type A, 2x USB type C, čtečka SD karet, HDMI, combo zvukový výstup, možnost dockingu přes proprietární konektor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Intel Dual Band Wireless AC(2x2) 8265, Bluetooth Version 4.1, vPro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Smart Card Reader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3 C</w:t>
            </w:r>
            <w:r>
              <w:rPr>
                <w:rFonts w:cs="Arial"/>
                <w:sz w:val="18"/>
              </w:rPr>
              <w:t>ell Li-Polymer Battery 45WH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65W AC Adapter (3pin) - EU (USB Type C)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Backlit Keyboard with Number Pad - Czech/Slovak odolná proti polití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Touch Pad + Pointstick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Hardware dTPM2.0 Enabled , certifikace TCG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 xml:space="preserve">Windows 10 Pro 64 CZ </w:t>
            </w:r>
            <w:r>
              <w:rPr>
                <w:rFonts w:cs="Arial"/>
                <w:sz w:val="18"/>
              </w:rPr>
              <w:t>–</w:t>
            </w:r>
            <w:r w:rsidRPr="00BE017A">
              <w:rPr>
                <w:rFonts w:cs="Arial"/>
                <w:sz w:val="18"/>
              </w:rPr>
              <w:t xml:space="preserve"> předinstalovaný</w:t>
            </w:r>
            <w:r>
              <w:rPr>
                <w:rFonts w:cs="Arial"/>
                <w:sz w:val="18"/>
              </w:rPr>
              <w:t xml:space="preserve"> na HDD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odolné a zpevněné šasi, certifikace MIL-STD-810G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možnost uzamčení Kensington zámkem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lokální/vzdálená možnost Bios Flas Update, management umožňující vzdálenou správu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support 3 roky NBD onsite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váha 2,1</w:t>
            </w:r>
            <w:r w:rsidRPr="00BE017A">
              <w:rPr>
                <w:rFonts w:cs="Arial"/>
                <w:sz w:val="18"/>
              </w:rPr>
              <w:t>0 kg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sestava certifikována na Energy Star 6.1 EPEAT</w:t>
            </w:r>
          </w:p>
          <w:p w:rsidR="00905B01" w:rsidRDefault="00905B01" w:rsidP="00BA4ED9">
            <w:pPr>
              <w:rPr>
                <w:rFonts w:cs="Arial"/>
                <w:sz w:val="18"/>
              </w:rPr>
            </w:pPr>
            <w:r w:rsidRPr="00BE017A">
              <w:rPr>
                <w:rFonts w:cs="Arial"/>
                <w:sz w:val="18"/>
              </w:rPr>
              <w:t>garance s</w:t>
            </w:r>
            <w:r>
              <w:rPr>
                <w:rFonts w:cs="Arial"/>
                <w:sz w:val="18"/>
              </w:rPr>
              <w:t>tability produktové řady Lenovo</w:t>
            </w:r>
          </w:p>
          <w:p w:rsidR="00905B01" w:rsidRPr="00BE017A" w:rsidRDefault="00905B01" w:rsidP="00BA4ED9">
            <w:pPr>
              <w:rPr>
                <w:rFonts w:cs="Arial"/>
                <w:sz w:val="18"/>
              </w:rPr>
            </w:pPr>
          </w:p>
          <w:p w:rsidR="00905B01" w:rsidRPr="00BE017A" w:rsidRDefault="00905B01" w:rsidP="00BA4ED9">
            <w:pPr>
              <w:rPr>
                <w:rFonts w:cs="Arial"/>
                <w:b/>
              </w:rPr>
            </w:pPr>
            <w:r w:rsidRPr="00BE017A">
              <w:rPr>
                <w:rFonts w:cs="Arial"/>
                <w:b/>
                <w:sz w:val="18"/>
              </w:rPr>
              <w:t>Notebook na 100 % odpovídá požadované specifikaci.</w:t>
            </w:r>
          </w:p>
        </w:tc>
        <w:tc>
          <w:tcPr>
            <w:tcW w:w="851" w:type="dxa"/>
            <w:vAlign w:val="center"/>
          </w:tcPr>
          <w:p w:rsidR="00905B01" w:rsidRPr="00BD7223" w:rsidRDefault="00A9463D" w:rsidP="00BA4ED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XXXX</w:t>
            </w:r>
          </w:p>
        </w:tc>
        <w:tc>
          <w:tcPr>
            <w:tcW w:w="1134" w:type="dxa"/>
            <w:vAlign w:val="center"/>
          </w:tcPr>
          <w:p w:rsidR="00905B01" w:rsidRPr="00BD7223" w:rsidRDefault="00A9463D" w:rsidP="00BA4ED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XXXX</w:t>
            </w:r>
          </w:p>
        </w:tc>
        <w:tc>
          <w:tcPr>
            <w:tcW w:w="1268" w:type="dxa"/>
            <w:vAlign w:val="center"/>
          </w:tcPr>
          <w:p w:rsidR="00905B01" w:rsidRPr="00BD7223" w:rsidRDefault="00CD2AF8" w:rsidP="00BA4ED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249 700</w:t>
            </w:r>
          </w:p>
        </w:tc>
      </w:tr>
      <w:tr w:rsidR="00905B01" w:rsidRPr="003302AC" w:rsidTr="00BA4ED9">
        <w:trPr>
          <w:trHeight w:val="408"/>
        </w:trPr>
        <w:tc>
          <w:tcPr>
            <w:tcW w:w="6374" w:type="dxa"/>
            <w:vAlign w:val="center"/>
          </w:tcPr>
          <w:p w:rsidR="00905B01" w:rsidRPr="009520E7" w:rsidRDefault="00905B01" w:rsidP="00BA4ED9">
            <w:pPr>
              <w:rPr>
                <w:rFonts w:cs="Arial"/>
              </w:rPr>
            </w:pPr>
            <w:r>
              <w:rPr>
                <w:rFonts w:cs="Arial"/>
              </w:rPr>
              <w:t>celkem DPH 21 %</w:t>
            </w:r>
          </w:p>
        </w:tc>
        <w:tc>
          <w:tcPr>
            <w:tcW w:w="851" w:type="dxa"/>
            <w:vAlign w:val="center"/>
          </w:tcPr>
          <w:p w:rsidR="00905B01" w:rsidRDefault="00905B01" w:rsidP="00BA4ED9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905B01" w:rsidRDefault="00905B01" w:rsidP="00BA4ED9">
            <w:pPr>
              <w:jc w:val="right"/>
              <w:rPr>
                <w:rFonts w:cs="Arial"/>
              </w:rPr>
            </w:pPr>
          </w:p>
        </w:tc>
        <w:tc>
          <w:tcPr>
            <w:tcW w:w="1268" w:type="dxa"/>
            <w:vAlign w:val="center"/>
          </w:tcPr>
          <w:p w:rsidR="00905B01" w:rsidRDefault="00CD2AF8" w:rsidP="00BA4ED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52 437</w:t>
            </w:r>
          </w:p>
        </w:tc>
      </w:tr>
      <w:tr w:rsidR="00905B01" w:rsidRPr="003302AC" w:rsidTr="00BA4ED9">
        <w:trPr>
          <w:trHeight w:val="408"/>
        </w:trPr>
        <w:tc>
          <w:tcPr>
            <w:tcW w:w="6374" w:type="dxa"/>
            <w:vAlign w:val="center"/>
          </w:tcPr>
          <w:p w:rsidR="00905B01" w:rsidRPr="009520E7" w:rsidRDefault="00905B01" w:rsidP="00BA4ED9">
            <w:pPr>
              <w:rPr>
                <w:rFonts w:cs="Arial"/>
                <w:b/>
              </w:rPr>
            </w:pPr>
            <w:r w:rsidRPr="009520E7">
              <w:rPr>
                <w:rFonts w:cs="Arial"/>
                <w:b/>
              </w:rPr>
              <w:t>Celkem s DPH</w:t>
            </w:r>
          </w:p>
        </w:tc>
        <w:tc>
          <w:tcPr>
            <w:tcW w:w="851" w:type="dxa"/>
            <w:vAlign w:val="center"/>
          </w:tcPr>
          <w:p w:rsidR="00905B01" w:rsidRPr="009520E7" w:rsidRDefault="00905B01" w:rsidP="00BA4ED9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905B01" w:rsidRPr="009520E7" w:rsidRDefault="00905B01" w:rsidP="00BA4ED9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268" w:type="dxa"/>
            <w:vAlign w:val="center"/>
          </w:tcPr>
          <w:p w:rsidR="00905B01" w:rsidRPr="009520E7" w:rsidRDefault="00CD2AF8" w:rsidP="00BA4ED9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302 137</w:t>
            </w:r>
          </w:p>
        </w:tc>
      </w:tr>
    </w:tbl>
    <w:p w:rsidR="00367847" w:rsidRDefault="00367847" w:rsidP="00F56BE0">
      <w:pPr>
        <w:rPr>
          <w:rFonts w:ascii="Arial" w:hAnsi="Arial" w:cs="Arial"/>
          <w:b/>
          <w:bCs/>
          <w:sz w:val="18"/>
          <w:szCs w:val="18"/>
          <w:u w:val="single"/>
          <w:lang w:eastAsia="ar-SA"/>
        </w:rPr>
      </w:pPr>
    </w:p>
    <w:p w:rsidR="00367847" w:rsidRDefault="00367847" w:rsidP="00F56BE0">
      <w:pPr>
        <w:rPr>
          <w:rFonts w:ascii="Arial" w:hAnsi="Arial" w:cs="Arial"/>
          <w:b/>
          <w:bCs/>
          <w:sz w:val="18"/>
          <w:szCs w:val="18"/>
          <w:u w:val="single"/>
          <w:lang w:eastAsia="ar-SA"/>
        </w:rPr>
      </w:pPr>
    </w:p>
    <w:p w:rsidR="00367847" w:rsidRDefault="00367847" w:rsidP="00F56BE0">
      <w:pPr>
        <w:rPr>
          <w:rFonts w:ascii="Arial" w:hAnsi="Arial" w:cs="Arial"/>
          <w:b/>
          <w:bCs/>
          <w:sz w:val="18"/>
          <w:szCs w:val="18"/>
          <w:u w:val="single"/>
          <w:lang w:eastAsia="ar-SA"/>
        </w:rPr>
      </w:pPr>
    </w:p>
    <w:p w:rsidR="00367847" w:rsidRDefault="00367847" w:rsidP="00367847"/>
    <w:p w:rsidR="00367847" w:rsidRDefault="00367847" w:rsidP="00367847">
      <w:r>
        <w:tab/>
      </w:r>
      <w:r>
        <w:tab/>
      </w:r>
    </w:p>
    <w:p w:rsidR="00367847" w:rsidRDefault="00367847" w:rsidP="00367847"/>
    <w:p w:rsidR="00367847" w:rsidRDefault="00367847" w:rsidP="00367847"/>
    <w:p w:rsidR="00367847" w:rsidRDefault="00367847" w:rsidP="00F56BE0">
      <w:pPr>
        <w:rPr>
          <w:rFonts w:ascii="Arial" w:hAnsi="Arial" w:cs="Arial"/>
          <w:b/>
          <w:bCs/>
          <w:sz w:val="18"/>
          <w:szCs w:val="18"/>
          <w:u w:val="single"/>
          <w:lang w:eastAsia="ar-SA"/>
        </w:rPr>
      </w:pPr>
    </w:p>
    <w:p w:rsidR="0027637F" w:rsidRDefault="0027637F" w:rsidP="0027637F">
      <w:pPr>
        <w:rPr>
          <w:sz w:val="15"/>
          <w:szCs w:val="15"/>
        </w:rPr>
      </w:pPr>
    </w:p>
    <w:p w:rsidR="000D35E1" w:rsidRDefault="000D35E1" w:rsidP="000D1180">
      <w:pPr>
        <w:tabs>
          <w:tab w:val="left" w:pos="7710"/>
        </w:tabs>
        <w:rPr>
          <w:rFonts w:ascii="Arial" w:hAnsi="Arial" w:cs="Arial"/>
          <w:sz w:val="20"/>
          <w:szCs w:val="20"/>
          <w:lang w:eastAsia="ar-SA"/>
        </w:rPr>
      </w:pPr>
    </w:p>
    <w:p w:rsidR="001A2450" w:rsidRDefault="001A2450" w:rsidP="000D1180">
      <w:pPr>
        <w:tabs>
          <w:tab w:val="left" w:pos="7710"/>
        </w:tabs>
        <w:rPr>
          <w:rFonts w:ascii="Arial" w:hAnsi="Arial" w:cs="Arial"/>
          <w:sz w:val="20"/>
          <w:szCs w:val="20"/>
          <w:lang w:eastAsia="ar-SA"/>
        </w:rPr>
      </w:pPr>
    </w:p>
    <w:p w:rsidR="001A2450" w:rsidRDefault="001A2450" w:rsidP="000D1180">
      <w:pPr>
        <w:tabs>
          <w:tab w:val="left" w:pos="7710"/>
        </w:tabs>
        <w:rPr>
          <w:rFonts w:ascii="Arial" w:hAnsi="Arial" w:cs="Arial"/>
          <w:sz w:val="20"/>
          <w:szCs w:val="20"/>
          <w:lang w:eastAsia="ar-SA"/>
        </w:rPr>
      </w:pPr>
    </w:p>
    <w:p w:rsidR="00AC6D5C" w:rsidRPr="000D1180" w:rsidRDefault="00AC6D5C" w:rsidP="000D1180">
      <w:pPr>
        <w:tabs>
          <w:tab w:val="left" w:pos="7710"/>
        </w:tabs>
        <w:rPr>
          <w:rFonts w:ascii="Arial" w:hAnsi="Arial" w:cs="Arial"/>
          <w:sz w:val="20"/>
          <w:szCs w:val="20"/>
          <w:lang w:eastAsia="ar-SA"/>
        </w:rPr>
      </w:pPr>
    </w:p>
    <w:sectPr w:rsidR="00AC6D5C" w:rsidRPr="000D1180" w:rsidSect="00905B0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16" w:rsidRDefault="00432F16" w:rsidP="009525D9">
      <w:r>
        <w:separator/>
      </w:r>
    </w:p>
  </w:endnote>
  <w:endnote w:type="continuationSeparator" w:id="0">
    <w:p w:rsidR="00432F16" w:rsidRDefault="00432F16" w:rsidP="0095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</w:rPr>
      <w:id w:val="37899295"/>
      <w:docPartObj>
        <w:docPartGallery w:val="Page Numbers (Top of Page)"/>
        <w:docPartUnique/>
      </w:docPartObj>
    </w:sdtPr>
    <w:sdtEndPr/>
    <w:sdtContent>
      <w:p w:rsidR="009525D9" w:rsidRDefault="000D5487" w:rsidP="009525D9">
        <w:pPr>
          <w:pStyle w:val="Zpat"/>
          <w:rPr>
            <w:rFonts w:ascii="Calibri" w:hAnsi="Calibri" w:cs="Calibri"/>
          </w:rPr>
        </w:pPr>
        <w:r>
          <w:rPr>
            <w:rFonts w:ascii="Calibri" w:hAnsi="Calibri" w:cs="Calibri"/>
          </w:rPr>
          <w:pict>
            <v:rect id="_x0000_i1025" style="width:0;height:1.5pt" o:hralign="center" o:hrstd="t" o:hr="t" fillcolor="#a0a0a0" stroked="f"/>
          </w:pict>
        </w:r>
      </w:p>
      <w:p w:rsidR="009525D9" w:rsidRPr="005939F8" w:rsidRDefault="009525D9" w:rsidP="009525D9">
        <w:pPr>
          <w:pStyle w:val="Zpat"/>
          <w:jc w:val="center"/>
          <w:rPr>
            <w:rFonts w:ascii="Calibri" w:hAnsi="Calibri" w:cs="Calibri"/>
            <w:b/>
          </w:rPr>
        </w:pPr>
        <w:r w:rsidRPr="005939F8">
          <w:rPr>
            <w:rFonts w:ascii="Calibri" w:hAnsi="Calibri" w:cs="Calibri"/>
          </w:rPr>
          <w:t xml:space="preserve">Stránka </w:t>
        </w:r>
        <w:r w:rsidRPr="005939F8">
          <w:rPr>
            <w:rFonts w:ascii="Calibri" w:hAnsi="Calibri" w:cs="Calibri"/>
            <w:b/>
          </w:rPr>
          <w:fldChar w:fldCharType="begin"/>
        </w:r>
        <w:r w:rsidRPr="005939F8">
          <w:rPr>
            <w:rFonts w:ascii="Calibri" w:hAnsi="Calibri" w:cs="Calibri"/>
            <w:b/>
          </w:rPr>
          <w:instrText>PAGE</w:instrText>
        </w:r>
        <w:r w:rsidRPr="005939F8">
          <w:rPr>
            <w:rFonts w:ascii="Calibri" w:hAnsi="Calibri" w:cs="Calibri"/>
            <w:b/>
          </w:rPr>
          <w:fldChar w:fldCharType="separate"/>
        </w:r>
        <w:r w:rsidR="000D5487">
          <w:rPr>
            <w:rFonts w:ascii="Calibri" w:hAnsi="Calibri" w:cs="Calibri"/>
            <w:b/>
            <w:noProof/>
          </w:rPr>
          <w:t>1</w:t>
        </w:r>
        <w:r w:rsidRPr="005939F8">
          <w:rPr>
            <w:rFonts w:ascii="Calibri" w:hAnsi="Calibri" w:cs="Calibri"/>
            <w:b/>
          </w:rPr>
          <w:fldChar w:fldCharType="end"/>
        </w:r>
        <w:r w:rsidRPr="005939F8">
          <w:rPr>
            <w:rFonts w:ascii="Calibri" w:hAnsi="Calibri" w:cs="Calibri"/>
          </w:rPr>
          <w:t xml:space="preserve"> z </w:t>
        </w:r>
        <w:r w:rsidRPr="005939F8">
          <w:rPr>
            <w:rFonts w:ascii="Calibri" w:hAnsi="Calibri" w:cs="Calibri"/>
            <w:b/>
          </w:rPr>
          <w:fldChar w:fldCharType="begin"/>
        </w:r>
        <w:r w:rsidRPr="005939F8">
          <w:rPr>
            <w:rFonts w:ascii="Calibri" w:hAnsi="Calibri" w:cs="Calibri"/>
            <w:b/>
          </w:rPr>
          <w:instrText>NUMPAGES</w:instrText>
        </w:r>
        <w:r w:rsidRPr="005939F8">
          <w:rPr>
            <w:rFonts w:ascii="Calibri" w:hAnsi="Calibri" w:cs="Calibri"/>
            <w:b/>
          </w:rPr>
          <w:fldChar w:fldCharType="separate"/>
        </w:r>
        <w:r w:rsidR="000D5487">
          <w:rPr>
            <w:rFonts w:ascii="Calibri" w:hAnsi="Calibri" w:cs="Calibri"/>
            <w:b/>
            <w:noProof/>
          </w:rPr>
          <w:t>5</w:t>
        </w:r>
        <w:r w:rsidRPr="005939F8">
          <w:rPr>
            <w:rFonts w:ascii="Calibri" w:hAnsi="Calibri" w:cs="Calibri"/>
            <w:b/>
          </w:rPr>
          <w:fldChar w:fldCharType="end"/>
        </w:r>
      </w:p>
      <w:p w:rsidR="009525D9" w:rsidRDefault="009525D9" w:rsidP="009525D9">
        <w:pPr>
          <w:pStyle w:val="Zpat"/>
          <w:jc w:val="right"/>
          <w:rPr>
            <w:rFonts w:ascii="Calibri" w:hAnsi="Calibri" w:cs="Calibri"/>
          </w:rPr>
        </w:pPr>
        <w:r w:rsidRPr="005939F8">
          <w:rPr>
            <w:rFonts w:ascii="Calibri" w:hAnsi="Calibri" w:cs="Calibri"/>
          </w:rPr>
          <w:t>KS k VZ SZZ/</w:t>
        </w:r>
        <w:proofErr w:type="spellStart"/>
        <w:r w:rsidRPr="005939F8">
          <w:rPr>
            <w:rFonts w:ascii="Calibri" w:hAnsi="Calibri" w:cs="Calibri"/>
          </w:rPr>
          <w:t>Otr</w:t>
        </w:r>
        <w:proofErr w:type="spellEnd"/>
        <w:r w:rsidRPr="005939F8">
          <w:rPr>
            <w:rFonts w:ascii="Calibri" w:hAnsi="Calibri" w:cs="Calibri"/>
          </w:rPr>
          <w:t>/2018/11/28 ks notebooků-SZZ+SNO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16" w:rsidRDefault="00432F16" w:rsidP="009525D9">
      <w:r>
        <w:separator/>
      </w:r>
    </w:p>
  </w:footnote>
  <w:footnote w:type="continuationSeparator" w:id="0">
    <w:p w:rsidR="00432F16" w:rsidRDefault="00432F16" w:rsidP="00952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multilevel"/>
    <w:tmpl w:val="00000004"/>
    <w:name w:val="WW8Num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5"/>
    <w:multiLevelType w:val="multilevel"/>
    <w:tmpl w:val="655C0B84"/>
    <w:name w:val="WW8Num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4">
    <w:nsid w:val="0D4B1BA8"/>
    <w:multiLevelType w:val="multilevel"/>
    <w:tmpl w:val="6A7C9F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FE7915"/>
    <w:multiLevelType w:val="multilevel"/>
    <w:tmpl w:val="D28CEC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6F3A37"/>
    <w:multiLevelType w:val="multilevel"/>
    <w:tmpl w:val="2174DA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2721FC6"/>
    <w:multiLevelType w:val="multilevel"/>
    <w:tmpl w:val="6BB69B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C5123A7"/>
    <w:multiLevelType w:val="multilevel"/>
    <w:tmpl w:val="D324C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16A4F0E"/>
    <w:multiLevelType w:val="multilevel"/>
    <w:tmpl w:val="2F4CD5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AC520E9"/>
    <w:multiLevelType w:val="multilevel"/>
    <w:tmpl w:val="6A7C9F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A29169C"/>
    <w:multiLevelType w:val="multilevel"/>
    <w:tmpl w:val="2CD097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5BF056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4E7452"/>
    <w:multiLevelType w:val="multilevel"/>
    <w:tmpl w:val="D28CEC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1321756"/>
    <w:multiLevelType w:val="multilevel"/>
    <w:tmpl w:val="F860354E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AD10A4"/>
    <w:multiLevelType w:val="hybridMultilevel"/>
    <w:tmpl w:val="48AC4F3C"/>
    <w:lvl w:ilvl="0" w:tplc="BF3271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C1844"/>
    <w:multiLevelType w:val="multilevel"/>
    <w:tmpl w:val="2F4CD5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7FF93EDF"/>
    <w:multiLevelType w:val="singleLevel"/>
    <w:tmpl w:val="608AEF4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4"/>
  </w:num>
  <w:num w:numId="7">
    <w:abstractNumId w:val="15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  <w:num w:numId="12">
    <w:abstractNumId w:val="16"/>
  </w:num>
  <w:num w:numId="13">
    <w:abstractNumId w:val="5"/>
  </w:num>
  <w:num w:numId="14">
    <w:abstractNumId w:val="13"/>
  </w:num>
  <w:num w:numId="15">
    <w:abstractNumId w:val="8"/>
  </w:num>
  <w:num w:numId="16">
    <w:abstractNumId w:val="12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41"/>
    <w:rsid w:val="00002FED"/>
    <w:rsid w:val="000149FE"/>
    <w:rsid w:val="00025CCC"/>
    <w:rsid w:val="0003127C"/>
    <w:rsid w:val="0007301C"/>
    <w:rsid w:val="00074386"/>
    <w:rsid w:val="000B1C2C"/>
    <w:rsid w:val="000D1180"/>
    <w:rsid w:val="000D35E1"/>
    <w:rsid w:val="000D5487"/>
    <w:rsid w:val="00100B8C"/>
    <w:rsid w:val="00101071"/>
    <w:rsid w:val="0012713B"/>
    <w:rsid w:val="001434F3"/>
    <w:rsid w:val="001512D8"/>
    <w:rsid w:val="001A037D"/>
    <w:rsid w:val="001A208D"/>
    <w:rsid w:val="001A2450"/>
    <w:rsid w:val="001B5406"/>
    <w:rsid w:val="001C2320"/>
    <w:rsid w:val="001C34B7"/>
    <w:rsid w:val="001F5CDF"/>
    <w:rsid w:val="00230727"/>
    <w:rsid w:val="00236BED"/>
    <w:rsid w:val="0027637F"/>
    <w:rsid w:val="00276A68"/>
    <w:rsid w:val="002B2730"/>
    <w:rsid w:val="002D4151"/>
    <w:rsid w:val="002D5300"/>
    <w:rsid w:val="002E3877"/>
    <w:rsid w:val="002E6EE1"/>
    <w:rsid w:val="00313C64"/>
    <w:rsid w:val="003479DB"/>
    <w:rsid w:val="00351632"/>
    <w:rsid w:val="00352D6C"/>
    <w:rsid w:val="003664FE"/>
    <w:rsid w:val="00367847"/>
    <w:rsid w:val="003B4F3D"/>
    <w:rsid w:val="003F1348"/>
    <w:rsid w:val="00417A27"/>
    <w:rsid w:val="00432F16"/>
    <w:rsid w:val="00444837"/>
    <w:rsid w:val="004578AE"/>
    <w:rsid w:val="00464339"/>
    <w:rsid w:val="00474B9A"/>
    <w:rsid w:val="004833C8"/>
    <w:rsid w:val="004E7E36"/>
    <w:rsid w:val="00526A01"/>
    <w:rsid w:val="005656CB"/>
    <w:rsid w:val="00597412"/>
    <w:rsid w:val="005A5656"/>
    <w:rsid w:val="005C2296"/>
    <w:rsid w:val="005D1F41"/>
    <w:rsid w:val="00625CD0"/>
    <w:rsid w:val="00646E24"/>
    <w:rsid w:val="006544EC"/>
    <w:rsid w:val="00682932"/>
    <w:rsid w:val="006A7D44"/>
    <w:rsid w:val="00706ED4"/>
    <w:rsid w:val="00713D15"/>
    <w:rsid w:val="00730B5B"/>
    <w:rsid w:val="0075798D"/>
    <w:rsid w:val="007608A9"/>
    <w:rsid w:val="007C5A74"/>
    <w:rsid w:val="007D588A"/>
    <w:rsid w:val="00863602"/>
    <w:rsid w:val="008951D1"/>
    <w:rsid w:val="008C7B9D"/>
    <w:rsid w:val="008D4A43"/>
    <w:rsid w:val="00905B01"/>
    <w:rsid w:val="0091021D"/>
    <w:rsid w:val="00934674"/>
    <w:rsid w:val="009445C8"/>
    <w:rsid w:val="009525D9"/>
    <w:rsid w:val="00972B2E"/>
    <w:rsid w:val="009C3469"/>
    <w:rsid w:val="009C5042"/>
    <w:rsid w:val="009C5C4A"/>
    <w:rsid w:val="009E3F1B"/>
    <w:rsid w:val="00A361A6"/>
    <w:rsid w:val="00A40B71"/>
    <w:rsid w:val="00A4721A"/>
    <w:rsid w:val="00A723FC"/>
    <w:rsid w:val="00A80D8A"/>
    <w:rsid w:val="00A9463D"/>
    <w:rsid w:val="00AA05E0"/>
    <w:rsid w:val="00AA1FA0"/>
    <w:rsid w:val="00AB617C"/>
    <w:rsid w:val="00AC6D5C"/>
    <w:rsid w:val="00AD686D"/>
    <w:rsid w:val="00AF2976"/>
    <w:rsid w:val="00B16F69"/>
    <w:rsid w:val="00B70BEE"/>
    <w:rsid w:val="00BA4ED9"/>
    <w:rsid w:val="00BB25DC"/>
    <w:rsid w:val="00BB50F3"/>
    <w:rsid w:val="00C621FE"/>
    <w:rsid w:val="00C87660"/>
    <w:rsid w:val="00CA6173"/>
    <w:rsid w:val="00CD2AF8"/>
    <w:rsid w:val="00CF3EE0"/>
    <w:rsid w:val="00D00583"/>
    <w:rsid w:val="00D13E69"/>
    <w:rsid w:val="00D1609C"/>
    <w:rsid w:val="00D31EFE"/>
    <w:rsid w:val="00D75077"/>
    <w:rsid w:val="00DD5D28"/>
    <w:rsid w:val="00E766E8"/>
    <w:rsid w:val="00E91141"/>
    <w:rsid w:val="00ED1727"/>
    <w:rsid w:val="00EF7D03"/>
    <w:rsid w:val="00F058CE"/>
    <w:rsid w:val="00F56BE0"/>
    <w:rsid w:val="00F76A51"/>
    <w:rsid w:val="00F93987"/>
    <w:rsid w:val="00F94EA9"/>
    <w:rsid w:val="00FA10FE"/>
    <w:rsid w:val="00F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E6EE1"/>
    <w:pPr>
      <w:keepNext/>
      <w:tabs>
        <w:tab w:val="left" w:pos="4962"/>
        <w:tab w:val="right" w:pos="6946"/>
        <w:tab w:val="right" w:pos="8789"/>
      </w:tabs>
      <w:outlineLvl w:val="0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rsid w:val="002E6EE1"/>
    <w:pPr>
      <w:keepNext/>
      <w:jc w:val="both"/>
      <w:outlineLvl w:val="3"/>
    </w:pPr>
    <w:rPr>
      <w:rFonts w:ascii="Arial Black" w:hAnsi="Arial Black" w:cs="Arial"/>
      <w:szCs w:val="20"/>
    </w:rPr>
  </w:style>
  <w:style w:type="paragraph" w:styleId="Nadpis5">
    <w:name w:val="heading 5"/>
    <w:basedOn w:val="Normln"/>
    <w:next w:val="Normln"/>
    <w:qFormat/>
    <w:rsid w:val="002E6EE1"/>
    <w:pPr>
      <w:keepNext/>
      <w:jc w:val="center"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qFormat/>
    <w:rsid w:val="002E6E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E91141"/>
    <w:rPr>
      <w:b/>
      <w:bCs/>
    </w:rPr>
  </w:style>
  <w:style w:type="paragraph" w:styleId="Zkladntext">
    <w:name w:val="Body Text"/>
    <w:basedOn w:val="Normln"/>
    <w:rsid w:val="002E6EE1"/>
    <w:pPr>
      <w:spacing w:line="280" w:lineRule="atLeast"/>
      <w:jc w:val="both"/>
    </w:pPr>
    <w:rPr>
      <w:rFonts w:ascii="Arial" w:hAnsi="Arial"/>
      <w:bCs/>
      <w:sz w:val="20"/>
      <w:szCs w:val="20"/>
    </w:rPr>
  </w:style>
  <w:style w:type="paragraph" w:styleId="Normlnweb">
    <w:name w:val="Normal (Web)"/>
    <w:basedOn w:val="Normln"/>
    <w:rsid w:val="002E6EE1"/>
    <w:pPr>
      <w:spacing w:before="100" w:beforeAutospacing="1" w:after="100" w:afterAutospacing="1"/>
    </w:pPr>
  </w:style>
  <w:style w:type="paragraph" w:styleId="Nzev">
    <w:name w:val="Title"/>
    <w:basedOn w:val="Normln"/>
    <w:next w:val="Podtitul"/>
    <w:qFormat/>
    <w:rsid w:val="002E6EE1"/>
    <w:pPr>
      <w:suppressAutoHyphens/>
      <w:jc w:val="center"/>
    </w:pPr>
    <w:rPr>
      <w:b/>
      <w:sz w:val="32"/>
      <w:szCs w:val="20"/>
      <w:lang w:eastAsia="ar-SA"/>
    </w:rPr>
  </w:style>
  <w:style w:type="paragraph" w:styleId="Zhlav">
    <w:name w:val="header"/>
    <w:basedOn w:val="Normln"/>
    <w:rsid w:val="002E6EE1"/>
    <w:pPr>
      <w:tabs>
        <w:tab w:val="center" w:pos="4536"/>
        <w:tab w:val="right" w:pos="9072"/>
      </w:tabs>
      <w:suppressAutoHyphens/>
      <w:spacing w:after="60" w:line="360" w:lineRule="auto"/>
    </w:pPr>
    <w:rPr>
      <w:szCs w:val="20"/>
      <w:lang w:eastAsia="ar-SA"/>
    </w:rPr>
  </w:style>
  <w:style w:type="paragraph" w:styleId="Podtitul">
    <w:name w:val="Subtitle"/>
    <w:basedOn w:val="Normln"/>
    <w:qFormat/>
    <w:rsid w:val="002E6EE1"/>
    <w:pPr>
      <w:spacing w:after="60"/>
      <w:jc w:val="center"/>
      <w:outlineLvl w:val="1"/>
    </w:pPr>
    <w:rPr>
      <w:rFonts w:ascii="Arial" w:hAnsi="Arial" w:cs="Arial"/>
    </w:rPr>
  </w:style>
  <w:style w:type="character" w:styleId="Hypertextovodkaz">
    <w:name w:val="Hyperlink"/>
    <w:rsid w:val="00101071"/>
    <w:rPr>
      <w:color w:val="0000FF"/>
      <w:u w:val="single"/>
    </w:rPr>
  </w:style>
  <w:style w:type="character" w:customStyle="1" w:styleId="Zkladntext0">
    <w:name w:val="Základní text_"/>
    <w:link w:val="Zkladntext1"/>
    <w:rsid w:val="00E766E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E766E8"/>
    <w:pPr>
      <w:widowControl w:val="0"/>
      <w:shd w:val="clear" w:color="auto" w:fill="FFFFFF"/>
      <w:spacing w:after="100"/>
      <w:jc w:val="both"/>
    </w:pPr>
    <w:rPr>
      <w:rFonts w:ascii="Arial" w:eastAsia="Arial" w:hAnsi="Arial"/>
      <w:sz w:val="20"/>
      <w:szCs w:val="20"/>
    </w:rPr>
  </w:style>
  <w:style w:type="character" w:styleId="Odkaznakoment">
    <w:name w:val="annotation reference"/>
    <w:rsid w:val="009C5C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5C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5C4A"/>
  </w:style>
  <w:style w:type="paragraph" w:styleId="Pedmtkomente">
    <w:name w:val="annotation subject"/>
    <w:basedOn w:val="Textkomente"/>
    <w:next w:val="Textkomente"/>
    <w:link w:val="PedmtkomenteChar"/>
    <w:rsid w:val="009C5C4A"/>
    <w:rPr>
      <w:b/>
      <w:bCs/>
    </w:rPr>
  </w:style>
  <w:style w:type="character" w:customStyle="1" w:styleId="PedmtkomenteChar">
    <w:name w:val="Předmět komentáře Char"/>
    <w:link w:val="Pedmtkomente"/>
    <w:rsid w:val="009C5C4A"/>
    <w:rPr>
      <w:b/>
      <w:bCs/>
    </w:rPr>
  </w:style>
  <w:style w:type="paragraph" w:styleId="Textbubliny">
    <w:name w:val="Balloon Text"/>
    <w:basedOn w:val="Normln"/>
    <w:link w:val="TextbublinyChar"/>
    <w:rsid w:val="009C5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5C4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9525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525D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6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E6EE1"/>
    <w:pPr>
      <w:keepNext/>
      <w:tabs>
        <w:tab w:val="left" w:pos="4962"/>
        <w:tab w:val="right" w:pos="6946"/>
        <w:tab w:val="right" w:pos="8789"/>
      </w:tabs>
      <w:outlineLvl w:val="0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rsid w:val="002E6EE1"/>
    <w:pPr>
      <w:keepNext/>
      <w:jc w:val="both"/>
      <w:outlineLvl w:val="3"/>
    </w:pPr>
    <w:rPr>
      <w:rFonts w:ascii="Arial Black" w:hAnsi="Arial Black" w:cs="Arial"/>
      <w:szCs w:val="20"/>
    </w:rPr>
  </w:style>
  <w:style w:type="paragraph" w:styleId="Nadpis5">
    <w:name w:val="heading 5"/>
    <w:basedOn w:val="Normln"/>
    <w:next w:val="Normln"/>
    <w:qFormat/>
    <w:rsid w:val="002E6EE1"/>
    <w:pPr>
      <w:keepNext/>
      <w:jc w:val="center"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qFormat/>
    <w:rsid w:val="002E6E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E91141"/>
    <w:rPr>
      <w:b/>
      <w:bCs/>
    </w:rPr>
  </w:style>
  <w:style w:type="paragraph" w:styleId="Zkladntext">
    <w:name w:val="Body Text"/>
    <w:basedOn w:val="Normln"/>
    <w:rsid w:val="002E6EE1"/>
    <w:pPr>
      <w:spacing w:line="280" w:lineRule="atLeast"/>
      <w:jc w:val="both"/>
    </w:pPr>
    <w:rPr>
      <w:rFonts w:ascii="Arial" w:hAnsi="Arial"/>
      <w:bCs/>
      <w:sz w:val="20"/>
      <w:szCs w:val="20"/>
    </w:rPr>
  </w:style>
  <w:style w:type="paragraph" w:styleId="Normlnweb">
    <w:name w:val="Normal (Web)"/>
    <w:basedOn w:val="Normln"/>
    <w:rsid w:val="002E6EE1"/>
    <w:pPr>
      <w:spacing w:before="100" w:beforeAutospacing="1" w:after="100" w:afterAutospacing="1"/>
    </w:pPr>
  </w:style>
  <w:style w:type="paragraph" w:styleId="Nzev">
    <w:name w:val="Title"/>
    <w:basedOn w:val="Normln"/>
    <w:next w:val="Podtitul"/>
    <w:qFormat/>
    <w:rsid w:val="002E6EE1"/>
    <w:pPr>
      <w:suppressAutoHyphens/>
      <w:jc w:val="center"/>
    </w:pPr>
    <w:rPr>
      <w:b/>
      <w:sz w:val="32"/>
      <w:szCs w:val="20"/>
      <w:lang w:eastAsia="ar-SA"/>
    </w:rPr>
  </w:style>
  <w:style w:type="paragraph" w:styleId="Zhlav">
    <w:name w:val="header"/>
    <w:basedOn w:val="Normln"/>
    <w:rsid w:val="002E6EE1"/>
    <w:pPr>
      <w:tabs>
        <w:tab w:val="center" w:pos="4536"/>
        <w:tab w:val="right" w:pos="9072"/>
      </w:tabs>
      <w:suppressAutoHyphens/>
      <w:spacing w:after="60" w:line="360" w:lineRule="auto"/>
    </w:pPr>
    <w:rPr>
      <w:szCs w:val="20"/>
      <w:lang w:eastAsia="ar-SA"/>
    </w:rPr>
  </w:style>
  <w:style w:type="paragraph" w:styleId="Podtitul">
    <w:name w:val="Subtitle"/>
    <w:basedOn w:val="Normln"/>
    <w:qFormat/>
    <w:rsid w:val="002E6EE1"/>
    <w:pPr>
      <w:spacing w:after="60"/>
      <w:jc w:val="center"/>
      <w:outlineLvl w:val="1"/>
    </w:pPr>
    <w:rPr>
      <w:rFonts w:ascii="Arial" w:hAnsi="Arial" w:cs="Arial"/>
    </w:rPr>
  </w:style>
  <w:style w:type="character" w:styleId="Hypertextovodkaz">
    <w:name w:val="Hyperlink"/>
    <w:rsid w:val="00101071"/>
    <w:rPr>
      <w:color w:val="0000FF"/>
      <w:u w:val="single"/>
    </w:rPr>
  </w:style>
  <w:style w:type="character" w:customStyle="1" w:styleId="Zkladntext0">
    <w:name w:val="Základní text_"/>
    <w:link w:val="Zkladntext1"/>
    <w:rsid w:val="00E766E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E766E8"/>
    <w:pPr>
      <w:widowControl w:val="0"/>
      <w:shd w:val="clear" w:color="auto" w:fill="FFFFFF"/>
      <w:spacing w:after="100"/>
      <w:jc w:val="both"/>
    </w:pPr>
    <w:rPr>
      <w:rFonts w:ascii="Arial" w:eastAsia="Arial" w:hAnsi="Arial"/>
      <w:sz w:val="20"/>
      <w:szCs w:val="20"/>
    </w:rPr>
  </w:style>
  <w:style w:type="character" w:styleId="Odkaznakoment">
    <w:name w:val="annotation reference"/>
    <w:rsid w:val="009C5C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5C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5C4A"/>
  </w:style>
  <w:style w:type="paragraph" w:styleId="Pedmtkomente">
    <w:name w:val="annotation subject"/>
    <w:basedOn w:val="Textkomente"/>
    <w:next w:val="Textkomente"/>
    <w:link w:val="PedmtkomenteChar"/>
    <w:rsid w:val="009C5C4A"/>
    <w:rPr>
      <w:b/>
      <w:bCs/>
    </w:rPr>
  </w:style>
  <w:style w:type="character" w:customStyle="1" w:styleId="PedmtkomenteChar">
    <w:name w:val="Předmět komentáře Char"/>
    <w:link w:val="Pedmtkomente"/>
    <w:rsid w:val="009C5C4A"/>
    <w:rPr>
      <w:b/>
      <w:bCs/>
    </w:rPr>
  </w:style>
  <w:style w:type="paragraph" w:styleId="Textbubliny">
    <w:name w:val="Balloon Text"/>
    <w:basedOn w:val="Normln"/>
    <w:link w:val="TextbublinyChar"/>
    <w:rsid w:val="009C5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5C4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9525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525D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6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6951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lenkam</dc:creator>
  <cp:lastModifiedBy>Renáta Mrkvová</cp:lastModifiedBy>
  <cp:revision>2</cp:revision>
  <cp:lastPrinted>2013-03-18T08:04:00Z</cp:lastPrinted>
  <dcterms:created xsi:type="dcterms:W3CDTF">2018-10-19T09:53:00Z</dcterms:created>
  <dcterms:modified xsi:type="dcterms:W3CDTF">2018-10-19T09:53:00Z</dcterms:modified>
</cp:coreProperties>
</file>