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7"/>
        <w:gridCol w:w="6"/>
        <w:gridCol w:w="6"/>
        <w:gridCol w:w="14"/>
        <w:gridCol w:w="1424"/>
        <w:gridCol w:w="1124"/>
        <w:gridCol w:w="674"/>
        <w:gridCol w:w="40"/>
        <w:gridCol w:w="1550"/>
        <w:gridCol w:w="389"/>
        <w:gridCol w:w="305"/>
        <w:gridCol w:w="639"/>
        <w:gridCol w:w="144"/>
        <w:gridCol w:w="3335"/>
        <w:gridCol w:w="1194"/>
        <w:gridCol w:w="19"/>
        <w:gridCol w:w="14"/>
        <w:gridCol w:w="389"/>
      </w:tblGrid>
      <w:tr w:rsidR="00315C13">
        <w:trPr>
          <w:trHeight w:val="40"/>
        </w:trPr>
        <w:tc>
          <w:tcPr>
            <w:tcW w:w="328" w:type="dxa"/>
          </w:tcPr>
          <w:p w:rsidR="00315C13" w:rsidRDefault="00315C13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0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42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12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67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550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389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305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639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4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3335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19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389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</w:tr>
      <w:tr w:rsidR="00883E01" w:rsidTr="00883E01">
        <w:trPr>
          <w:trHeight w:val="270"/>
        </w:trPr>
        <w:tc>
          <w:tcPr>
            <w:tcW w:w="328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40"/>
            </w:tblGrid>
            <w:tr w:rsidR="00315C13">
              <w:trPr>
                <w:trHeight w:val="192"/>
              </w:trPr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5C13" w:rsidRDefault="00996D21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Dodavatel:</w:t>
                  </w:r>
                </w:p>
              </w:tc>
            </w:tr>
          </w:tbl>
          <w:p w:rsidR="00315C13" w:rsidRDefault="00315C13">
            <w:pPr>
              <w:spacing w:after="0" w:line="240" w:lineRule="auto"/>
            </w:pPr>
          </w:p>
        </w:tc>
        <w:tc>
          <w:tcPr>
            <w:tcW w:w="112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67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550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389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305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639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4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3335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19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389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</w:tr>
      <w:tr w:rsidR="00315C13">
        <w:trPr>
          <w:trHeight w:val="40"/>
        </w:trPr>
        <w:tc>
          <w:tcPr>
            <w:tcW w:w="328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42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12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67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550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389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305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639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4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3335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19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389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</w:tr>
      <w:tr w:rsidR="00883E01" w:rsidTr="00883E01">
        <w:trPr>
          <w:trHeight w:val="270"/>
        </w:trPr>
        <w:tc>
          <w:tcPr>
            <w:tcW w:w="328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40"/>
            </w:tblGrid>
            <w:tr w:rsidR="00315C13">
              <w:trPr>
                <w:trHeight w:val="192"/>
              </w:trPr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5C13" w:rsidRDefault="00996D21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LMC, s. r. o.</w:t>
                  </w:r>
                </w:p>
              </w:tc>
            </w:tr>
          </w:tbl>
          <w:p w:rsidR="00315C13" w:rsidRDefault="00315C13">
            <w:pPr>
              <w:spacing w:after="0" w:line="240" w:lineRule="auto"/>
            </w:pPr>
          </w:p>
        </w:tc>
        <w:tc>
          <w:tcPr>
            <w:tcW w:w="112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67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550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389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305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639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4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3335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19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389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</w:tr>
      <w:tr w:rsidR="00315C13">
        <w:trPr>
          <w:trHeight w:val="20"/>
        </w:trPr>
        <w:tc>
          <w:tcPr>
            <w:tcW w:w="328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42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12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67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550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389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305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639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4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3335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19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389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</w:tr>
      <w:tr w:rsidR="00883E01" w:rsidTr="00883E01">
        <w:trPr>
          <w:trHeight w:val="254"/>
        </w:trPr>
        <w:tc>
          <w:tcPr>
            <w:tcW w:w="328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40"/>
            </w:tblGrid>
            <w:tr w:rsidR="00315C13">
              <w:trPr>
                <w:trHeight w:val="176"/>
              </w:trPr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5C13" w:rsidRDefault="00996D21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IČ:</w:t>
                  </w:r>
                </w:p>
              </w:tc>
            </w:tr>
          </w:tbl>
          <w:p w:rsidR="00315C13" w:rsidRDefault="00315C13">
            <w:pPr>
              <w:spacing w:after="0" w:line="240" w:lineRule="auto"/>
            </w:pPr>
          </w:p>
        </w:tc>
        <w:tc>
          <w:tcPr>
            <w:tcW w:w="112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67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55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27"/>
            </w:tblGrid>
            <w:tr w:rsidR="00315C13">
              <w:trPr>
                <w:trHeight w:val="176"/>
              </w:trPr>
              <w:tc>
                <w:tcPr>
                  <w:tcW w:w="30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5C13" w:rsidRDefault="00996D21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26441381</w:t>
                  </w:r>
                </w:p>
              </w:tc>
            </w:tr>
          </w:tbl>
          <w:p w:rsidR="00315C13" w:rsidRDefault="00315C13">
            <w:pPr>
              <w:spacing w:after="0" w:line="240" w:lineRule="auto"/>
            </w:pPr>
          </w:p>
        </w:tc>
        <w:tc>
          <w:tcPr>
            <w:tcW w:w="3335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19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389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</w:tr>
      <w:tr w:rsidR="00315C13">
        <w:trPr>
          <w:trHeight w:val="20"/>
        </w:trPr>
        <w:tc>
          <w:tcPr>
            <w:tcW w:w="328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42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12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67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550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389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305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639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4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3335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19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389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</w:tr>
      <w:tr w:rsidR="00883E01" w:rsidTr="00883E01">
        <w:trPr>
          <w:trHeight w:val="269"/>
        </w:trPr>
        <w:tc>
          <w:tcPr>
            <w:tcW w:w="328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40"/>
            </w:tblGrid>
            <w:tr w:rsidR="00315C13">
              <w:trPr>
                <w:trHeight w:val="192"/>
              </w:trPr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5C13" w:rsidRDefault="00996D21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 xml:space="preserve">se sídlem: </w:t>
                  </w:r>
                </w:p>
              </w:tc>
            </w:tr>
          </w:tbl>
          <w:p w:rsidR="00315C13" w:rsidRDefault="00315C13">
            <w:pPr>
              <w:spacing w:after="0" w:line="240" w:lineRule="auto"/>
            </w:pPr>
          </w:p>
        </w:tc>
        <w:tc>
          <w:tcPr>
            <w:tcW w:w="112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67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550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556"/>
            </w:tblGrid>
            <w:tr w:rsidR="00315C13">
              <w:trPr>
                <w:trHeight w:val="192"/>
              </w:trPr>
              <w:tc>
                <w:tcPr>
                  <w:tcW w:w="7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5C13" w:rsidRDefault="00996D21">
                  <w:pPr>
                    <w:spacing w:after="0" w:line="240" w:lineRule="auto"/>
                  </w:pPr>
                  <w:proofErr w:type="spellStart"/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Lighthouse</w:t>
                  </w:r>
                  <w:proofErr w:type="spellEnd"/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Towers</w:t>
                  </w:r>
                  <w:proofErr w:type="spellEnd"/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, Jankovcova 1569/2c, Praha 7, 170 00</w:t>
                  </w:r>
                </w:p>
              </w:tc>
            </w:tr>
          </w:tbl>
          <w:p w:rsidR="00315C13" w:rsidRDefault="00315C13">
            <w:pPr>
              <w:spacing w:after="0" w:line="240" w:lineRule="auto"/>
            </w:pPr>
          </w:p>
        </w:tc>
        <w:tc>
          <w:tcPr>
            <w:tcW w:w="19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389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</w:tr>
      <w:tr w:rsidR="00315C13">
        <w:trPr>
          <w:trHeight w:val="15"/>
        </w:trPr>
        <w:tc>
          <w:tcPr>
            <w:tcW w:w="328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42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12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67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550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389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305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639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4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3335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19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389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</w:tr>
      <w:tr w:rsidR="00883E01" w:rsidTr="00883E01">
        <w:trPr>
          <w:trHeight w:val="4"/>
        </w:trPr>
        <w:tc>
          <w:tcPr>
            <w:tcW w:w="328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42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12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67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550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556"/>
            </w:tblGrid>
            <w:tr w:rsidR="00315C13">
              <w:trPr>
                <w:trHeight w:val="196"/>
              </w:trPr>
              <w:tc>
                <w:tcPr>
                  <w:tcW w:w="7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5C13" w:rsidRDefault="00996D21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C 82484 vedená u Městského soudu v Praze</w:t>
                  </w:r>
                </w:p>
              </w:tc>
            </w:tr>
          </w:tbl>
          <w:p w:rsidR="00315C13" w:rsidRDefault="00315C13">
            <w:pPr>
              <w:spacing w:after="0" w:line="240" w:lineRule="auto"/>
            </w:pPr>
          </w:p>
        </w:tc>
        <w:tc>
          <w:tcPr>
            <w:tcW w:w="19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389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</w:tr>
      <w:tr w:rsidR="00883E01" w:rsidTr="00883E01">
        <w:trPr>
          <w:trHeight w:val="269"/>
        </w:trPr>
        <w:tc>
          <w:tcPr>
            <w:tcW w:w="328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40"/>
            </w:tblGrid>
            <w:tr w:rsidR="00315C13">
              <w:trPr>
                <w:trHeight w:val="192"/>
              </w:trPr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5C13" w:rsidRDefault="00996D21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Spisová značka:</w:t>
                  </w:r>
                </w:p>
              </w:tc>
            </w:tr>
          </w:tbl>
          <w:p w:rsidR="00315C13" w:rsidRDefault="00315C13">
            <w:pPr>
              <w:spacing w:after="0" w:line="240" w:lineRule="auto"/>
            </w:pPr>
          </w:p>
        </w:tc>
        <w:tc>
          <w:tcPr>
            <w:tcW w:w="112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67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550" w:type="dxa"/>
            <w:gridSpan w:val="7"/>
            <w:vMerge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389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</w:tr>
      <w:tr w:rsidR="00315C13">
        <w:trPr>
          <w:trHeight w:val="272"/>
        </w:trPr>
        <w:tc>
          <w:tcPr>
            <w:tcW w:w="328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42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12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67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550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389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305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639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4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3335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19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389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</w:tr>
      <w:tr w:rsidR="00883E01" w:rsidTr="00883E01">
        <w:trPr>
          <w:trHeight w:val="269"/>
        </w:trPr>
        <w:tc>
          <w:tcPr>
            <w:tcW w:w="328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8"/>
            </w:tblGrid>
            <w:tr w:rsidR="00315C13">
              <w:trPr>
                <w:trHeight w:val="192"/>
              </w:trPr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5C13" w:rsidRDefault="00996D21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Odběratel:</w:t>
                  </w:r>
                </w:p>
              </w:tc>
            </w:tr>
          </w:tbl>
          <w:p w:rsidR="00315C13" w:rsidRDefault="00315C13">
            <w:pPr>
              <w:spacing w:after="0" w:line="240" w:lineRule="auto"/>
            </w:pPr>
          </w:p>
        </w:tc>
        <w:tc>
          <w:tcPr>
            <w:tcW w:w="112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67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550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389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305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639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4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3335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19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389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</w:tr>
      <w:tr w:rsidR="00315C13">
        <w:trPr>
          <w:trHeight w:val="40"/>
        </w:trPr>
        <w:tc>
          <w:tcPr>
            <w:tcW w:w="328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42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12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67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550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389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305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639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4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3335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19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389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</w:tr>
      <w:tr w:rsidR="00883E01" w:rsidTr="00883E01">
        <w:trPr>
          <w:trHeight w:val="270"/>
        </w:trPr>
        <w:tc>
          <w:tcPr>
            <w:tcW w:w="328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851"/>
            </w:tblGrid>
            <w:tr w:rsidR="00315C13">
              <w:trPr>
                <w:trHeight w:val="192"/>
              </w:trPr>
              <w:tc>
                <w:tcPr>
                  <w:tcW w:w="108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5C13" w:rsidRDefault="00996D21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Vysoké učení technické v Brně - Rektorát</w:t>
                  </w:r>
                </w:p>
              </w:tc>
            </w:tr>
          </w:tbl>
          <w:p w:rsidR="00315C13" w:rsidRDefault="00315C13">
            <w:pPr>
              <w:spacing w:after="0" w:line="240" w:lineRule="auto"/>
            </w:pPr>
          </w:p>
        </w:tc>
        <w:tc>
          <w:tcPr>
            <w:tcW w:w="1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389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</w:tr>
      <w:tr w:rsidR="00315C13">
        <w:trPr>
          <w:trHeight w:val="20"/>
        </w:trPr>
        <w:tc>
          <w:tcPr>
            <w:tcW w:w="328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42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12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67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550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389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305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639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4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3335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19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389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</w:tr>
      <w:tr w:rsidR="00883E01" w:rsidTr="00883E01">
        <w:trPr>
          <w:trHeight w:val="270"/>
        </w:trPr>
        <w:tc>
          <w:tcPr>
            <w:tcW w:w="328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8"/>
            </w:tblGrid>
            <w:tr w:rsidR="00315C13">
              <w:trPr>
                <w:trHeight w:val="192"/>
              </w:trPr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5C13" w:rsidRDefault="00996D21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IČ:</w:t>
                  </w:r>
                </w:p>
              </w:tc>
            </w:tr>
          </w:tbl>
          <w:p w:rsidR="00315C13" w:rsidRDefault="00315C13">
            <w:pPr>
              <w:spacing w:after="0" w:line="240" w:lineRule="auto"/>
            </w:pPr>
          </w:p>
        </w:tc>
        <w:tc>
          <w:tcPr>
            <w:tcW w:w="112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67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55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27"/>
            </w:tblGrid>
            <w:tr w:rsidR="00315C13">
              <w:trPr>
                <w:trHeight w:val="192"/>
              </w:trPr>
              <w:tc>
                <w:tcPr>
                  <w:tcW w:w="30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5C13" w:rsidRDefault="00996D21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00216305</w:t>
                  </w:r>
                </w:p>
              </w:tc>
            </w:tr>
          </w:tbl>
          <w:p w:rsidR="00315C13" w:rsidRDefault="00315C13">
            <w:pPr>
              <w:spacing w:after="0" w:line="240" w:lineRule="auto"/>
            </w:pPr>
          </w:p>
        </w:tc>
        <w:tc>
          <w:tcPr>
            <w:tcW w:w="3335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19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389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</w:tr>
      <w:tr w:rsidR="00315C13">
        <w:trPr>
          <w:trHeight w:val="20"/>
        </w:trPr>
        <w:tc>
          <w:tcPr>
            <w:tcW w:w="328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42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12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67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550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389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305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639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4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3335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19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389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</w:tr>
      <w:tr w:rsidR="00883E01" w:rsidTr="00883E01">
        <w:trPr>
          <w:trHeight w:val="270"/>
        </w:trPr>
        <w:tc>
          <w:tcPr>
            <w:tcW w:w="328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8"/>
            </w:tblGrid>
            <w:tr w:rsidR="00315C13">
              <w:trPr>
                <w:trHeight w:val="192"/>
              </w:trPr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5C13" w:rsidRDefault="00996D21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 xml:space="preserve">se sídlem: </w:t>
                  </w:r>
                </w:p>
              </w:tc>
            </w:tr>
          </w:tbl>
          <w:p w:rsidR="00315C13" w:rsidRDefault="00315C13">
            <w:pPr>
              <w:spacing w:after="0" w:line="240" w:lineRule="auto"/>
            </w:pPr>
          </w:p>
        </w:tc>
        <w:tc>
          <w:tcPr>
            <w:tcW w:w="112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67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550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556"/>
            </w:tblGrid>
            <w:tr w:rsidR="00315C13">
              <w:trPr>
                <w:trHeight w:val="192"/>
              </w:trPr>
              <w:tc>
                <w:tcPr>
                  <w:tcW w:w="7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5C13" w:rsidRDefault="00996D21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Antonínská 548/1, Brno, 60190</w:t>
                  </w:r>
                </w:p>
              </w:tc>
            </w:tr>
          </w:tbl>
          <w:p w:rsidR="00315C13" w:rsidRDefault="00315C13">
            <w:pPr>
              <w:spacing w:after="0" w:line="240" w:lineRule="auto"/>
            </w:pPr>
          </w:p>
        </w:tc>
        <w:tc>
          <w:tcPr>
            <w:tcW w:w="19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389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</w:tr>
      <w:tr w:rsidR="00883E01" w:rsidTr="00883E01">
        <w:trPr>
          <w:trHeight w:val="20"/>
        </w:trPr>
        <w:tc>
          <w:tcPr>
            <w:tcW w:w="328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42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12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67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550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575"/>
            </w:tblGrid>
            <w:tr w:rsidR="00315C13">
              <w:trPr>
                <w:trHeight w:val="212"/>
              </w:trPr>
              <w:tc>
                <w:tcPr>
                  <w:tcW w:w="75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5C13" w:rsidRDefault="00883E01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370200  - Magistrát města Brna</w:t>
                  </w:r>
                </w:p>
              </w:tc>
            </w:tr>
          </w:tbl>
          <w:p w:rsidR="00315C13" w:rsidRDefault="00315C13">
            <w:pPr>
              <w:spacing w:after="0" w:line="240" w:lineRule="auto"/>
            </w:pPr>
          </w:p>
        </w:tc>
        <w:tc>
          <w:tcPr>
            <w:tcW w:w="1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389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</w:tr>
      <w:tr w:rsidR="00883E01" w:rsidTr="00883E01">
        <w:trPr>
          <w:trHeight w:val="269"/>
        </w:trPr>
        <w:tc>
          <w:tcPr>
            <w:tcW w:w="328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8"/>
            </w:tblGrid>
            <w:tr w:rsidR="00315C13">
              <w:trPr>
                <w:trHeight w:val="192"/>
              </w:trPr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5C13" w:rsidRDefault="00883E01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Evidující úřad:</w:t>
                  </w:r>
                </w:p>
              </w:tc>
            </w:tr>
          </w:tbl>
          <w:p w:rsidR="00315C13" w:rsidRDefault="00315C13">
            <w:pPr>
              <w:spacing w:after="0" w:line="240" w:lineRule="auto"/>
            </w:pPr>
          </w:p>
        </w:tc>
        <w:tc>
          <w:tcPr>
            <w:tcW w:w="112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67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550" w:type="dxa"/>
            <w:gridSpan w:val="8"/>
            <w:vMerge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389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</w:tr>
      <w:tr w:rsidR="00315C13">
        <w:trPr>
          <w:trHeight w:val="20"/>
        </w:trPr>
        <w:tc>
          <w:tcPr>
            <w:tcW w:w="328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42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12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67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550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389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305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639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4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3335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19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389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</w:tr>
      <w:tr w:rsidR="00883E01" w:rsidTr="00883E01">
        <w:trPr>
          <w:trHeight w:val="282"/>
        </w:trPr>
        <w:tc>
          <w:tcPr>
            <w:tcW w:w="328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40"/>
            </w:tblGrid>
            <w:tr w:rsidR="00315C13">
              <w:trPr>
                <w:trHeight w:val="204"/>
              </w:trPr>
              <w:tc>
                <w:tcPr>
                  <w:tcW w:w="32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5C13" w:rsidRDefault="00996D21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email pro zasílání elektronických faktur:</w:t>
                  </w:r>
                </w:p>
              </w:tc>
            </w:tr>
          </w:tbl>
          <w:p w:rsidR="00315C13" w:rsidRDefault="00315C13">
            <w:pPr>
              <w:spacing w:after="0" w:line="240" w:lineRule="auto"/>
            </w:pPr>
          </w:p>
        </w:tc>
        <w:tc>
          <w:tcPr>
            <w:tcW w:w="40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550" w:type="dxa"/>
            <w:gridSpan w:val="3"/>
          </w:tcPr>
          <w:p w:rsidR="00315C13" w:rsidRPr="00DA7FF7" w:rsidRDefault="00883E0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A7FF7">
              <w:rPr>
                <w:rFonts w:ascii="Tahoma" w:hAnsi="Tahoma" w:cs="Tahoma"/>
                <w:sz w:val="18"/>
                <w:szCs w:val="18"/>
              </w:rPr>
              <w:t>plankova@ro.vutbr.cz</w:t>
            </w:r>
          </w:p>
        </w:tc>
        <w:tc>
          <w:tcPr>
            <w:tcW w:w="639" w:type="dxa"/>
          </w:tcPr>
          <w:p w:rsidR="00315C13" w:rsidRPr="00DA7FF7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3335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19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389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</w:tr>
      <w:tr w:rsidR="00315C13">
        <w:trPr>
          <w:trHeight w:val="240"/>
        </w:trPr>
        <w:tc>
          <w:tcPr>
            <w:tcW w:w="328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42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12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67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550" w:type="dxa"/>
          </w:tcPr>
          <w:p w:rsidR="00315C13" w:rsidRPr="00DA7FF7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9" w:type="dxa"/>
          </w:tcPr>
          <w:p w:rsidR="00315C13" w:rsidRPr="00DA7FF7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5" w:type="dxa"/>
          </w:tcPr>
          <w:p w:rsidR="00315C13" w:rsidRPr="00DA7FF7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39" w:type="dxa"/>
          </w:tcPr>
          <w:p w:rsidR="00315C13" w:rsidRPr="00DA7FF7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3335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19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389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</w:tr>
      <w:tr w:rsidR="00883E01" w:rsidTr="00883E01">
        <w:trPr>
          <w:trHeight w:val="285"/>
        </w:trPr>
        <w:tc>
          <w:tcPr>
            <w:tcW w:w="328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220"/>
            </w:tblGrid>
            <w:tr w:rsidR="00315C13">
              <w:trPr>
                <w:trHeight w:val="207"/>
              </w:trPr>
              <w:tc>
                <w:tcPr>
                  <w:tcW w:w="52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5C13" w:rsidRDefault="00996D21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Osoba pověřená odběratelem k provedení objednávky:</w:t>
                  </w:r>
                </w:p>
              </w:tc>
            </w:tr>
          </w:tbl>
          <w:p w:rsidR="00315C13" w:rsidRDefault="00315C13">
            <w:pPr>
              <w:spacing w:after="0" w:line="240" w:lineRule="auto"/>
            </w:pPr>
          </w:p>
        </w:tc>
        <w:tc>
          <w:tcPr>
            <w:tcW w:w="305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639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4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3335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19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389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</w:tr>
      <w:tr w:rsidR="00315C13">
        <w:trPr>
          <w:trHeight w:val="19"/>
        </w:trPr>
        <w:tc>
          <w:tcPr>
            <w:tcW w:w="328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42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12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67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550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389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305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639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4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3335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19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389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</w:tr>
      <w:tr w:rsidR="00883E01" w:rsidTr="00883E01">
        <w:trPr>
          <w:trHeight w:val="269"/>
        </w:trPr>
        <w:tc>
          <w:tcPr>
            <w:tcW w:w="328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6"/>
          </w:tcPr>
          <w:p w:rsidR="00883E01" w:rsidRDefault="00883E01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26"/>
            </w:tblGrid>
            <w:tr w:rsidR="00315C13" w:rsidRPr="00883E01" w:rsidTr="00883E01">
              <w:trPr>
                <w:trHeight w:val="192"/>
              </w:trPr>
              <w:tc>
                <w:tcPr>
                  <w:tcW w:w="48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E01" w:rsidRPr="00883E01" w:rsidRDefault="00883E01" w:rsidP="00883E01">
                  <w:pPr>
                    <w:pStyle w:val="Bezmezer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883E01">
                    <w:rPr>
                      <w:rFonts w:ascii="Tahoma" w:hAnsi="Tahoma" w:cs="Tahoma"/>
                      <w:sz w:val="18"/>
                      <w:szCs w:val="18"/>
                    </w:rPr>
                    <w:t>doc. Ing. Ladislav Janíček, Ph.D., MBA.</w:t>
                  </w:r>
                </w:p>
                <w:p w:rsidR="00315C13" w:rsidRPr="00883E01" w:rsidRDefault="00883E01" w:rsidP="00883E01">
                  <w:pPr>
                    <w:pStyle w:val="Bezmezer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883E01">
                    <w:rPr>
                      <w:rFonts w:ascii="Tahoma" w:hAnsi="Tahoma" w:cs="Tahoma"/>
                      <w:sz w:val="18"/>
                      <w:szCs w:val="18"/>
                    </w:rPr>
                    <w:t>Kvestor univerzity</w:t>
                  </w:r>
                </w:p>
              </w:tc>
            </w:tr>
          </w:tbl>
          <w:p w:rsidR="00315C13" w:rsidRPr="00883E01" w:rsidRDefault="00315C13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9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5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39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4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35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9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389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</w:tr>
      <w:tr w:rsidR="00883E01" w:rsidTr="00883E01">
        <w:trPr>
          <w:trHeight w:val="254"/>
        </w:trPr>
        <w:tc>
          <w:tcPr>
            <w:tcW w:w="328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6"/>
          </w:tcPr>
          <w:p w:rsidR="00315C13" w:rsidRPr="00883E01" w:rsidRDefault="00315C13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9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5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39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4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35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9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389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</w:tr>
      <w:tr w:rsidR="00315C13">
        <w:trPr>
          <w:trHeight w:val="80"/>
        </w:trPr>
        <w:tc>
          <w:tcPr>
            <w:tcW w:w="328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24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24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74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0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9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5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39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4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35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9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389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</w:tr>
      <w:tr w:rsidR="00883E01" w:rsidTr="00883E01">
        <w:trPr>
          <w:trHeight w:val="719"/>
        </w:trPr>
        <w:tc>
          <w:tcPr>
            <w:tcW w:w="328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851"/>
            </w:tblGrid>
            <w:tr w:rsidR="00315C13" w:rsidRPr="00883E01">
              <w:trPr>
                <w:trHeight w:val="642"/>
              </w:trPr>
              <w:tc>
                <w:tcPr>
                  <w:tcW w:w="108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5C13" w:rsidRPr="00883E01" w:rsidRDefault="00996D21">
                  <w:pPr>
                    <w:spacing w:after="0" w:line="24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883E01">
                    <w:rPr>
                      <w:rFonts w:ascii="Tahoma" w:eastAsia="Tahoma" w:hAnsi="Tahoma" w:cs="Tahoma"/>
                      <w:color w:val="000000"/>
                      <w:sz w:val="18"/>
                      <w:szCs w:val="18"/>
                    </w:rPr>
                    <w:t>Prohlašuji, že jsem dle svého pracovního zařazení oprávněn/a učinit za odběratele tuto objednávku.</w:t>
                  </w:r>
                </w:p>
                <w:p w:rsidR="00315C13" w:rsidRPr="00883E01" w:rsidRDefault="00315C13">
                  <w:pPr>
                    <w:spacing w:after="0" w:line="24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:rsidR="00315C13" w:rsidRPr="00883E01" w:rsidRDefault="00996D21">
                  <w:pPr>
                    <w:spacing w:after="0" w:line="24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883E01">
                    <w:rPr>
                      <w:rFonts w:ascii="Tahoma" w:eastAsia="Tahoma" w:hAnsi="Tahoma" w:cs="Tahoma"/>
                      <w:b/>
                      <w:color w:val="000000"/>
                      <w:sz w:val="18"/>
                      <w:szCs w:val="18"/>
                    </w:rPr>
                    <w:t>Předmět objednávky:</w:t>
                  </w:r>
                </w:p>
              </w:tc>
            </w:tr>
          </w:tbl>
          <w:p w:rsidR="00315C13" w:rsidRPr="00883E01" w:rsidRDefault="00315C13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389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</w:tr>
      <w:tr w:rsidR="00315C13">
        <w:trPr>
          <w:trHeight w:val="307"/>
        </w:trPr>
        <w:tc>
          <w:tcPr>
            <w:tcW w:w="328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24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24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74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0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9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5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39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4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35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9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389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</w:tr>
      <w:tr w:rsidR="00883E01" w:rsidTr="00883E01">
        <w:tc>
          <w:tcPr>
            <w:tcW w:w="328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24" w:type="dxa"/>
            <w:gridSpan w:val="1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40"/>
              <w:gridCol w:w="1933"/>
              <w:gridCol w:w="1002"/>
              <w:gridCol w:w="1380"/>
              <w:gridCol w:w="285"/>
              <w:gridCol w:w="1694"/>
              <w:gridCol w:w="299"/>
            </w:tblGrid>
            <w:tr w:rsidR="00315C13" w:rsidRPr="00883E01" w:rsidTr="001D6DFB">
              <w:trPr>
                <w:trHeight w:val="282"/>
              </w:trPr>
              <w:tc>
                <w:tcPr>
                  <w:tcW w:w="424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6495ED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5C13" w:rsidRPr="00883E01" w:rsidRDefault="00996D21">
                  <w:pPr>
                    <w:spacing w:after="0" w:line="24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883E01">
                    <w:rPr>
                      <w:rFonts w:ascii="Tahoma" w:eastAsia="Tahoma" w:hAnsi="Tahoma" w:cs="Tahoma"/>
                      <w:b/>
                      <w:color w:val="000000"/>
                      <w:sz w:val="18"/>
                      <w:szCs w:val="18"/>
                    </w:rPr>
                    <w:t>Název služby</w:t>
                  </w:r>
                </w:p>
              </w:tc>
              <w:tc>
                <w:tcPr>
                  <w:tcW w:w="19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6495ED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5C13" w:rsidRPr="00883E01" w:rsidRDefault="00996D21">
                  <w:pPr>
                    <w:spacing w:after="0" w:line="24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883E01">
                    <w:rPr>
                      <w:rFonts w:ascii="Tahoma" w:eastAsia="Tahoma" w:hAnsi="Tahoma" w:cs="Tahoma"/>
                      <w:b/>
                      <w:color w:val="000000"/>
                      <w:sz w:val="18"/>
                      <w:szCs w:val="18"/>
                    </w:rPr>
                    <w:t>Doba poskytování služby</w:t>
                  </w:r>
                </w:p>
              </w:tc>
              <w:tc>
                <w:tcPr>
                  <w:tcW w:w="1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6495ED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5C13" w:rsidRPr="00883E01" w:rsidRDefault="00996D21">
                  <w:pPr>
                    <w:spacing w:after="0" w:line="24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883E01">
                    <w:rPr>
                      <w:rFonts w:ascii="Tahoma" w:eastAsia="Tahoma" w:hAnsi="Tahoma" w:cs="Tahoma"/>
                      <w:b/>
                      <w:color w:val="000000"/>
                      <w:sz w:val="18"/>
                      <w:szCs w:val="18"/>
                    </w:rPr>
                    <w:t>Počet ks</w:t>
                  </w:r>
                </w:p>
              </w:tc>
              <w:tc>
                <w:tcPr>
                  <w:tcW w:w="13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nil"/>
                  </w:tcBorders>
                  <w:shd w:val="clear" w:color="auto" w:fill="6495ED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5C13" w:rsidRPr="00883E01" w:rsidRDefault="00996D21">
                  <w:pPr>
                    <w:spacing w:after="0" w:line="24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883E01">
                    <w:rPr>
                      <w:rFonts w:ascii="Tahoma" w:eastAsia="Tahoma" w:hAnsi="Tahoma" w:cs="Tahoma"/>
                      <w:b/>
                      <w:color w:val="000000"/>
                      <w:sz w:val="18"/>
                      <w:szCs w:val="18"/>
                    </w:rPr>
                    <w:t>Cena za ks</w:t>
                  </w:r>
                </w:p>
              </w:tc>
              <w:tc>
                <w:tcPr>
                  <w:tcW w:w="28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single" w:sz="7" w:space="0" w:color="000000"/>
                  </w:tcBorders>
                  <w:shd w:val="clear" w:color="auto" w:fill="6495ED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5C13" w:rsidRPr="00883E01" w:rsidRDefault="00315C13">
                  <w:pPr>
                    <w:spacing w:after="0" w:line="24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6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nil"/>
                  </w:tcBorders>
                  <w:shd w:val="clear" w:color="auto" w:fill="6495ED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5C13" w:rsidRPr="00883E01" w:rsidRDefault="00996D21">
                  <w:pPr>
                    <w:spacing w:after="0" w:line="24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883E01">
                    <w:rPr>
                      <w:rFonts w:ascii="Tahoma" w:eastAsia="Tahoma" w:hAnsi="Tahoma" w:cs="Tahoma"/>
                      <w:b/>
                      <w:color w:val="000000"/>
                      <w:sz w:val="18"/>
                      <w:szCs w:val="18"/>
                    </w:rPr>
                    <w:t>Cena za službu celkem</w:t>
                  </w:r>
                </w:p>
              </w:tc>
              <w:tc>
                <w:tcPr>
                  <w:tcW w:w="29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single" w:sz="7" w:space="0" w:color="000000"/>
                  </w:tcBorders>
                  <w:shd w:val="clear" w:color="auto" w:fill="6495ED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5C13" w:rsidRPr="00883E01" w:rsidRDefault="00315C13">
                  <w:pPr>
                    <w:spacing w:after="0" w:line="24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1D6DFB" w:rsidRPr="00883E01" w:rsidTr="001D6DFB">
              <w:trPr>
                <w:trHeight w:val="282"/>
              </w:trPr>
              <w:tc>
                <w:tcPr>
                  <w:tcW w:w="424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6DFB" w:rsidRPr="00883E01" w:rsidRDefault="001D6DFB" w:rsidP="00883E01">
                  <w:pPr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883E01">
                    <w:rPr>
                      <w:rFonts w:ascii="Tahoma" w:eastAsia="Tahoma" w:hAnsi="Tahoma" w:cs="Tahoma"/>
                      <w:color w:val="000000"/>
                      <w:sz w:val="18"/>
                      <w:szCs w:val="18"/>
                    </w:rPr>
                    <w:t>Kreditní předplatné inzerce - BENEFIT 600</w:t>
                  </w:r>
                </w:p>
              </w:tc>
              <w:tc>
                <w:tcPr>
                  <w:tcW w:w="19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6DFB" w:rsidRPr="00883E01" w:rsidRDefault="003130E3">
                  <w:pPr>
                    <w:spacing w:after="0" w:line="24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Tahoma" w:eastAsia="Tahoma" w:hAnsi="Tahoma" w:cs="Tahoma"/>
                      <w:color w:val="000000"/>
                      <w:sz w:val="18"/>
                      <w:szCs w:val="18"/>
                    </w:rPr>
                    <w:t>16.08.2016</w:t>
                  </w:r>
                  <w:proofErr w:type="gramEnd"/>
                  <w:r>
                    <w:rPr>
                      <w:rFonts w:ascii="Tahoma" w:eastAsia="Tahoma" w:hAnsi="Tahoma" w:cs="Tahoma"/>
                      <w:color w:val="000000"/>
                      <w:sz w:val="18"/>
                      <w:szCs w:val="18"/>
                    </w:rPr>
                    <w:t xml:space="preserve"> - 15.08.2017</w:t>
                  </w:r>
                </w:p>
              </w:tc>
              <w:tc>
                <w:tcPr>
                  <w:tcW w:w="1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6DFB" w:rsidRPr="00883E01" w:rsidRDefault="001D6DFB">
                  <w:pPr>
                    <w:spacing w:after="0" w:line="240" w:lineRule="auto"/>
                    <w:jc w:val="right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883E01">
                    <w:rPr>
                      <w:rFonts w:ascii="Tahoma" w:eastAsia="Tahoma" w:hAnsi="Tahoma" w:cs="Tahoma"/>
                      <w:color w:val="000000"/>
                      <w:sz w:val="18"/>
                      <w:szCs w:val="18"/>
                    </w:rPr>
                    <w:t>1.00</w:t>
                  </w:r>
                </w:p>
              </w:tc>
              <w:tc>
                <w:tcPr>
                  <w:tcW w:w="13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6DFB" w:rsidRPr="00883E01" w:rsidRDefault="001D6DFB">
                  <w:pPr>
                    <w:spacing w:after="0" w:line="240" w:lineRule="auto"/>
                    <w:jc w:val="right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18"/>
                      <w:szCs w:val="18"/>
                    </w:rPr>
                    <w:t>1464</w:t>
                  </w:r>
                  <w:r w:rsidRPr="00883E01">
                    <w:rPr>
                      <w:rFonts w:ascii="Tahoma" w:eastAsia="Tahoma" w:hAnsi="Tahoma" w:cs="Tahoma"/>
                      <w:color w:val="000000"/>
                      <w:sz w:val="18"/>
                      <w:szCs w:val="18"/>
                    </w:rPr>
                    <w:t>00.00</w:t>
                  </w:r>
                </w:p>
              </w:tc>
              <w:tc>
                <w:tcPr>
                  <w:tcW w:w="28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6DFB" w:rsidRPr="00883E01" w:rsidRDefault="001D6DFB">
                  <w:pPr>
                    <w:spacing w:after="0" w:line="24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883E01">
                    <w:rPr>
                      <w:rFonts w:ascii="Tahoma" w:eastAsia="Tahoma" w:hAnsi="Tahoma" w:cs="Tahoma"/>
                      <w:color w:val="000000"/>
                      <w:sz w:val="18"/>
                      <w:szCs w:val="18"/>
                    </w:rPr>
                    <w:t>Kč</w:t>
                  </w:r>
                </w:p>
              </w:tc>
              <w:tc>
                <w:tcPr>
                  <w:tcW w:w="16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6DFB" w:rsidRPr="00883E01" w:rsidRDefault="001D6DFB" w:rsidP="00452D9D">
                  <w:pPr>
                    <w:spacing w:after="0" w:line="240" w:lineRule="auto"/>
                    <w:jc w:val="right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18"/>
                      <w:szCs w:val="18"/>
                    </w:rPr>
                    <w:t>1464</w:t>
                  </w:r>
                  <w:r w:rsidRPr="00883E01">
                    <w:rPr>
                      <w:rFonts w:ascii="Tahoma" w:eastAsia="Tahoma" w:hAnsi="Tahoma" w:cs="Tahoma"/>
                      <w:color w:val="000000"/>
                      <w:sz w:val="18"/>
                      <w:szCs w:val="18"/>
                    </w:rPr>
                    <w:t>00.00</w:t>
                  </w:r>
                </w:p>
              </w:tc>
              <w:tc>
                <w:tcPr>
                  <w:tcW w:w="29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6DFB" w:rsidRPr="00883E01" w:rsidRDefault="001D6DFB" w:rsidP="00452D9D">
                  <w:pPr>
                    <w:spacing w:after="0" w:line="24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883E01">
                    <w:rPr>
                      <w:rFonts w:ascii="Tahoma" w:eastAsia="Tahoma" w:hAnsi="Tahoma" w:cs="Tahoma"/>
                      <w:color w:val="000000"/>
                      <w:sz w:val="18"/>
                      <w:szCs w:val="18"/>
                    </w:rPr>
                    <w:t>Kč</w:t>
                  </w:r>
                </w:p>
              </w:tc>
            </w:tr>
            <w:tr w:rsidR="00315C13" w:rsidRPr="00883E01" w:rsidTr="001D6DFB">
              <w:trPr>
                <w:trHeight w:val="282"/>
              </w:trPr>
              <w:tc>
                <w:tcPr>
                  <w:tcW w:w="424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5C13" w:rsidRPr="00883E01" w:rsidRDefault="00996D21" w:rsidP="00883E01">
                  <w:pPr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883E01">
                    <w:rPr>
                      <w:rFonts w:ascii="Tahoma" w:eastAsia="Tahoma" w:hAnsi="Tahoma" w:cs="Tahoma"/>
                      <w:color w:val="000000"/>
                      <w:sz w:val="18"/>
                      <w:szCs w:val="18"/>
                    </w:rPr>
                    <w:t>Kariérní stránky</w:t>
                  </w:r>
                </w:p>
              </w:tc>
              <w:tc>
                <w:tcPr>
                  <w:tcW w:w="19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5C13" w:rsidRPr="00883E01" w:rsidRDefault="003130E3">
                  <w:pPr>
                    <w:spacing w:after="0" w:line="24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Tahoma" w:eastAsia="Tahoma" w:hAnsi="Tahoma" w:cs="Tahoma"/>
                      <w:color w:val="000000"/>
                      <w:sz w:val="18"/>
                      <w:szCs w:val="18"/>
                    </w:rPr>
                    <w:t>16.08.2016</w:t>
                  </w:r>
                  <w:proofErr w:type="gramEnd"/>
                  <w:r>
                    <w:rPr>
                      <w:rFonts w:ascii="Tahoma" w:eastAsia="Tahoma" w:hAnsi="Tahoma" w:cs="Tahoma"/>
                      <w:color w:val="000000"/>
                      <w:sz w:val="18"/>
                      <w:szCs w:val="18"/>
                    </w:rPr>
                    <w:t xml:space="preserve"> - 15.08.2017</w:t>
                  </w:r>
                </w:p>
              </w:tc>
              <w:tc>
                <w:tcPr>
                  <w:tcW w:w="1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5C13" w:rsidRPr="00883E01" w:rsidRDefault="00996D21">
                  <w:pPr>
                    <w:spacing w:after="0" w:line="240" w:lineRule="auto"/>
                    <w:jc w:val="right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883E01">
                    <w:rPr>
                      <w:rFonts w:ascii="Tahoma" w:eastAsia="Tahoma" w:hAnsi="Tahoma" w:cs="Tahoma"/>
                      <w:color w:val="000000"/>
                      <w:sz w:val="18"/>
                      <w:szCs w:val="18"/>
                    </w:rPr>
                    <w:t>1.00</w:t>
                  </w:r>
                </w:p>
              </w:tc>
              <w:tc>
                <w:tcPr>
                  <w:tcW w:w="13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5C13" w:rsidRPr="00883E01" w:rsidRDefault="00996D21">
                  <w:pPr>
                    <w:spacing w:after="0" w:line="240" w:lineRule="auto"/>
                    <w:jc w:val="right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883E01">
                    <w:rPr>
                      <w:rFonts w:ascii="Tahoma" w:eastAsia="Tahoma" w:hAnsi="Tahoma" w:cs="Tahoma"/>
                      <w:color w:val="000000"/>
                      <w:sz w:val="18"/>
                      <w:szCs w:val="18"/>
                    </w:rPr>
                    <w:t>65000.00</w:t>
                  </w:r>
                </w:p>
              </w:tc>
              <w:tc>
                <w:tcPr>
                  <w:tcW w:w="28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5C13" w:rsidRPr="00883E01" w:rsidRDefault="00996D21">
                  <w:pPr>
                    <w:spacing w:after="0" w:line="24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883E01">
                    <w:rPr>
                      <w:rFonts w:ascii="Tahoma" w:eastAsia="Tahoma" w:hAnsi="Tahoma" w:cs="Tahoma"/>
                      <w:color w:val="000000"/>
                      <w:sz w:val="18"/>
                      <w:szCs w:val="18"/>
                    </w:rPr>
                    <w:t>Kč</w:t>
                  </w:r>
                </w:p>
              </w:tc>
              <w:tc>
                <w:tcPr>
                  <w:tcW w:w="16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5C13" w:rsidRPr="00883E01" w:rsidRDefault="00996D21">
                  <w:pPr>
                    <w:spacing w:after="0" w:line="240" w:lineRule="auto"/>
                    <w:jc w:val="right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883E01">
                    <w:rPr>
                      <w:rFonts w:ascii="Tahoma" w:eastAsia="Tahoma" w:hAnsi="Tahoma" w:cs="Tahoma"/>
                      <w:color w:val="000000"/>
                      <w:sz w:val="18"/>
                      <w:szCs w:val="18"/>
                    </w:rPr>
                    <w:t>65000.00</w:t>
                  </w:r>
                </w:p>
              </w:tc>
              <w:tc>
                <w:tcPr>
                  <w:tcW w:w="29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5C13" w:rsidRPr="00883E01" w:rsidRDefault="00996D21">
                  <w:pPr>
                    <w:spacing w:after="0" w:line="24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883E01">
                    <w:rPr>
                      <w:rFonts w:ascii="Tahoma" w:eastAsia="Tahoma" w:hAnsi="Tahoma" w:cs="Tahoma"/>
                      <w:color w:val="000000"/>
                      <w:sz w:val="18"/>
                      <w:szCs w:val="18"/>
                    </w:rPr>
                    <w:t>Kč</w:t>
                  </w:r>
                </w:p>
              </w:tc>
            </w:tr>
            <w:tr w:rsidR="00315C13" w:rsidRPr="00883E01" w:rsidTr="001D6DFB">
              <w:trPr>
                <w:trHeight w:val="282"/>
              </w:trPr>
              <w:tc>
                <w:tcPr>
                  <w:tcW w:w="424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5C13" w:rsidRPr="00883E01" w:rsidRDefault="003130E3" w:rsidP="00883E01">
                  <w:pPr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Navýšení kreditů - BENEFIT 600/1 kredit</w:t>
                  </w:r>
                </w:p>
              </w:tc>
              <w:tc>
                <w:tcPr>
                  <w:tcW w:w="19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5C13" w:rsidRPr="00883E01" w:rsidRDefault="003130E3">
                  <w:pPr>
                    <w:spacing w:after="0" w:line="24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Tahoma" w:eastAsia="Tahoma" w:hAnsi="Tahoma" w:cs="Tahoma"/>
                      <w:color w:val="000000"/>
                      <w:sz w:val="18"/>
                      <w:szCs w:val="18"/>
                    </w:rPr>
                    <w:t>16.08.2016</w:t>
                  </w:r>
                  <w:proofErr w:type="gramEnd"/>
                  <w:r>
                    <w:rPr>
                      <w:rFonts w:ascii="Tahoma" w:eastAsia="Tahoma" w:hAnsi="Tahoma" w:cs="Tahoma"/>
                      <w:color w:val="000000"/>
                      <w:sz w:val="18"/>
                      <w:szCs w:val="18"/>
                    </w:rPr>
                    <w:t xml:space="preserve"> - 15.08.2017</w:t>
                  </w:r>
                </w:p>
              </w:tc>
              <w:tc>
                <w:tcPr>
                  <w:tcW w:w="1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5C13" w:rsidRPr="00883E01" w:rsidRDefault="00AA2068">
                  <w:pPr>
                    <w:spacing w:after="0" w:line="240" w:lineRule="auto"/>
                    <w:jc w:val="right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18"/>
                      <w:szCs w:val="18"/>
                    </w:rPr>
                    <w:t>20</w:t>
                  </w:r>
                  <w:r w:rsidR="003130E3">
                    <w:rPr>
                      <w:rFonts w:ascii="Tahoma" w:eastAsia="Tahoma" w:hAnsi="Tahoma" w:cs="Tahoma"/>
                      <w:color w:val="000000"/>
                      <w:sz w:val="18"/>
                      <w:szCs w:val="18"/>
                    </w:rPr>
                    <w:t>0</w:t>
                  </w:r>
                  <w:r w:rsidR="00996D21" w:rsidRPr="00883E01">
                    <w:rPr>
                      <w:rFonts w:ascii="Tahoma" w:eastAsia="Tahoma" w:hAnsi="Tahoma" w:cs="Tahoma"/>
                      <w:color w:val="000000"/>
                      <w:sz w:val="18"/>
                      <w:szCs w:val="18"/>
                    </w:rPr>
                    <w:t>.00</w:t>
                  </w:r>
                </w:p>
              </w:tc>
              <w:tc>
                <w:tcPr>
                  <w:tcW w:w="13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5C13" w:rsidRPr="00883E01" w:rsidRDefault="003130E3">
                  <w:pPr>
                    <w:spacing w:after="0" w:line="240" w:lineRule="auto"/>
                    <w:jc w:val="right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18"/>
                      <w:szCs w:val="18"/>
                    </w:rPr>
                    <w:t>244</w:t>
                  </w:r>
                  <w:r w:rsidR="00996D21" w:rsidRPr="00883E01">
                    <w:rPr>
                      <w:rFonts w:ascii="Tahoma" w:eastAsia="Tahoma" w:hAnsi="Tahoma" w:cs="Tahoma"/>
                      <w:color w:val="000000"/>
                      <w:sz w:val="18"/>
                      <w:szCs w:val="18"/>
                    </w:rPr>
                    <w:t>.00</w:t>
                  </w:r>
                </w:p>
              </w:tc>
              <w:tc>
                <w:tcPr>
                  <w:tcW w:w="28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5C13" w:rsidRPr="00883E01" w:rsidRDefault="00996D21">
                  <w:pPr>
                    <w:spacing w:after="0" w:line="24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883E01">
                    <w:rPr>
                      <w:rFonts w:ascii="Tahoma" w:eastAsia="Tahoma" w:hAnsi="Tahoma" w:cs="Tahoma"/>
                      <w:color w:val="000000"/>
                      <w:sz w:val="18"/>
                      <w:szCs w:val="18"/>
                    </w:rPr>
                    <w:t>Kč</w:t>
                  </w:r>
                </w:p>
              </w:tc>
              <w:tc>
                <w:tcPr>
                  <w:tcW w:w="16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5C13" w:rsidRPr="00883E01" w:rsidRDefault="00AA2068">
                  <w:pPr>
                    <w:spacing w:after="0" w:line="240" w:lineRule="auto"/>
                    <w:jc w:val="right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18"/>
                      <w:szCs w:val="18"/>
                    </w:rPr>
                    <w:t>488</w:t>
                  </w:r>
                  <w:r w:rsidR="003130E3">
                    <w:rPr>
                      <w:rFonts w:ascii="Tahoma" w:eastAsia="Tahoma" w:hAnsi="Tahoma" w:cs="Tahoma"/>
                      <w:color w:val="000000"/>
                      <w:sz w:val="18"/>
                      <w:szCs w:val="18"/>
                    </w:rPr>
                    <w:t>00</w:t>
                  </w:r>
                  <w:r w:rsidR="00996D21" w:rsidRPr="00883E01">
                    <w:rPr>
                      <w:rFonts w:ascii="Tahoma" w:eastAsia="Tahoma" w:hAnsi="Tahoma" w:cs="Tahoma"/>
                      <w:color w:val="000000"/>
                      <w:sz w:val="18"/>
                      <w:szCs w:val="18"/>
                    </w:rPr>
                    <w:t>.00</w:t>
                  </w:r>
                </w:p>
              </w:tc>
              <w:tc>
                <w:tcPr>
                  <w:tcW w:w="29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5C13" w:rsidRPr="00883E01" w:rsidRDefault="00996D21">
                  <w:pPr>
                    <w:spacing w:after="0" w:line="24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883E01">
                    <w:rPr>
                      <w:rFonts w:ascii="Tahoma" w:eastAsia="Tahoma" w:hAnsi="Tahoma" w:cs="Tahoma"/>
                      <w:color w:val="000000"/>
                      <w:sz w:val="18"/>
                      <w:szCs w:val="18"/>
                    </w:rPr>
                    <w:t>Kč</w:t>
                  </w:r>
                </w:p>
              </w:tc>
            </w:tr>
            <w:tr w:rsidR="00315C13" w:rsidRPr="00883E01" w:rsidTr="001D6DFB">
              <w:trPr>
                <w:trHeight w:val="282"/>
              </w:trPr>
              <w:tc>
                <w:tcPr>
                  <w:tcW w:w="424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5C13" w:rsidRPr="00883E01" w:rsidRDefault="00996D21">
                  <w:pPr>
                    <w:spacing w:after="0" w:line="240" w:lineRule="auto"/>
                    <w:rPr>
                      <w:rFonts w:ascii="Tahoma" w:hAnsi="Tahoma" w:cs="Tahoma"/>
                      <w:sz w:val="18"/>
                      <w:szCs w:val="18"/>
                      <w:lang w:val="en-US"/>
                    </w:rPr>
                  </w:pPr>
                  <w:r w:rsidRPr="00883E01">
                    <w:rPr>
                      <w:rFonts w:ascii="Tahoma" w:eastAsia="Tahoma" w:hAnsi="Tahoma" w:cs="Tahoma"/>
                      <w:color w:val="000000"/>
                      <w:sz w:val="18"/>
                      <w:szCs w:val="18"/>
                    </w:rPr>
                    <w:t>Bonusový systém</w:t>
                  </w:r>
                  <w:r w:rsidR="00883E01">
                    <w:rPr>
                      <w:rFonts w:ascii="Tahoma" w:eastAsia="Tahoma" w:hAnsi="Tahoma" w:cs="Tahoma"/>
                      <w:color w:val="000000"/>
                      <w:sz w:val="18"/>
                      <w:szCs w:val="18"/>
                    </w:rPr>
                    <w:t xml:space="preserve"> 3% </w:t>
                  </w:r>
                </w:p>
              </w:tc>
              <w:tc>
                <w:tcPr>
                  <w:tcW w:w="19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5C13" w:rsidRPr="00883E01" w:rsidRDefault="003130E3">
                  <w:pPr>
                    <w:spacing w:after="0" w:line="24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Tahoma" w:eastAsia="Tahoma" w:hAnsi="Tahoma" w:cs="Tahoma"/>
                      <w:color w:val="000000"/>
                      <w:sz w:val="18"/>
                      <w:szCs w:val="18"/>
                    </w:rPr>
                    <w:t>16.08.2016</w:t>
                  </w:r>
                  <w:proofErr w:type="gramEnd"/>
                  <w:r>
                    <w:rPr>
                      <w:rFonts w:ascii="Tahoma" w:eastAsia="Tahoma" w:hAnsi="Tahoma" w:cs="Tahoma"/>
                      <w:color w:val="000000"/>
                      <w:sz w:val="18"/>
                      <w:szCs w:val="18"/>
                    </w:rPr>
                    <w:t xml:space="preserve"> - 15.08.2017</w:t>
                  </w:r>
                </w:p>
              </w:tc>
              <w:tc>
                <w:tcPr>
                  <w:tcW w:w="1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5C13" w:rsidRPr="00883E01" w:rsidRDefault="00996D21">
                  <w:pPr>
                    <w:spacing w:after="0" w:line="240" w:lineRule="auto"/>
                    <w:jc w:val="right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883E01">
                    <w:rPr>
                      <w:rFonts w:ascii="Tahoma" w:eastAsia="Tahoma" w:hAnsi="Tahoma" w:cs="Tahoma"/>
                      <w:color w:val="000000"/>
                      <w:sz w:val="18"/>
                      <w:szCs w:val="18"/>
                    </w:rPr>
                    <w:t>1.00</w:t>
                  </w:r>
                </w:p>
              </w:tc>
              <w:tc>
                <w:tcPr>
                  <w:tcW w:w="13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5C13" w:rsidRPr="00883E01" w:rsidRDefault="00883E01">
                  <w:pPr>
                    <w:spacing w:after="0" w:line="240" w:lineRule="auto"/>
                    <w:jc w:val="right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18"/>
                      <w:szCs w:val="18"/>
                    </w:rPr>
                    <w:t>-</w:t>
                  </w:r>
                  <w:r w:rsidR="00AA2068">
                    <w:rPr>
                      <w:rFonts w:ascii="Tahoma" w:eastAsia="Tahoma" w:hAnsi="Tahoma" w:cs="Tahoma"/>
                      <w:color w:val="000000"/>
                      <w:sz w:val="18"/>
                      <w:szCs w:val="18"/>
                    </w:rPr>
                    <w:t>(7806</w:t>
                  </w:r>
                  <w:r w:rsidR="00996D21" w:rsidRPr="00883E01">
                    <w:rPr>
                      <w:rFonts w:ascii="Tahoma" w:eastAsia="Tahoma" w:hAnsi="Tahoma" w:cs="Tahoma"/>
                      <w:color w:val="000000"/>
                      <w:sz w:val="18"/>
                      <w:szCs w:val="18"/>
                    </w:rPr>
                    <w:t>.00)</w:t>
                  </w:r>
                </w:p>
              </w:tc>
              <w:tc>
                <w:tcPr>
                  <w:tcW w:w="28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5C13" w:rsidRPr="00883E01" w:rsidRDefault="00996D21">
                  <w:pPr>
                    <w:spacing w:after="0" w:line="24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883E01">
                    <w:rPr>
                      <w:rFonts w:ascii="Tahoma" w:eastAsia="Tahoma" w:hAnsi="Tahoma" w:cs="Tahoma"/>
                      <w:color w:val="000000"/>
                      <w:sz w:val="18"/>
                      <w:szCs w:val="18"/>
                    </w:rPr>
                    <w:t>Kč</w:t>
                  </w:r>
                </w:p>
              </w:tc>
              <w:tc>
                <w:tcPr>
                  <w:tcW w:w="16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5C13" w:rsidRPr="00883E01" w:rsidRDefault="00883E01">
                  <w:pPr>
                    <w:spacing w:after="0" w:line="240" w:lineRule="auto"/>
                    <w:jc w:val="right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18"/>
                      <w:szCs w:val="18"/>
                    </w:rPr>
                    <w:t>-</w:t>
                  </w:r>
                  <w:r w:rsidR="00AA2068">
                    <w:rPr>
                      <w:rFonts w:ascii="Tahoma" w:eastAsia="Tahoma" w:hAnsi="Tahoma" w:cs="Tahoma"/>
                      <w:color w:val="000000"/>
                      <w:sz w:val="18"/>
                      <w:szCs w:val="18"/>
                    </w:rPr>
                    <w:t>(7806</w:t>
                  </w:r>
                  <w:r w:rsidR="00996D21" w:rsidRPr="00883E01">
                    <w:rPr>
                      <w:rFonts w:ascii="Tahoma" w:eastAsia="Tahoma" w:hAnsi="Tahoma" w:cs="Tahoma"/>
                      <w:color w:val="000000"/>
                      <w:sz w:val="18"/>
                      <w:szCs w:val="18"/>
                    </w:rPr>
                    <w:t>.00)</w:t>
                  </w:r>
                </w:p>
              </w:tc>
              <w:tc>
                <w:tcPr>
                  <w:tcW w:w="29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5C13" w:rsidRPr="00883E01" w:rsidRDefault="00996D21">
                  <w:pPr>
                    <w:spacing w:after="0" w:line="24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883E01">
                    <w:rPr>
                      <w:rFonts w:ascii="Tahoma" w:eastAsia="Tahoma" w:hAnsi="Tahoma" w:cs="Tahoma"/>
                      <w:color w:val="000000"/>
                      <w:sz w:val="18"/>
                      <w:szCs w:val="18"/>
                    </w:rPr>
                    <w:t>Kč</w:t>
                  </w:r>
                </w:p>
              </w:tc>
            </w:tr>
            <w:tr w:rsidR="00883E01" w:rsidRPr="00883E01" w:rsidTr="001D6DFB">
              <w:trPr>
                <w:trHeight w:val="282"/>
              </w:trPr>
              <w:tc>
                <w:tcPr>
                  <w:tcW w:w="8555" w:type="dxa"/>
                  <w:gridSpan w:val="4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5C13" w:rsidRPr="00883E01" w:rsidRDefault="00996D21">
                  <w:pPr>
                    <w:spacing w:after="0" w:line="24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883E01">
                    <w:rPr>
                      <w:rFonts w:ascii="Tahoma" w:eastAsia="Tahoma" w:hAnsi="Tahoma" w:cs="Tahoma"/>
                      <w:b/>
                      <w:color w:val="000000"/>
                      <w:sz w:val="18"/>
                      <w:szCs w:val="18"/>
                    </w:rPr>
                    <w:t>Celková cena za služby v oblasti inzerce</w:t>
                  </w:r>
                </w:p>
              </w:tc>
              <w:tc>
                <w:tcPr>
                  <w:tcW w:w="28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5C13" w:rsidRPr="00883E01" w:rsidRDefault="00315C13">
                  <w:pPr>
                    <w:spacing w:after="0" w:line="24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6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5C13" w:rsidRPr="00883E01" w:rsidRDefault="00AA2068">
                  <w:pPr>
                    <w:spacing w:after="0" w:line="240" w:lineRule="auto"/>
                    <w:jc w:val="right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ahoma" w:hAnsi="Tahoma" w:cs="Tahoma"/>
                      <w:b/>
                      <w:color w:val="000000"/>
                      <w:sz w:val="18"/>
                      <w:szCs w:val="18"/>
                    </w:rPr>
                    <w:t>252394</w:t>
                  </w:r>
                  <w:r w:rsidR="00996D21" w:rsidRPr="00883E01">
                    <w:rPr>
                      <w:rFonts w:ascii="Tahoma" w:eastAsia="Tahoma" w:hAnsi="Tahoma" w:cs="Tahoma"/>
                      <w:b/>
                      <w:color w:val="000000"/>
                      <w:sz w:val="18"/>
                      <w:szCs w:val="18"/>
                    </w:rPr>
                    <w:t>.00</w:t>
                  </w:r>
                </w:p>
              </w:tc>
              <w:tc>
                <w:tcPr>
                  <w:tcW w:w="29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5C13" w:rsidRPr="00883E01" w:rsidRDefault="00996D21">
                  <w:pPr>
                    <w:spacing w:after="0" w:line="24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883E01">
                    <w:rPr>
                      <w:rFonts w:ascii="Tahoma" w:eastAsia="Tahoma" w:hAnsi="Tahoma" w:cs="Tahoma"/>
                      <w:b/>
                      <w:color w:val="000000"/>
                      <w:sz w:val="18"/>
                      <w:szCs w:val="18"/>
                    </w:rPr>
                    <w:t>Kč</w:t>
                  </w:r>
                </w:p>
              </w:tc>
            </w:tr>
          </w:tbl>
          <w:p w:rsidR="00315C13" w:rsidRPr="00883E01" w:rsidRDefault="00315C13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9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</w:tr>
      <w:tr w:rsidR="00315C13">
        <w:trPr>
          <w:trHeight w:val="32"/>
        </w:trPr>
        <w:tc>
          <w:tcPr>
            <w:tcW w:w="328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24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24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74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0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9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5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39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4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35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9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389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</w:tr>
      <w:tr w:rsidR="00883E01" w:rsidTr="00883E01">
        <w:trPr>
          <w:trHeight w:val="870"/>
        </w:trPr>
        <w:tc>
          <w:tcPr>
            <w:tcW w:w="328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851"/>
            </w:tblGrid>
            <w:tr w:rsidR="00315C13" w:rsidRPr="00883E01">
              <w:trPr>
                <w:trHeight w:val="792"/>
              </w:trPr>
              <w:tc>
                <w:tcPr>
                  <w:tcW w:w="108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E01" w:rsidRDefault="00996D21">
                  <w:pPr>
                    <w:spacing w:after="0" w:line="240" w:lineRule="auto"/>
                    <w:rPr>
                      <w:rFonts w:ascii="Tahoma" w:eastAsia="Tahoma" w:hAnsi="Tahoma" w:cs="Tahoma"/>
                      <w:color w:val="000000"/>
                      <w:sz w:val="18"/>
                      <w:szCs w:val="18"/>
                    </w:rPr>
                  </w:pPr>
                  <w:r w:rsidRPr="00883E01">
                    <w:rPr>
                      <w:rFonts w:ascii="Tahoma" w:eastAsia="Tahoma" w:hAnsi="Tahoma" w:cs="Tahoma"/>
                      <w:color w:val="000000"/>
                      <w:sz w:val="18"/>
                      <w:szCs w:val="18"/>
                    </w:rPr>
                    <w:t>Odběratel bere na vědomí, že cena služby je stanovena dle ceníku platného v den doručení objednávky dodavateli a k ceně bude účtováno DPH dle platných předpisů.</w:t>
                  </w:r>
                </w:p>
                <w:p w:rsidR="00883E01" w:rsidRDefault="00883E01">
                  <w:pPr>
                    <w:spacing w:after="0" w:line="240" w:lineRule="auto"/>
                    <w:rPr>
                      <w:rFonts w:ascii="Tahoma" w:eastAsia="Tahoma" w:hAnsi="Tahoma" w:cs="Tahoma"/>
                      <w:color w:val="000000"/>
                      <w:sz w:val="18"/>
                      <w:szCs w:val="18"/>
                    </w:rPr>
                  </w:pPr>
                </w:p>
                <w:p w:rsidR="00315C13" w:rsidRPr="00883E01" w:rsidRDefault="00996D21">
                  <w:pPr>
                    <w:spacing w:after="0" w:line="24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883E01">
                    <w:rPr>
                      <w:rFonts w:ascii="Tahoma" w:eastAsia="Tahoma" w:hAnsi="Tahoma" w:cs="Tahoma"/>
                      <w:color w:val="000000"/>
                      <w:sz w:val="18"/>
                      <w:szCs w:val="18"/>
                    </w:rPr>
                    <w:br/>
                  </w:r>
                  <w:r w:rsidRPr="00883E01">
                    <w:rPr>
                      <w:rFonts w:ascii="Tahoma" w:eastAsia="Tahoma" w:hAnsi="Tahoma" w:cs="Tahoma"/>
                      <w:color w:val="000000"/>
                      <w:sz w:val="18"/>
                      <w:szCs w:val="18"/>
                    </w:rPr>
                    <w:br/>
                  </w:r>
                  <w:r w:rsidRPr="00883E01">
                    <w:rPr>
                      <w:rFonts w:ascii="Tahoma" w:eastAsia="Tahoma" w:hAnsi="Tahoma" w:cs="Tahoma"/>
                      <w:b/>
                      <w:color w:val="000000"/>
                      <w:sz w:val="18"/>
                      <w:szCs w:val="18"/>
                    </w:rPr>
                    <w:t>Platební podmínky:</w:t>
                  </w:r>
                  <w:r w:rsidRPr="00883E01">
                    <w:rPr>
                      <w:rFonts w:ascii="Tahoma" w:eastAsia="Tahoma" w:hAnsi="Tahoma" w:cs="Tahoma"/>
                      <w:color w:val="000000"/>
                      <w:sz w:val="18"/>
                      <w:szCs w:val="18"/>
                    </w:rPr>
                    <w:br/>
                  </w:r>
                </w:p>
              </w:tc>
            </w:tr>
          </w:tbl>
          <w:p w:rsidR="00315C13" w:rsidRPr="00883E01" w:rsidRDefault="00315C13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389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</w:tr>
      <w:tr w:rsidR="00883E01" w:rsidTr="00883E01">
        <w:trPr>
          <w:trHeight w:val="504"/>
        </w:trPr>
        <w:tc>
          <w:tcPr>
            <w:tcW w:w="328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851"/>
            </w:tblGrid>
            <w:tr w:rsidR="00315C13" w:rsidRPr="00883E01">
              <w:trPr>
                <w:trHeight w:val="426"/>
              </w:trPr>
              <w:tc>
                <w:tcPr>
                  <w:tcW w:w="108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5C13" w:rsidRPr="00883E01" w:rsidRDefault="00996D21">
                  <w:pPr>
                    <w:spacing w:after="0" w:line="24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883E01">
                    <w:rPr>
                      <w:rFonts w:ascii="Tahoma" w:eastAsia="Tahoma" w:hAnsi="Tahoma" w:cs="Tahoma"/>
                      <w:color w:val="000000"/>
                      <w:sz w:val="18"/>
                      <w:szCs w:val="18"/>
                    </w:rPr>
                    <w:t>Cena za poskytování služby (dále jen „cena“) je splatná na základě daňového dokladu - faktury, která bude ze strany LMC vystavena nejpozději do 15 kalendářních dnů ode dne přijetí objednávky se splatností 30 kalendářních dnů ode dne uskutečnění zdanitelného plnění.</w:t>
                  </w:r>
                </w:p>
              </w:tc>
            </w:tr>
          </w:tbl>
          <w:p w:rsidR="00315C13" w:rsidRPr="00883E01" w:rsidRDefault="00315C13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389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</w:tr>
      <w:tr w:rsidR="00315C13">
        <w:trPr>
          <w:trHeight w:val="60"/>
        </w:trPr>
        <w:tc>
          <w:tcPr>
            <w:tcW w:w="328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24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24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74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0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9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5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39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4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35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9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389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</w:tr>
      <w:tr w:rsidR="00883E01" w:rsidTr="00883E01">
        <w:trPr>
          <w:trHeight w:val="269"/>
        </w:trPr>
        <w:tc>
          <w:tcPr>
            <w:tcW w:w="328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851"/>
            </w:tblGrid>
            <w:tr w:rsidR="00315C13" w:rsidRPr="00883E01">
              <w:trPr>
                <w:trHeight w:val="192"/>
              </w:trPr>
              <w:tc>
                <w:tcPr>
                  <w:tcW w:w="108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5C13" w:rsidRPr="00883E01" w:rsidRDefault="00996D21">
                  <w:pPr>
                    <w:spacing w:after="0" w:line="24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883E01">
                    <w:rPr>
                      <w:rFonts w:ascii="Tahoma" w:eastAsia="Tahoma" w:hAnsi="Tahoma" w:cs="Tahoma"/>
                      <w:color w:val="000000"/>
                      <w:sz w:val="18"/>
                      <w:szCs w:val="18"/>
                    </w:rPr>
                    <w:t>Odběratel svým podpisem potvrzuje správnost fakturačních údajů v záhlaví této objednávky.</w:t>
                  </w:r>
                </w:p>
              </w:tc>
            </w:tr>
          </w:tbl>
          <w:p w:rsidR="00315C13" w:rsidRPr="00883E01" w:rsidRDefault="00315C13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389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</w:tr>
      <w:tr w:rsidR="00315C13">
        <w:trPr>
          <w:trHeight w:val="60"/>
        </w:trPr>
        <w:tc>
          <w:tcPr>
            <w:tcW w:w="328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24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24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74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0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9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5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39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4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35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9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389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</w:tr>
      <w:tr w:rsidR="00883E01" w:rsidTr="00883E01">
        <w:trPr>
          <w:trHeight w:val="479"/>
        </w:trPr>
        <w:tc>
          <w:tcPr>
            <w:tcW w:w="328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851"/>
            </w:tblGrid>
            <w:tr w:rsidR="00315C13" w:rsidRPr="00883E01">
              <w:trPr>
                <w:trHeight w:val="401"/>
              </w:trPr>
              <w:tc>
                <w:tcPr>
                  <w:tcW w:w="108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5C13" w:rsidRPr="00883E01" w:rsidRDefault="00996D21">
                  <w:pPr>
                    <w:spacing w:after="0" w:line="24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883E01">
                    <w:rPr>
                      <w:rFonts w:ascii="Tahoma" w:eastAsia="Tahoma" w:hAnsi="Tahoma" w:cs="Tahoma"/>
                      <w:color w:val="000000"/>
                      <w:sz w:val="18"/>
                      <w:szCs w:val="18"/>
                    </w:rPr>
                    <w:t>Odběratel se zavazuje v případě prodlení s úhradou ceny zaplatit smluvní pokutu ve výši 0,1% denně z dlužné částky za každý započatý den prodlení, přičemž smluvní pokuta bude hrazena vedle úroku z prodlení v zákonné výši.</w:t>
                  </w:r>
                </w:p>
              </w:tc>
            </w:tr>
          </w:tbl>
          <w:p w:rsidR="00315C13" w:rsidRPr="00883E01" w:rsidRDefault="00315C13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389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</w:tr>
      <w:tr w:rsidR="00315C13">
        <w:trPr>
          <w:trHeight w:val="60"/>
        </w:trPr>
        <w:tc>
          <w:tcPr>
            <w:tcW w:w="328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24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24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74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0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9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5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39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4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35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9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389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</w:tr>
      <w:tr w:rsidR="00883E01" w:rsidTr="00883E01">
        <w:trPr>
          <w:trHeight w:val="659"/>
        </w:trPr>
        <w:tc>
          <w:tcPr>
            <w:tcW w:w="328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851"/>
            </w:tblGrid>
            <w:tr w:rsidR="00315C13" w:rsidRPr="00883E01">
              <w:trPr>
                <w:trHeight w:val="581"/>
              </w:trPr>
              <w:tc>
                <w:tcPr>
                  <w:tcW w:w="108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5C13" w:rsidRPr="00883E01" w:rsidRDefault="00996D21">
                  <w:pPr>
                    <w:spacing w:after="0" w:line="24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883E01">
                    <w:rPr>
                      <w:rFonts w:ascii="Tahoma" w:eastAsia="Tahoma" w:hAnsi="Tahoma" w:cs="Tahoma"/>
                      <w:color w:val="000000"/>
                      <w:sz w:val="18"/>
                      <w:szCs w:val="18"/>
                    </w:rPr>
                    <w:t>V případě, že je odběratel v prodlení s úhradou ceny nebo její jakékoli části po dobu delší než 14 kalendářních dnů, je LMC oprávněna přerušit poskytování služeb do doby, než bude cena odběratelem v plné výši uhrazena. Poskytování Služeb bude obnoveno bezodkladně po připsání dlužné částky na účet LMC. Odběratel nemá nárok na prodloužení doby poskytování služby o dobu, po kterou byly služby přerušeny.</w:t>
                  </w:r>
                </w:p>
              </w:tc>
            </w:tr>
          </w:tbl>
          <w:p w:rsidR="00315C13" w:rsidRPr="00883E01" w:rsidRDefault="00315C13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389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</w:tr>
      <w:tr w:rsidR="00315C13">
        <w:trPr>
          <w:trHeight w:val="59"/>
        </w:trPr>
        <w:tc>
          <w:tcPr>
            <w:tcW w:w="328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24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24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74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0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9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5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39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4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35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9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389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</w:tr>
      <w:tr w:rsidR="00883E01" w:rsidTr="00883E01">
        <w:trPr>
          <w:trHeight w:val="479"/>
        </w:trPr>
        <w:tc>
          <w:tcPr>
            <w:tcW w:w="328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851"/>
            </w:tblGrid>
            <w:tr w:rsidR="00315C13" w:rsidRPr="00883E01">
              <w:trPr>
                <w:trHeight w:val="401"/>
              </w:trPr>
              <w:tc>
                <w:tcPr>
                  <w:tcW w:w="108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5C13" w:rsidRPr="00883E01" w:rsidRDefault="00996D21">
                  <w:pPr>
                    <w:spacing w:after="0" w:line="24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883E01">
                    <w:rPr>
                      <w:rFonts w:ascii="Tahoma" w:eastAsia="Tahoma" w:hAnsi="Tahoma" w:cs="Tahoma"/>
                      <w:color w:val="000000"/>
                      <w:sz w:val="18"/>
                      <w:szCs w:val="18"/>
                    </w:rPr>
                    <w:t>Klient nemá nárok na vrácení ceny či její části v případě nevyužívání Služeb ani v případě nevyčerpání Služeb ve sjednaném rozsahu, pokud dále není uvedeno jinak.</w:t>
                  </w:r>
                </w:p>
              </w:tc>
            </w:tr>
          </w:tbl>
          <w:p w:rsidR="00315C13" w:rsidRPr="00883E01" w:rsidRDefault="00315C13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389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</w:tr>
      <w:tr w:rsidR="00315C13">
        <w:trPr>
          <w:trHeight w:val="60"/>
        </w:trPr>
        <w:tc>
          <w:tcPr>
            <w:tcW w:w="328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24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24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74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0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9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5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39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4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35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9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389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</w:tr>
      <w:tr w:rsidR="00883E01" w:rsidTr="00883E01">
        <w:trPr>
          <w:trHeight w:val="1095"/>
        </w:trPr>
        <w:tc>
          <w:tcPr>
            <w:tcW w:w="328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851"/>
            </w:tblGrid>
            <w:tr w:rsidR="00315C13" w:rsidRPr="00883E01">
              <w:trPr>
                <w:trHeight w:val="1017"/>
              </w:trPr>
              <w:tc>
                <w:tcPr>
                  <w:tcW w:w="108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5C13" w:rsidRPr="00883E01" w:rsidRDefault="00996D21">
                  <w:pPr>
                    <w:spacing w:after="0" w:line="24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883E01">
                    <w:rPr>
                      <w:rFonts w:ascii="Tahoma" w:eastAsia="Tahoma" w:hAnsi="Tahoma" w:cs="Tahoma"/>
                      <w:color w:val="000000"/>
                      <w:sz w:val="18"/>
                      <w:szCs w:val="18"/>
                    </w:rPr>
                    <w:t>Odesláním této objednávky odběratel souhlasí se Všeobecnými obchodními podmínkami společnosti LMC a podmínkami užívání elektronických systémů společnosti LMC, které jsou uvedeny na internetové adrese http://www.lmc.eu/obchodni-podminky/vseobecne-obchodni-podminky účinnými ke dni odeslání objednávky. Odběratel bere na vědomí, že Všeobecné obchodní podmínky jsou zveřejněny na internetových stránkách dodavatele a prohlašuje, že je s nimi seznámen. Smluvní strany výslovně prohlašují, že na smluvní vztah se vztahují pouze tyto Všeobecné obchodní podmínky a že ze strany klienta nebylo ve smyslu § 1751 odst. 2 občanského zákoníku na žádné obchodní podmínky odkázáno.</w:t>
                  </w:r>
                </w:p>
              </w:tc>
            </w:tr>
          </w:tbl>
          <w:p w:rsidR="00315C13" w:rsidRPr="00883E01" w:rsidRDefault="00315C13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389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</w:tr>
      <w:tr w:rsidR="00315C13">
        <w:trPr>
          <w:trHeight w:val="969"/>
        </w:trPr>
        <w:tc>
          <w:tcPr>
            <w:tcW w:w="328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24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24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74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0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9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5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39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4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35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9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389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</w:tr>
      <w:tr w:rsidR="00883E01" w:rsidTr="00883E01">
        <w:trPr>
          <w:trHeight w:val="285"/>
        </w:trPr>
        <w:tc>
          <w:tcPr>
            <w:tcW w:w="328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24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48"/>
            </w:tblGrid>
            <w:tr w:rsidR="00315C13" w:rsidRPr="00883E01">
              <w:trPr>
                <w:trHeight w:val="207"/>
              </w:trPr>
              <w:tc>
                <w:tcPr>
                  <w:tcW w:w="25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5C13" w:rsidRPr="00883E01" w:rsidRDefault="003130E3" w:rsidP="003130E3">
                  <w:pPr>
                    <w:spacing w:after="0" w:line="24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Tahoma" w:eastAsia="Tahoma" w:hAnsi="Tahoma" w:cs="Tahoma"/>
                      <w:color w:val="000000"/>
                      <w:sz w:val="18"/>
                      <w:szCs w:val="18"/>
                    </w:rPr>
                    <w:t xml:space="preserve">Dne                          </w:t>
                  </w:r>
                  <w:r w:rsidR="00883E01">
                    <w:rPr>
                      <w:rFonts w:ascii="Tahoma" w:eastAsia="Tahoma" w:hAnsi="Tahoma" w:cs="Tahoma"/>
                      <w:color w:val="000000"/>
                      <w:sz w:val="18"/>
                      <w:szCs w:val="18"/>
                    </w:rPr>
                    <w:t>v Brně</w:t>
                  </w:r>
                  <w:proofErr w:type="gramEnd"/>
                </w:p>
              </w:tc>
            </w:tr>
          </w:tbl>
          <w:p w:rsidR="00315C13" w:rsidRPr="00883E01" w:rsidRDefault="00315C13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74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0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9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5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39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4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35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9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389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</w:tr>
      <w:tr w:rsidR="00315C13">
        <w:trPr>
          <w:trHeight w:val="270"/>
        </w:trPr>
        <w:tc>
          <w:tcPr>
            <w:tcW w:w="328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24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24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74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0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9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5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39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4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35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9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389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</w:tr>
      <w:tr w:rsidR="00883E01" w:rsidTr="00883E01">
        <w:trPr>
          <w:trHeight w:val="254"/>
        </w:trPr>
        <w:tc>
          <w:tcPr>
            <w:tcW w:w="328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24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24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74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0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9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5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39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4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79"/>
            </w:tblGrid>
            <w:tr w:rsidR="00315C13" w:rsidRPr="00883E01">
              <w:trPr>
                <w:trHeight w:val="176"/>
              </w:trPr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5C13" w:rsidRPr="00883E01" w:rsidRDefault="00996D21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883E01">
                    <w:rPr>
                      <w:rFonts w:ascii="Tahoma" w:eastAsia="Tahoma" w:hAnsi="Tahoma" w:cs="Tahoma"/>
                      <w:color w:val="000000"/>
                      <w:sz w:val="18"/>
                      <w:szCs w:val="18"/>
                    </w:rPr>
                    <w:t>........................................................</w:t>
                  </w:r>
                </w:p>
              </w:tc>
            </w:tr>
          </w:tbl>
          <w:p w:rsidR="00315C13" w:rsidRPr="00883E01" w:rsidRDefault="00315C13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9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389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</w:tr>
      <w:tr w:rsidR="00315C13">
        <w:trPr>
          <w:trHeight w:val="20"/>
        </w:trPr>
        <w:tc>
          <w:tcPr>
            <w:tcW w:w="328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24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24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74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0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9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5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39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4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35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9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389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</w:tr>
      <w:tr w:rsidR="00883E01" w:rsidTr="00883E01">
        <w:trPr>
          <w:trHeight w:val="299"/>
        </w:trPr>
        <w:tc>
          <w:tcPr>
            <w:tcW w:w="328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24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24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74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0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9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5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39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4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79"/>
            </w:tblGrid>
            <w:tr w:rsidR="00315C13" w:rsidRPr="00883E01">
              <w:trPr>
                <w:trHeight w:val="221"/>
              </w:trPr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5C13" w:rsidRPr="00883E01" w:rsidRDefault="00996D21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883E01">
                    <w:rPr>
                      <w:rFonts w:ascii="Tahoma" w:eastAsia="Tahoma" w:hAnsi="Tahoma" w:cs="Tahoma"/>
                      <w:color w:val="000000"/>
                      <w:sz w:val="18"/>
                      <w:szCs w:val="18"/>
                    </w:rPr>
                    <w:t>Razítko a podpis</w:t>
                  </w:r>
                </w:p>
              </w:tc>
            </w:tr>
          </w:tbl>
          <w:p w:rsidR="00315C13" w:rsidRPr="00883E01" w:rsidRDefault="00315C13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9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389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</w:tr>
      <w:tr w:rsidR="00315C13">
        <w:trPr>
          <w:trHeight w:val="20"/>
        </w:trPr>
        <w:tc>
          <w:tcPr>
            <w:tcW w:w="328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24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24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74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0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9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5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39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4" w:type="dxa"/>
          </w:tcPr>
          <w:p w:rsidR="00315C13" w:rsidRPr="00883E01" w:rsidRDefault="00315C13" w:rsidP="00DA7FF7">
            <w:pPr>
              <w:pStyle w:val="EmptyCellLayoutStyle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35" w:type="dxa"/>
          </w:tcPr>
          <w:p w:rsidR="00DA7FF7" w:rsidRPr="00883E01" w:rsidRDefault="00DA7FF7" w:rsidP="00DA7FF7">
            <w:pPr>
              <w:pStyle w:val="Bezmezer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83E01">
              <w:rPr>
                <w:rFonts w:ascii="Tahoma" w:hAnsi="Tahoma" w:cs="Tahoma"/>
                <w:sz w:val="18"/>
                <w:szCs w:val="18"/>
              </w:rPr>
              <w:t>doc. Ing. Ladislav Janíček, Ph.D., MBA.</w:t>
            </w:r>
          </w:p>
          <w:p w:rsidR="00315C13" w:rsidRPr="00883E01" w:rsidRDefault="00DA7FF7" w:rsidP="00DA7FF7">
            <w:pPr>
              <w:pStyle w:val="EmptyCellLayoutStyle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83E01">
              <w:rPr>
                <w:rFonts w:ascii="Tahoma" w:hAnsi="Tahoma" w:cs="Tahoma"/>
                <w:sz w:val="18"/>
                <w:szCs w:val="18"/>
              </w:rPr>
              <w:t>Kvestor univerzity</w:t>
            </w:r>
          </w:p>
        </w:tc>
        <w:tc>
          <w:tcPr>
            <w:tcW w:w="119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389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</w:tr>
      <w:tr w:rsidR="00883E01" w:rsidTr="00883E01">
        <w:trPr>
          <w:trHeight w:val="254"/>
        </w:trPr>
        <w:tc>
          <w:tcPr>
            <w:tcW w:w="328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24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24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74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0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9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5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39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4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79"/>
            </w:tblGrid>
            <w:tr w:rsidR="00315C13" w:rsidRPr="00883E01">
              <w:trPr>
                <w:trHeight w:val="176"/>
              </w:trPr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5C13" w:rsidRPr="00883E01" w:rsidRDefault="00315C13">
                  <w:pPr>
                    <w:spacing w:after="0" w:line="24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</w:tbl>
          <w:p w:rsidR="00315C13" w:rsidRPr="00883E01" w:rsidRDefault="00315C13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9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389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</w:tr>
      <w:tr w:rsidR="00883E01" w:rsidTr="00883E01">
        <w:trPr>
          <w:trHeight w:val="254"/>
        </w:trPr>
        <w:tc>
          <w:tcPr>
            <w:tcW w:w="328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24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24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74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0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9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5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39" w:type="dxa"/>
          </w:tcPr>
          <w:p w:rsidR="00315C13" w:rsidRPr="00883E01" w:rsidRDefault="00315C13">
            <w:pPr>
              <w:pStyle w:val="EmptyCellLayoutStyle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4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79"/>
            </w:tblGrid>
            <w:tr w:rsidR="00315C13" w:rsidRPr="00883E01">
              <w:trPr>
                <w:trHeight w:val="176"/>
              </w:trPr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5C13" w:rsidRPr="00883E01" w:rsidRDefault="00315C13">
                  <w:pPr>
                    <w:spacing w:after="0" w:line="24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</w:tbl>
          <w:p w:rsidR="00315C13" w:rsidRPr="00883E01" w:rsidRDefault="00315C13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9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389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</w:tr>
      <w:tr w:rsidR="00315C13">
        <w:trPr>
          <w:trHeight w:val="545"/>
        </w:trPr>
        <w:tc>
          <w:tcPr>
            <w:tcW w:w="328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42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12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67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550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389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305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639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4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3335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19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  <w:tc>
          <w:tcPr>
            <w:tcW w:w="389" w:type="dxa"/>
          </w:tcPr>
          <w:p w:rsidR="00315C13" w:rsidRDefault="00315C13">
            <w:pPr>
              <w:pStyle w:val="EmptyCellLayoutStyle"/>
              <w:spacing w:after="0" w:line="240" w:lineRule="auto"/>
            </w:pPr>
          </w:p>
        </w:tc>
      </w:tr>
    </w:tbl>
    <w:p w:rsidR="00315C13" w:rsidRDefault="00315C13">
      <w:pPr>
        <w:spacing w:after="0" w:line="240" w:lineRule="auto"/>
      </w:pPr>
    </w:p>
    <w:sectPr w:rsidR="00315C13">
      <w:headerReference w:type="default" r:id="rId8"/>
      <w:footerReference w:type="default" r:id="rId9"/>
      <w:pgSz w:w="14473" w:h="16833"/>
      <w:pgMar w:top="1440" w:right="1440" w:bottom="1440" w:left="144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00C" w:rsidRDefault="00C8500C">
      <w:pPr>
        <w:spacing w:after="0" w:line="240" w:lineRule="auto"/>
      </w:pPr>
      <w:r>
        <w:separator/>
      </w:r>
    </w:p>
  </w:endnote>
  <w:endnote w:type="continuationSeparator" w:id="0">
    <w:p w:rsidR="00C8500C" w:rsidRDefault="00C85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"/>
      <w:gridCol w:w="7724"/>
      <w:gridCol w:w="3120"/>
      <w:gridCol w:w="15"/>
      <w:gridCol w:w="389"/>
    </w:tblGrid>
    <w:tr w:rsidR="00315C13">
      <w:tc>
        <w:tcPr>
          <w:tcW w:w="343" w:type="dxa"/>
        </w:tcPr>
        <w:p w:rsidR="00315C13" w:rsidRDefault="00315C13">
          <w:pPr>
            <w:pStyle w:val="EmptyCellLayoutStyle"/>
            <w:spacing w:after="0" w:line="240" w:lineRule="auto"/>
          </w:pPr>
        </w:p>
      </w:tc>
      <w:tc>
        <w:tcPr>
          <w:tcW w:w="7724" w:type="dxa"/>
        </w:tcPr>
        <w:p w:rsidR="00315C13" w:rsidRDefault="00315C13">
          <w:pPr>
            <w:pStyle w:val="EmptyCellLayoutStyle"/>
            <w:spacing w:after="0" w:line="240" w:lineRule="auto"/>
          </w:pPr>
        </w:p>
      </w:tc>
      <w:tc>
        <w:tcPr>
          <w:tcW w:w="3120" w:type="dxa"/>
        </w:tcPr>
        <w:p w:rsidR="00315C13" w:rsidRDefault="00315C13"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 w:rsidR="00315C13" w:rsidRDefault="00315C13">
          <w:pPr>
            <w:pStyle w:val="EmptyCellLayoutStyle"/>
            <w:spacing w:after="0" w:line="240" w:lineRule="auto"/>
          </w:pPr>
        </w:p>
      </w:tc>
      <w:tc>
        <w:tcPr>
          <w:tcW w:w="389" w:type="dxa"/>
        </w:tcPr>
        <w:p w:rsidR="00315C13" w:rsidRDefault="00315C13">
          <w:pPr>
            <w:pStyle w:val="EmptyCellLayoutStyle"/>
            <w:spacing w:after="0" w:line="240" w:lineRule="auto"/>
          </w:pPr>
        </w:p>
      </w:tc>
    </w:tr>
    <w:tr w:rsidR="00315C13">
      <w:tc>
        <w:tcPr>
          <w:tcW w:w="343" w:type="dxa"/>
        </w:tcPr>
        <w:p w:rsidR="00315C13" w:rsidRDefault="00315C13">
          <w:pPr>
            <w:pStyle w:val="EmptyCellLayoutStyle"/>
            <w:spacing w:after="0" w:line="240" w:lineRule="auto"/>
          </w:pPr>
        </w:p>
      </w:tc>
      <w:tc>
        <w:tcPr>
          <w:tcW w:w="7724" w:type="dxa"/>
        </w:tcPr>
        <w:p w:rsidR="00315C13" w:rsidRDefault="00315C13">
          <w:pPr>
            <w:pStyle w:val="EmptyCellLayoutStyle"/>
            <w:spacing w:after="0" w:line="240" w:lineRule="auto"/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315C13" w:rsidRDefault="00996D21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1981476" cy="276263"/>
                <wp:effectExtent l="0" t="0" r="0" b="0"/>
                <wp:docPr id="1" name="img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1476" cy="2762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" w:type="dxa"/>
        </w:tcPr>
        <w:p w:rsidR="00315C13" w:rsidRDefault="00315C13">
          <w:pPr>
            <w:pStyle w:val="EmptyCellLayoutStyle"/>
            <w:spacing w:after="0" w:line="240" w:lineRule="auto"/>
          </w:pPr>
        </w:p>
      </w:tc>
      <w:tc>
        <w:tcPr>
          <w:tcW w:w="389" w:type="dxa"/>
        </w:tcPr>
        <w:p w:rsidR="00315C13" w:rsidRDefault="00315C13">
          <w:pPr>
            <w:pStyle w:val="EmptyCellLayoutStyle"/>
            <w:spacing w:after="0" w:line="240" w:lineRule="auto"/>
          </w:pPr>
        </w:p>
      </w:tc>
    </w:tr>
    <w:tr w:rsidR="00315C13">
      <w:tc>
        <w:tcPr>
          <w:tcW w:w="343" w:type="dxa"/>
        </w:tcPr>
        <w:p w:rsidR="00315C13" w:rsidRDefault="00315C13">
          <w:pPr>
            <w:pStyle w:val="EmptyCellLayoutStyle"/>
            <w:spacing w:after="0" w:line="240" w:lineRule="auto"/>
          </w:pPr>
        </w:p>
      </w:tc>
      <w:tc>
        <w:tcPr>
          <w:tcW w:w="7724" w:type="dxa"/>
        </w:tcPr>
        <w:p w:rsidR="00315C13" w:rsidRDefault="00315C13">
          <w:pPr>
            <w:pStyle w:val="EmptyCellLayoutStyle"/>
            <w:spacing w:after="0" w:line="240" w:lineRule="auto"/>
          </w:pPr>
        </w:p>
      </w:tc>
      <w:tc>
        <w:tcPr>
          <w:tcW w:w="3120" w:type="dxa"/>
        </w:tcPr>
        <w:p w:rsidR="00315C13" w:rsidRDefault="00315C13"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 w:rsidR="00315C13" w:rsidRDefault="00315C13">
          <w:pPr>
            <w:pStyle w:val="EmptyCellLayoutStyle"/>
            <w:spacing w:after="0" w:line="240" w:lineRule="auto"/>
          </w:pPr>
        </w:p>
      </w:tc>
      <w:tc>
        <w:tcPr>
          <w:tcW w:w="389" w:type="dxa"/>
        </w:tcPr>
        <w:p w:rsidR="00315C13" w:rsidRDefault="00315C13">
          <w:pPr>
            <w:pStyle w:val="EmptyCellLayoutStyle"/>
            <w:spacing w:after="0" w:line="240" w:lineRule="auto"/>
          </w:pPr>
        </w:p>
      </w:tc>
    </w:tr>
    <w:tr w:rsidR="00883E01" w:rsidTr="00883E01">
      <w:tc>
        <w:tcPr>
          <w:tcW w:w="343" w:type="dxa"/>
        </w:tcPr>
        <w:p w:rsidR="00315C13" w:rsidRDefault="00315C13">
          <w:pPr>
            <w:pStyle w:val="EmptyCellLayoutStyle"/>
            <w:spacing w:after="0" w:line="240" w:lineRule="auto"/>
          </w:pPr>
        </w:p>
      </w:tc>
      <w:tc>
        <w:tcPr>
          <w:tcW w:w="7724" w:type="dxa"/>
          <w:gridSpan w:val="3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859"/>
          </w:tblGrid>
          <w:tr w:rsidR="00315C13">
            <w:trPr>
              <w:trHeight w:val="221"/>
            </w:trPr>
            <w:tc>
              <w:tcPr>
                <w:tcW w:w="1086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315C13" w:rsidRDefault="00996D21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C0C0C0"/>
                    <w:sz w:val="16"/>
                  </w:rPr>
                  <w:t xml:space="preserve">LMC s.r.o. • </w:t>
                </w:r>
                <w:proofErr w:type="spellStart"/>
                <w:r>
                  <w:rPr>
                    <w:rFonts w:ascii="Arial" w:eastAsia="Arial" w:hAnsi="Arial"/>
                    <w:color w:val="C0C0C0"/>
                    <w:sz w:val="16"/>
                  </w:rPr>
                  <w:t>Lighthouse</w:t>
                </w:r>
                <w:proofErr w:type="spellEnd"/>
                <w:r>
                  <w:rPr>
                    <w:rFonts w:ascii="Arial" w:eastAsia="Arial" w:hAnsi="Arial"/>
                    <w:color w:val="C0C0C0"/>
                    <w:sz w:val="16"/>
                  </w:rPr>
                  <w:t xml:space="preserve">  </w:t>
                </w:r>
                <w:proofErr w:type="spellStart"/>
                <w:proofErr w:type="gramStart"/>
                <w:r>
                  <w:rPr>
                    <w:rFonts w:ascii="Arial" w:eastAsia="Arial" w:hAnsi="Arial"/>
                    <w:color w:val="C0C0C0"/>
                    <w:sz w:val="16"/>
                  </w:rPr>
                  <w:t>Towers</w:t>
                </w:r>
                <w:proofErr w:type="spellEnd"/>
                <w:r>
                  <w:rPr>
                    <w:rFonts w:ascii="Arial" w:eastAsia="Arial" w:hAnsi="Arial"/>
                    <w:color w:val="C0C0C0"/>
                    <w:sz w:val="16"/>
                  </w:rPr>
                  <w:t xml:space="preserve">  •  Jankovcova</w:t>
                </w:r>
                <w:proofErr w:type="gramEnd"/>
                <w:r>
                  <w:rPr>
                    <w:rFonts w:ascii="Arial" w:eastAsia="Arial" w:hAnsi="Arial"/>
                    <w:color w:val="C0C0C0"/>
                    <w:sz w:val="16"/>
                  </w:rPr>
                  <w:t xml:space="preserve"> 1569/2c  •  170 00 Praha 7 • Tel.: +</w:t>
                </w:r>
                <w:proofErr w:type="gramStart"/>
                <w:r>
                  <w:rPr>
                    <w:rFonts w:ascii="Arial" w:eastAsia="Arial" w:hAnsi="Arial"/>
                    <w:color w:val="C0C0C0"/>
                    <w:sz w:val="16"/>
                  </w:rPr>
                  <w:t>420 224 810 053,055  •  www</w:t>
                </w:r>
                <w:proofErr w:type="gramEnd"/>
                <w:r>
                  <w:rPr>
                    <w:rFonts w:ascii="Arial" w:eastAsia="Arial" w:hAnsi="Arial"/>
                    <w:color w:val="C0C0C0"/>
                    <w:sz w:val="16"/>
                  </w:rPr>
                  <w:t>.lmc.eu</w:t>
                </w:r>
              </w:p>
            </w:tc>
          </w:tr>
        </w:tbl>
        <w:p w:rsidR="00315C13" w:rsidRDefault="00315C13">
          <w:pPr>
            <w:spacing w:after="0" w:line="240" w:lineRule="auto"/>
          </w:pPr>
        </w:p>
      </w:tc>
      <w:tc>
        <w:tcPr>
          <w:tcW w:w="389" w:type="dxa"/>
        </w:tcPr>
        <w:p w:rsidR="00315C13" w:rsidRDefault="00315C13">
          <w:pPr>
            <w:pStyle w:val="EmptyCellLayoutStyle"/>
            <w:spacing w:after="0" w:line="240" w:lineRule="auto"/>
          </w:pPr>
        </w:p>
      </w:tc>
    </w:tr>
    <w:tr w:rsidR="00315C13">
      <w:tc>
        <w:tcPr>
          <w:tcW w:w="343" w:type="dxa"/>
        </w:tcPr>
        <w:p w:rsidR="00315C13" w:rsidRDefault="00315C13">
          <w:pPr>
            <w:pStyle w:val="EmptyCellLayoutStyle"/>
            <w:spacing w:after="0" w:line="240" w:lineRule="auto"/>
          </w:pPr>
        </w:p>
      </w:tc>
      <w:tc>
        <w:tcPr>
          <w:tcW w:w="7724" w:type="dxa"/>
        </w:tcPr>
        <w:p w:rsidR="00315C13" w:rsidRDefault="00315C13">
          <w:pPr>
            <w:pStyle w:val="EmptyCellLayoutStyle"/>
            <w:spacing w:after="0" w:line="240" w:lineRule="auto"/>
          </w:pPr>
        </w:p>
      </w:tc>
      <w:tc>
        <w:tcPr>
          <w:tcW w:w="3120" w:type="dxa"/>
        </w:tcPr>
        <w:p w:rsidR="00315C13" w:rsidRDefault="00315C13"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 w:rsidR="00315C13" w:rsidRDefault="00315C13">
          <w:pPr>
            <w:pStyle w:val="EmptyCellLayoutStyle"/>
            <w:spacing w:after="0" w:line="240" w:lineRule="auto"/>
          </w:pPr>
        </w:p>
      </w:tc>
      <w:tc>
        <w:tcPr>
          <w:tcW w:w="389" w:type="dxa"/>
        </w:tcPr>
        <w:p w:rsidR="00315C13" w:rsidRDefault="00315C1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00C" w:rsidRDefault="00C8500C">
      <w:pPr>
        <w:spacing w:after="0" w:line="240" w:lineRule="auto"/>
      </w:pPr>
      <w:r>
        <w:separator/>
      </w:r>
    </w:p>
  </w:footnote>
  <w:footnote w:type="continuationSeparator" w:id="0">
    <w:p w:rsidR="00C8500C" w:rsidRDefault="00C850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8"/>
      <w:gridCol w:w="14"/>
      <w:gridCol w:w="2880"/>
      <w:gridCol w:w="5760"/>
      <w:gridCol w:w="2205"/>
      <w:gridCol w:w="15"/>
      <w:gridCol w:w="389"/>
    </w:tblGrid>
    <w:tr w:rsidR="00315C13">
      <w:tc>
        <w:tcPr>
          <w:tcW w:w="328" w:type="dxa"/>
        </w:tcPr>
        <w:p w:rsidR="00315C13" w:rsidRDefault="00315C13">
          <w:pPr>
            <w:pStyle w:val="EmptyCellLayoutStyle"/>
            <w:spacing w:after="0" w:line="240" w:lineRule="auto"/>
          </w:pPr>
        </w:p>
      </w:tc>
      <w:tc>
        <w:tcPr>
          <w:tcW w:w="14" w:type="dxa"/>
        </w:tcPr>
        <w:p w:rsidR="00315C13" w:rsidRDefault="00315C13">
          <w:pPr>
            <w:pStyle w:val="EmptyCellLayoutStyle"/>
            <w:spacing w:after="0" w:line="240" w:lineRule="auto"/>
          </w:pPr>
        </w:p>
      </w:tc>
      <w:tc>
        <w:tcPr>
          <w:tcW w:w="2880" w:type="dxa"/>
        </w:tcPr>
        <w:p w:rsidR="00315C13" w:rsidRDefault="00315C13">
          <w:pPr>
            <w:pStyle w:val="EmptyCellLayoutStyle"/>
            <w:spacing w:after="0" w:line="240" w:lineRule="auto"/>
          </w:pPr>
        </w:p>
      </w:tc>
      <w:tc>
        <w:tcPr>
          <w:tcW w:w="5760" w:type="dxa"/>
        </w:tcPr>
        <w:p w:rsidR="00315C13" w:rsidRDefault="00315C13">
          <w:pPr>
            <w:pStyle w:val="EmptyCellLayoutStyle"/>
            <w:spacing w:after="0" w:line="240" w:lineRule="auto"/>
          </w:pPr>
        </w:p>
      </w:tc>
      <w:tc>
        <w:tcPr>
          <w:tcW w:w="2205" w:type="dxa"/>
        </w:tcPr>
        <w:p w:rsidR="00315C13" w:rsidRDefault="00315C13"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 w:rsidR="00315C13" w:rsidRDefault="00315C13">
          <w:pPr>
            <w:pStyle w:val="EmptyCellLayoutStyle"/>
            <w:spacing w:after="0" w:line="240" w:lineRule="auto"/>
          </w:pPr>
        </w:p>
      </w:tc>
      <w:tc>
        <w:tcPr>
          <w:tcW w:w="389" w:type="dxa"/>
        </w:tcPr>
        <w:p w:rsidR="00315C13" w:rsidRDefault="00315C13">
          <w:pPr>
            <w:pStyle w:val="EmptyCellLayoutStyle"/>
            <w:spacing w:after="0" w:line="240" w:lineRule="auto"/>
          </w:pPr>
        </w:p>
      </w:tc>
    </w:tr>
    <w:tr w:rsidR="00883E01" w:rsidTr="00883E01">
      <w:tc>
        <w:tcPr>
          <w:tcW w:w="328" w:type="dxa"/>
        </w:tcPr>
        <w:p w:rsidR="00315C13" w:rsidRDefault="00315C13">
          <w:pPr>
            <w:pStyle w:val="EmptyCellLayoutStyle"/>
            <w:spacing w:after="0" w:line="240" w:lineRule="auto"/>
          </w:pPr>
        </w:p>
      </w:tc>
      <w:tc>
        <w:tcPr>
          <w:tcW w:w="14" w:type="dxa"/>
          <w:gridSpan w:val="5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874"/>
          </w:tblGrid>
          <w:tr w:rsidR="00315C13">
            <w:trPr>
              <w:trHeight w:val="395"/>
            </w:trPr>
            <w:tc>
              <w:tcPr>
                <w:tcW w:w="10874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315C13" w:rsidRDefault="00315C13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315C13" w:rsidRDefault="00315C13">
          <w:pPr>
            <w:spacing w:after="0" w:line="240" w:lineRule="auto"/>
          </w:pPr>
        </w:p>
      </w:tc>
      <w:tc>
        <w:tcPr>
          <w:tcW w:w="389" w:type="dxa"/>
        </w:tcPr>
        <w:p w:rsidR="00315C13" w:rsidRDefault="00315C13">
          <w:pPr>
            <w:pStyle w:val="EmptyCellLayoutStyle"/>
            <w:spacing w:after="0" w:line="240" w:lineRule="auto"/>
          </w:pPr>
        </w:p>
      </w:tc>
    </w:tr>
    <w:tr w:rsidR="00315C13">
      <w:tc>
        <w:tcPr>
          <w:tcW w:w="328" w:type="dxa"/>
        </w:tcPr>
        <w:p w:rsidR="00315C13" w:rsidRDefault="00315C13">
          <w:pPr>
            <w:pStyle w:val="EmptyCellLayoutStyle"/>
            <w:spacing w:after="0" w:line="240" w:lineRule="auto"/>
          </w:pPr>
        </w:p>
      </w:tc>
      <w:tc>
        <w:tcPr>
          <w:tcW w:w="14" w:type="dxa"/>
        </w:tcPr>
        <w:p w:rsidR="00315C13" w:rsidRDefault="00315C13">
          <w:pPr>
            <w:pStyle w:val="EmptyCellLayoutStyle"/>
            <w:spacing w:after="0" w:line="240" w:lineRule="auto"/>
          </w:pPr>
        </w:p>
      </w:tc>
      <w:tc>
        <w:tcPr>
          <w:tcW w:w="2880" w:type="dxa"/>
        </w:tcPr>
        <w:p w:rsidR="00315C13" w:rsidRDefault="00315C13">
          <w:pPr>
            <w:pStyle w:val="EmptyCellLayoutStyle"/>
            <w:spacing w:after="0" w:line="240" w:lineRule="auto"/>
          </w:pPr>
        </w:p>
      </w:tc>
      <w:tc>
        <w:tcPr>
          <w:tcW w:w="5760" w:type="dxa"/>
        </w:tcPr>
        <w:p w:rsidR="00315C13" w:rsidRDefault="00315C13">
          <w:pPr>
            <w:pStyle w:val="EmptyCellLayoutStyle"/>
            <w:spacing w:after="0" w:line="240" w:lineRule="auto"/>
          </w:pPr>
        </w:p>
      </w:tc>
      <w:tc>
        <w:tcPr>
          <w:tcW w:w="2205" w:type="dxa"/>
        </w:tcPr>
        <w:p w:rsidR="00315C13" w:rsidRDefault="00315C13"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 w:rsidR="00315C13" w:rsidRDefault="00315C13">
          <w:pPr>
            <w:pStyle w:val="EmptyCellLayoutStyle"/>
            <w:spacing w:after="0" w:line="240" w:lineRule="auto"/>
          </w:pPr>
        </w:p>
      </w:tc>
      <w:tc>
        <w:tcPr>
          <w:tcW w:w="389" w:type="dxa"/>
        </w:tcPr>
        <w:p w:rsidR="00315C13" w:rsidRDefault="00315C13">
          <w:pPr>
            <w:pStyle w:val="EmptyCellLayoutStyle"/>
            <w:spacing w:after="0" w:line="240" w:lineRule="auto"/>
          </w:pPr>
        </w:p>
      </w:tc>
    </w:tr>
    <w:tr w:rsidR="00315C13">
      <w:tc>
        <w:tcPr>
          <w:tcW w:w="328" w:type="dxa"/>
        </w:tcPr>
        <w:p w:rsidR="00315C13" w:rsidRDefault="00315C13">
          <w:pPr>
            <w:pStyle w:val="EmptyCellLayoutStyle"/>
            <w:spacing w:after="0" w:line="240" w:lineRule="auto"/>
          </w:pPr>
        </w:p>
      </w:tc>
      <w:tc>
        <w:tcPr>
          <w:tcW w:w="14" w:type="dxa"/>
        </w:tcPr>
        <w:p w:rsidR="00315C13" w:rsidRDefault="00315C13">
          <w:pPr>
            <w:pStyle w:val="EmptyCellLayoutStyle"/>
            <w:spacing w:after="0" w:line="240" w:lineRule="auto"/>
          </w:pPr>
        </w:p>
      </w:tc>
      <w:tc>
        <w:tcPr>
          <w:tcW w:w="288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880"/>
          </w:tblGrid>
          <w:tr w:rsidR="00315C13">
            <w:trPr>
              <w:trHeight w:val="327"/>
            </w:trPr>
            <w:tc>
              <w:tcPr>
                <w:tcW w:w="288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315C13" w:rsidRDefault="00996D21">
                <w:pPr>
                  <w:spacing w:after="0" w:line="240" w:lineRule="auto"/>
                </w:pPr>
                <w:r>
                  <w:rPr>
                    <w:rFonts w:ascii="Tahoma" w:eastAsia="Tahoma" w:hAnsi="Tahoma"/>
                    <w:b/>
                    <w:color w:val="000000"/>
                    <w:sz w:val="28"/>
                  </w:rPr>
                  <w:t>Objednávka služeb</w:t>
                </w:r>
              </w:p>
            </w:tc>
          </w:tr>
        </w:tbl>
        <w:p w:rsidR="00315C13" w:rsidRDefault="00315C13">
          <w:pPr>
            <w:spacing w:after="0" w:line="240" w:lineRule="auto"/>
          </w:pPr>
        </w:p>
      </w:tc>
      <w:tc>
        <w:tcPr>
          <w:tcW w:w="5760" w:type="dxa"/>
        </w:tcPr>
        <w:p w:rsidR="00315C13" w:rsidRDefault="00315C13">
          <w:pPr>
            <w:pStyle w:val="EmptyCellLayoutStyle"/>
            <w:spacing w:after="0" w:line="240" w:lineRule="auto"/>
          </w:pPr>
        </w:p>
      </w:tc>
      <w:tc>
        <w:tcPr>
          <w:tcW w:w="2205" w:type="dxa"/>
        </w:tcPr>
        <w:p w:rsidR="00315C13" w:rsidRDefault="00315C13"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 w:rsidR="00315C13" w:rsidRDefault="00315C13">
          <w:pPr>
            <w:pStyle w:val="EmptyCellLayoutStyle"/>
            <w:spacing w:after="0" w:line="240" w:lineRule="auto"/>
          </w:pPr>
        </w:p>
      </w:tc>
      <w:tc>
        <w:tcPr>
          <w:tcW w:w="389" w:type="dxa"/>
        </w:tcPr>
        <w:p w:rsidR="00315C13" w:rsidRDefault="00315C13">
          <w:pPr>
            <w:pStyle w:val="EmptyCellLayoutStyle"/>
            <w:spacing w:after="0" w:line="240" w:lineRule="auto"/>
          </w:pPr>
        </w:p>
      </w:tc>
    </w:tr>
    <w:tr w:rsidR="00315C13">
      <w:tc>
        <w:tcPr>
          <w:tcW w:w="328" w:type="dxa"/>
        </w:tcPr>
        <w:p w:rsidR="00315C13" w:rsidRDefault="00315C13">
          <w:pPr>
            <w:pStyle w:val="EmptyCellLayoutStyle"/>
            <w:spacing w:after="0" w:line="240" w:lineRule="auto"/>
          </w:pPr>
        </w:p>
      </w:tc>
      <w:tc>
        <w:tcPr>
          <w:tcW w:w="14" w:type="dxa"/>
        </w:tcPr>
        <w:p w:rsidR="00315C13" w:rsidRDefault="00315C13">
          <w:pPr>
            <w:pStyle w:val="EmptyCellLayoutStyle"/>
            <w:spacing w:after="0" w:line="240" w:lineRule="auto"/>
          </w:pPr>
        </w:p>
      </w:tc>
      <w:tc>
        <w:tcPr>
          <w:tcW w:w="2880" w:type="dxa"/>
          <w:vMerge/>
        </w:tcPr>
        <w:p w:rsidR="00315C13" w:rsidRDefault="00315C13">
          <w:pPr>
            <w:pStyle w:val="EmptyCellLayoutStyle"/>
            <w:spacing w:after="0" w:line="240" w:lineRule="auto"/>
          </w:pPr>
        </w:p>
      </w:tc>
      <w:tc>
        <w:tcPr>
          <w:tcW w:w="5760" w:type="dxa"/>
        </w:tcPr>
        <w:p w:rsidR="00315C13" w:rsidRDefault="00315C13">
          <w:pPr>
            <w:pStyle w:val="EmptyCellLayoutStyle"/>
            <w:spacing w:after="0" w:line="240" w:lineRule="auto"/>
          </w:pPr>
        </w:p>
      </w:tc>
      <w:tc>
        <w:tcPr>
          <w:tcW w:w="220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205"/>
          </w:tblGrid>
          <w:tr w:rsidR="00315C13">
            <w:trPr>
              <w:trHeight w:val="131"/>
            </w:trPr>
            <w:tc>
              <w:tcPr>
                <w:tcW w:w="220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315C13" w:rsidRDefault="00996D21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808080"/>
                    <w:sz w:val="14"/>
                  </w:rPr>
                  <w:t xml:space="preserve">verze </w:t>
                </w:r>
                <w:proofErr w:type="gramStart"/>
                <w:r>
                  <w:rPr>
                    <w:rFonts w:ascii="Arial" w:eastAsia="Arial" w:hAnsi="Arial"/>
                    <w:color w:val="808080"/>
                    <w:sz w:val="14"/>
                  </w:rPr>
                  <w:t>OBJ.14.01.02</w:t>
                </w:r>
                <w:proofErr w:type="gramEnd"/>
                <w:r>
                  <w:rPr>
                    <w:rFonts w:ascii="Arial" w:eastAsia="Arial" w:hAnsi="Arial"/>
                    <w:color w:val="808080"/>
                    <w:sz w:val="14"/>
                  </w:rPr>
                  <w:t>.CZ</w:t>
                </w:r>
              </w:p>
            </w:tc>
          </w:tr>
        </w:tbl>
        <w:p w:rsidR="00315C13" w:rsidRDefault="00315C13">
          <w:pPr>
            <w:spacing w:after="0" w:line="240" w:lineRule="auto"/>
          </w:pPr>
        </w:p>
      </w:tc>
      <w:tc>
        <w:tcPr>
          <w:tcW w:w="15" w:type="dxa"/>
        </w:tcPr>
        <w:p w:rsidR="00315C13" w:rsidRDefault="00315C13">
          <w:pPr>
            <w:pStyle w:val="EmptyCellLayoutStyle"/>
            <w:spacing w:after="0" w:line="240" w:lineRule="auto"/>
          </w:pPr>
        </w:p>
      </w:tc>
      <w:tc>
        <w:tcPr>
          <w:tcW w:w="389" w:type="dxa"/>
        </w:tcPr>
        <w:p w:rsidR="00315C13" w:rsidRDefault="00315C13">
          <w:pPr>
            <w:pStyle w:val="EmptyCellLayoutStyle"/>
            <w:spacing w:after="0" w:line="240" w:lineRule="auto"/>
          </w:pPr>
        </w:p>
      </w:tc>
    </w:tr>
    <w:tr w:rsidR="00315C13">
      <w:tc>
        <w:tcPr>
          <w:tcW w:w="328" w:type="dxa"/>
        </w:tcPr>
        <w:p w:rsidR="00315C13" w:rsidRDefault="00315C13">
          <w:pPr>
            <w:pStyle w:val="EmptyCellLayoutStyle"/>
            <w:spacing w:after="0" w:line="240" w:lineRule="auto"/>
          </w:pPr>
        </w:p>
      </w:tc>
      <w:tc>
        <w:tcPr>
          <w:tcW w:w="14" w:type="dxa"/>
        </w:tcPr>
        <w:p w:rsidR="00315C13" w:rsidRDefault="00315C13">
          <w:pPr>
            <w:pStyle w:val="EmptyCellLayoutStyle"/>
            <w:spacing w:after="0" w:line="240" w:lineRule="auto"/>
          </w:pPr>
        </w:p>
      </w:tc>
      <w:tc>
        <w:tcPr>
          <w:tcW w:w="2880" w:type="dxa"/>
        </w:tcPr>
        <w:p w:rsidR="00315C13" w:rsidRDefault="00315C13">
          <w:pPr>
            <w:pStyle w:val="EmptyCellLayoutStyle"/>
            <w:spacing w:after="0" w:line="240" w:lineRule="auto"/>
          </w:pPr>
        </w:p>
      </w:tc>
      <w:tc>
        <w:tcPr>
          <w:tcW w:w="5760" w:type="dxa"/>
        </w:tcPr>
        <w:p w:rsidR="00315C13" w:rsidRDefault="00315C13">
          <w:pPr>
            <w:pStyle w:val="EmptyCellLayoutStyle"/>
            <w:spacing w:after="0" w:line="240" w:lineRule="auto"/>
          </w:pPr>
        </w:p>
      </w:tc>
      <w:tc>
        <w:tcPr>
          <w:tcW w:w="2205" w:type="dxa"/>
        </w:tcPr>
        <w:p w:rsidR="00315C13" w:rsidRDefault="00315C13"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 w:rsidR="00315C13" w:rsidRDefault="00315C13">
          <w:pPr>
            <w:pStyle w:val="EmptyCellLayoutStyle"/>
            <w:spacing w:after="0" w:line="240" w:lineRule="auto"/>
          </w:pPr>
        </w:p>
      </w:tc>
      <w:tc>
        <w:tcPr>
          <w:tcW w:w="389" w:type="dxa"/>
        </w:tcPr>
        <w:p w:rsidR="00315C13" w:rsidRDefault="00315C1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>
    <w:nsid w:val="77BA5FFB"/>
    <w:multiLevelType w:val="hybridMultilevel"/>
    <w:tmpl w:val="D8E0AF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C13"/>
    <w:rsid w:val="001D6DFB"/>
    <w:rsid w:val="003130E3"/>
    <w:rsid w:val="00315C13"/>
    <w:rsid w:val="006D487D"/>
    <w:rsid w:val="00883E01"/>
    <w:rsid w:val="00996D21"/>
    <w:rsid w:val="00AA2068"/>
    <w:rsid w:val="00C8500C"/>
    <w:rsid w:val="00DA7FF7"/>
    <w:rsid w:val="00EB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3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3E01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883E0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3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3E01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883E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0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3523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{286aee2c-8d48-e411-bf04-a08be7d4fb76}</vt:lpstr>
      <vt:lpstr>{286aee2c-8d48-e411-bf04-a08be7d4fb76}</vt:lpstr>
    </vt:vector>
  </TitlesOfParts>
  <Company>LMC s.r.o.</Company>
  <LinksUpToDate>false</LinksUpToDate>
  <CharactersWithSpaces>4111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{286aee2c-8d48-e411-bf04-a08be7d4fb76}</dc:title>
  <dc:creator>Lucie Opletalova</dc:creator>
  <dc:description>Objednávka služeb:</dc:description>
  <cp:lastModifiedBy>Suchánek Pavel</cp:lastModifiedBy>
  <cp:revision>2</cp:revision>
  <dcterms:created xsi:type="dcterms:W3CDTF">2016-10-06T12:17:00Z</dcterms:created>
  <dcterms:modified xsi:type="dcterms:W3CDTF">2016-10-06T12:17:00Z</dcterms:modified>
</cp:coreProperties>
</file>