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687 721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43 117,06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30 060,51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18 293,98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71 790,46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1 137,49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27 937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1 769,95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5 021,05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652 841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52 623,54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4 291,44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3 158 715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179 732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179 732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11.10.2018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