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3 230,46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1 297,92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144 783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15 209,78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5 084,27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55 218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6 764,08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5 818,96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1 626,98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77 294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8 383,73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18 044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18 044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1 779,23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9 285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1 126,83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5 827,25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122 937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11 236,35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5 927,42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9 162,96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80 456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7 353,62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477 899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43 679,61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3,7925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3 628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476,07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786 151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77 419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137N15/33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13711533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77 419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11.10.2018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