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A5" w:rsidRDefault="00254BA5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3369D" w:rsidTr="00254BA5">
        <w:trPr>
          <w:trHeight w:val="148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254BA5" w:rsidTr="00254BA5">
        <w:trPr>
          <w:trHeight w:val="340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3369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3369D" w:rsidRDefault="00F3369D">
            <w:pPr>
              <w:spacing w:after="0" w:line="240" w:lineRule="auto"/>
            </w:pPr>
          </w:p>
        </w:tc>
        <w:tc>
          <w:tcPr>
            <w:tcW w:w="7714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F3369D" w:rsidTr="00254BA5">
        <w:trPr>
          <w:trHeight w:val="100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254BA5" w:rsidTr="00254BA5"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F3369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ZKS AGRO ZAHOŘANY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Zahořany 110, 34401 Domažlice</w:t>
                  </w:r>
                </w:p>
              </w:tc>
            </w:tr>
          </w:tbl>
          <w:p w:rsidR="00F3369D" w:rsidRDefault="00F3369D">
            <w:pPr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F3369D" w:rsidTr="00254BA5">
        <w:trPr>
          <w:trHeight w:val="349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F3369D" w:rsidTr="00254BA5">
        <w:trPr>
          <w:trHeight w:val="340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3369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3369D" w:rsidRDefault="00F3369D">
            <w:pPr>
              <w:spacing w:after="0" w:line="240" w:lineRule="auto"/>
            </w:pPr>
          </w:p>
        </w:tc>
        <w:tc>
          <w:tcPr>
            <w:tcW w:w="801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F3369D" w:rsidTr="00254BA5">
        <w:trPr>
          <w:trHeight w:val="229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254BA5" w:rsidTr="00254BA5"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3369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Domažlice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35,58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193,30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258,22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83,77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5 268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587,59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Hříchovice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249,75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277,57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107,30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553,74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345,53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491,12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19,78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133,37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595,52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484,72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270,93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328,42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104,04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153,74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271,05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170,73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28,40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21,18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57 163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6 652,63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Kout na Šumavě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1 269,56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15 767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1 269,56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Radonice u Milavčí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317,62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317,62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Stanětice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887,50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193,11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188,64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409,39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343,66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364,35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205,94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28,64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24,96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3 635,23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Zahořany u Domažlic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43,75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923,44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1 806,42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538,69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728,87</w:t>
                  </w:r>
                </w:p>
              </w:tc>
            </w:tr>
            <w:tr w:rsidR="00F336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390,61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48 424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4 431,76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166 359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16 894</w:t>
                  </w:r>
                </w:p>
              </w:tc>
            </w:tr>
            <w:tr w:rsidR="00254BA5" w:rsidTr="00254BA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F3369D">
                  <w:pPr>
                    <w:spacing w:after="0" w:line="240" w:lineRule="auto"/>
                  </w:pPr>
                </w:p>
              </w:tc>
            </w:tr>
          </w:tbl>
          <w:p w:rsidR="00F3369D" w:rsidRDefault="00F3369D">
            <w:pPr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F3369D" w:rsidTr="00254BA5">
        <w:trPr>
          <w:trHeight w:val="349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  <w:tr w:rsidR="00254BA5" w:rsidTr="00254BA5">
        <w:trPr>
          <w:trHeight w:val="1305"/>
        </w:trPr>
        <w:tc>
          <w:tcPr>
            <w:tcW w:w="115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F3369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F3369D" w:rsidRDefault="00515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3369D" w:rsidRDefault="00F3369D">
            <w:pPr>
              <w:spacing w:after="0" w:line="240" w:lineRule="auto"/>
            </w:pPr>
          </w:p>
        </w:tc>
        <w:tc>
          <w:tcPr>
            <w:tcW w:w="480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369D" w:rsidRDefault="00F3369D">
            <w:pPr>
              <w:pStyle w:val="EmptyCellLayoutStyle"/>
              <w:spacing w:after="0" w:line="240" w:lineRule="auto"/>
            </w:pPr>
          </w:p>
        </w:tc>
      </w:tr>
    </w:tbl>
    <w:p w:rsidR="00F3369D" w:rsidRDefault="00F3369D">
      <w:pPr>
        <w:spacing w:after="0" w:line="240" w:lineRule="auto"/>
      </w:pPr>
    </w:p>
    <w:sectPr w:rsidR="00F3369D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EC" w:rsidRDefault="00515AEC">
      <w:pPr>
        <w:spacing w:after="0" w:line="240" w:lineRule="auto"/>
      </w:pPr>
      <w:r>
        <w:separator/>
      </w:r>
    </w:p>
  </w:endnote>
  <w:endnote w:type="continuationSeparator" w:id="0">
    <w:p w:rsidR="00515AEC" w:rsidRDefault="0051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3369D">
      <w:tc>
        <w:tcPr>
          <w:tcW w:w="9097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</w:tr>
    <w:tr w:rsidR="00F3369D">
      <w:tc>
        <w:tcPr>
          <w:tcW w:w="9097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3369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369D" w:rsidRDefault="00515A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254BA5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254BA5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3369D" w:rsidRDefault="00F3369D">
          <w:pPr>
            <w:spacing w:after="0" w:line="240" w:lineRule="auto"/>
          </w:pPr>
        </w:p>
      </w:tc>
      <w:tc>
        <w:tcPr>
          <w:tcW w:w="185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</w:tr>
    <w:tr w:rsidR="00F3369D">
      <w:tc>
        <w:tcPr>
          <w:tcW w:w="9097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EC" w:rsidRDefault="00515AEC">
      <w:pPr>
        <w:spacing w:after="0" w:line="240" w:lineRule="auto"/>
      </w:pPr>
      <w:r>
        <w:separator/>
      </w:r>
    </w:p>
  </w:footnote>
  <w:footnote w:type="continuationSeparator" w:id="0">
    <w:p w:rsidR="00515AEC" w:rsidRDefault="0051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A5" w:rsidRDefault="00254BA5"/>
  <w:p w:rsidR="00254BA5" w:rsidRDefault="00254BA5"/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3369D">
      <w:tc>
        <w:tcPr>
          <w:tcW w:w="144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</w:tr>
    <w:tr w:rsidR="00F3369D">
      <w:tc>
        <w:tcPr>
          <w:tcW w:w="144" w:type="dxa"/>
        </w:tcPr>
        <w:p w:rsidR="00F3369D" w:rsidRDefault="00F3369D">
          <w:pPr>
            <w:pStyle w:val="EmptyCellLayoutStyle"/>
            <w:spacing w:after="0" w:line="240" w:lineRule="auto"/>
          </w:pPr>
        </w:p>
        <w:p w:rsidR="00254BA5" w:rsidRDefault="00254BA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F3369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254BA5" w:rsidTr="00254BA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F3369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63N18/30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F3369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254BA5" w:rsidTr="00254BA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F3369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F3369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6311830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3369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3369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25.9.2018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3369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F3369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16 894 Kč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F336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F3369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F336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3369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254BA5" w:rsidTr="00254BA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F3369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254BA5" w:rsidP="00254B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r w:rsidR="00515AEC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9</w:t>
                      </w:r>
                      <w:r w:rsidR="00515AEC">
                        <w:rPr>
                          <w:rFonts w:ascii="Arial" w:eastAsia="Arial" w:hAnsi="Arial"/>
                          <w:color w:val="000000"/>
                        </w:rPr>
                        <w:t>.2018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3369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254BA5" w:rsidTr="00254BA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3369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369D" w:rsidRDefault="00515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1.10.2018</w:t>
                      </w:r>
                    </w:p>
                  </w:tc>
                </w:tr>
              </w:tbl>
              <w:p w:rsidR="00F3369D" w:rsidRDefault="00F3369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254BA5" w:rsidTr="00254BA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  <w:tr w:rsidR="00F3369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3369D" w:rsidRDefault="00F3369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3369D" w:rsidRDefault="00F3369D">
          <w:pPr>
            <w:spacing w:after="0" w:line="240" w:lineRule="auto"/>
          </w:pPr>
        </w:p>
      </w:tc>
      <w:tc>
        <w:tcPr>
          <w:tcW w:w="168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</w:tr>
    <w:tr w:rsidR="00F3369D">
      <w:tc>
        <w:tcPr>
          <w:tcW w:w="144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3369D" w:rsidRDefault="00F336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369D"/>
    <w:rsid w:val="00254BA5"/>
    <w:rsid w:val="00515AEC"/>
    <w:rsid w:val="00F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1F7B"/>
  <w15:docId w15:val="{4F11F061-47EF-4B38-9882-0A572BD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5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BA5"/>
  </w:style>
  <w:style w:type="paragraph" w:styleId="Zpat">
    <w:name w:val="footer"/>
    <w:basedOn w:val="Normln"/>
    <w:link w:val="ZpatChar"/>
    <w:uiPriority w:val="99"/>
    <w:unhideWhenUsed/>
    <w:rsid w:val="0025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3517</Characters>
  <Application>Microsoft Office Word</Application>
  <DocSecurity>0</DocSecurity>
  <Lines>29</Lines>
  <Paragraphs>8</Paragraphs>
  <ScaleCrop>false</ScaleCrop>
  <Company>Státní pozemkový úřad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Kovaříková Erika Ing.</cp:lastModifiedBy>
  <cp:revision>3</cp:revision>
  <dcterms:created xsi:type="dcterms:W3CDTF">2018-10-09T09:07:00Z</dcterms:created>
  <dcterms:modified xsi:type="dcterms:W3CDTF">2018-10-09T09:10:00Z</dcterms:modified>
</cp:coreProperties>
</file>