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D22" w:rsidRDefault="00095542" w:rsidP="00095542">
      <w:pPr>
        <w:tabs>
          <w:tab w:val="left" w:pos="631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:rsidR="00275A17" w:rsidRDefault="00275A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Smlouva o koupi </w:t>
      </w:r>
      <w:r w:rsidR="00930EEE">
        <w:rPr>
          <w:b/>
          <w:bCs/>
          <w:sz w:val="40"/>
          <w:szCs w:val="40"/>
        </w:rPr>
        <w:t xml:space="preserve">nákladního </w:t>
      </w:r>
      <w:r>
        <w:rPr>
          <w:b/>
          <w:bCs/>
          <w:sz w:val="40"/>
          <w:szCs w:val="40"/>
        </w:rPr>
        <w:t>motorového vozidla</w:t>
      </w:r>
    </w:p>
    <w:p w:rsidR="00275A17" w:rsidRDefault="002917FE" w:rsidP="002917FE">
      <w:pPr>
        <w:jc w:val="center"/>
      </w:pPr>
      <w:r>
        <w:rPr>
          <w:rStyle w:val="Zdraznn"/>
        </w:rPr>
        <w:t xml:space="preserve">uzavřená podle § </w:t>
      </w:r>
      <w:r w:rsidR="008E2242">
        <w:rPr>
          <w:rStyle w:val="Zdraznn"/>
        </w:rPr>
        <w:t xml:space="preserve">2079 </w:t>
      </w:r>
      <w:r>
        <w:rPr>
          <w:rStyle w:val="Zdraznn"/>
        </w:rPr>
        <w:t xml:space="preserve">a násl. zákona č. </w:t>
      </w:r>
      <w:r w:rsidR="008E2242">
        <w:rPr>
          <w:rStyle w:val="Zdraznn"/>
        </w:rPr>
        <w:t>89/2012</w:t>
      </w:r>
      <w:r>
        <w:rPr>
          <w:rStyle w:val="Zdraznn"/>
        </w:rPr>
        <w:t xml:space="preserve"> Sb., občanského zákoníku</w:t>
      </w:r>
      <w:r w:rsidR="00F0064E">
        <w:rPr>
          <w:rStyle w:val="Zdraznn"/>
        </w:rPr>
        <w:t xml:space="preserve"> </w:t>
      </w:r>
    </w:p>
    <w:p w:rsidR="00275A17" w:rsidRDefault="00275A17"/>
    <w:p w:rsidR="00275A17" w:rsidRPr="00153977" w:rsidRDefault="00275A17">
      <w:pPr>
        <w:rPr>
          <w:sz w:val="22"/>
          <w:szCs w:val="22"/>
        </w:rPr>
      </w:pPr>
      <w:r w:rsidRPr="00153977">
        <w:rPr>
          <w:sz w:val="22"/>
          <w:szCs w:val="22"/>
        </w:rPr>
        <w:t>Smluvní strany:</w:t>
      </w:r>
    </w:p>
    <w:p w:rsidR="00A12EE0" w:rsidRPr="00153977" w:rsidRDefault="00A12EE0">
      <w:pPr>
        <w:rPr>
          <w:sz w:val="22"/>
          <w:szCs w:val="22"/>
        </w:rPr>
      </w:pPr>
    </w:p>
    <w:p w:rsidR="00A12EE0" w:rsidRDefault="009A7C83">
      <w:pPr>
        <w:rPr>
          <w:b/>
          <w:sz w:val="22"/>
          <w:szCs w:val="22"/>
        </w:rPr>
      </w:pPr>
      <w:r>
        <w:rPr>
          <w:b/>
          <w:sz w:val="22"/>
          <w:szCs w:val="22"/>
        </w:rPr>
        <w:t>Sadové úpravy Honka s.r.o.</w:t>
      </w:r>
    </w:p>
    <w:p w:rsidR="009A7C83" w:rsidRDefault="009A7C83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9C09D6">
        <w:rPr>
          <w:sz w:val="22"/>
          <w:szCs w:val="22"/>
        </w:rPr>
        <w:t>O</w:t>
      </w:r>
      <w:r>
        <w:rPr>
          <w:sz w:val="22"/>
          <w:szCs w:val="22"/>
        </w:rPr>
        <w:t xml:space="preserve"> 250 42 904</w:t>
      </w:r>
    </w:p>
    <w:p w:rsidR="00275A17" w:rsidRPr="00153977" w:rsidRDefault="009A7C83">
      <w:pPr>
        <w:rPr>
          <w:sz w:val="22"/>
          <w:szCs w:val="22"/>
        </w:rPr>
      </w:pPr>
      <w:r>
        <w:rPr>
          <w:sz w:val="22"/>
          <w:szCs w:val="22"/>
        </w:rPr>
        <w:t>se sídlem Tyršovo náměstí 54, 439 02 Cítoliby</w:t>
      </w:r>
    </w:p>
    <w:p w:rsidR="00A12EE0" w:rsidRPr="00153977" w:rsidRDefault="009A7C83">
      <w:pPr>
        <w:rPr>
          <w:sz w:val="22"/>
          <w:szCs w:val="22"/>
        </w:rPr>
      </w:pPr>
      <w:r>
        <w:rPr>
          <w:sz w:val="22"/>
          <w:szCs w:val="22"/>
        </w:rPr>
        <w:t>zastoupena jednatelem společnosti Oldřichem Honkou</w:t>
      </w:r>
    </w:p>
    <w:p w:rsidR="00275A17" w:rsidRPr="00153977" w:rsidRDefault="00275A17">
      <w:pPr>
        <w:rPr>
          <w:b/>
          <w:sz w:val="22"/>
          <w:szCs w:val="22"/>
        </w:rPr>
      </w:pPr>
      <w:r w:rsidRPr="00153977">
        <w:rPr>
          <w:sz w:val="22"/>
          <w:szCs w:val="22"/>
        </w:rPr>
        <w:t xml:space="preserve">dále jen </w:t>
      </w:r>
      <w:r w:rsidRPr="00153977">
        <w:rPr>
          <w:b/>
          <w:sz w:val="22"/>
          <w:szCs w:val="22"/>
        </w:rPr>
        <w:t xml:space="preserve">„prodávající“, </w:t>
      </w:r>
    </w:p>
    <w:p w:rsidR="00275A17" w:rsidRPr="00153977" w:rsidRDefault="00275A17">
      <w:pPr>
        <w:rPr>
          <w:b/>
          <w:sz w:val="22"/>
          <w:szCs w:val="22"/>
        </w:rPr>
      </w:pPr>
    </w:p>
    <w:p w:rsidR="00275A17" w:rsidRPr="00153977" w:rsidRDefault="00275A17">
      <w:pPr>
        <w:rPr>
          <w:b/>
          <w:sz w:val="22"/>
          <w:szCs w:val="22"/>
        </w:rPr>
      </w:pPr>
      <w:r w:rsidRPr="00153977">
        <w:rPr>
          <w:b/>
          <w:sz w:val="22"/>
          <w:szCs w:val="22"/>
        </w:rPr>
        <w:t>a</w:t>
      </w:r>
    </w:p>
    <w:p w:rsidR="00275A17" w:rsidRPr="00153977" w:rsidRDefault="00275A17">
      <w:pPr>
        <w:rPr>
          <w:sz w:val="22"/>
          <w:szCs w:val="22"/>
        </w:rPr>
      </w:pPr>
    </w:p>
    <w:p w:rsidR="00275A17" w:rsidRPr="00153977" w:rsidRDefault="009A7C83">
      <w:pPr>
        <w:rPr>
          <w:b/>
          <w:sz w:val="22"/>
          <w:szCs w:val="22"/>
        </w:rPr>
      </w:pPr>
      <w:r>
        <w:rPr>
          <w:b/>
          <w:sz w:val="22"/>
          <w:szCs w:val="22"/>
        </w:rPr>
        <w:t>Technická správa města Loun s.r.o.</w:t>
      </w:r>
    </w:p>
    <w:p w:rsidR="009A7C83" w:rsidRDefault="009A7C83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9C09D6">
        <w:rPr>
          <w:sz w:val="22"/>
          <w:szCs w:val="22"/>
        </w:rPr>
        <w:t>O</w:t>
      </w:r>
      <w:r>
        <w:rPr>
          <w:sz w:val="22"/>
          <w:szCs w:val="22"/>
        </w:rPr>
        <w:t xml:space="preserve"> 272 90 981</w:t>
      </w:r>
    </w:p>
    <w:p w:rsidR="000F35F0" w:rsidRPr="00153977" w:rsidRDefault="009A7C83">
      <w:pPr>
        <w:rPr>
          <w:sz w:val="22"/>
          <w:szCs w:val="22"/>
        </w:rPr>
      </w:pPr>
      <w:r>
        <w:rPr>
          <w:sz w:val="22"/>
          <w:szCs w:val="22"/>
        </w:rPr>
        <w:t>se sídlem Poděbradova 2384, 440 01 Louny</w:t>
      </w:r>
    </w:p>
    <w:p w:rsidR="000F35F0" w:rsidRPr="00153977" w:rsidRDefault="009A7C83">
      <w:pPr>
        <w:rPr>
          <w:sz w:val="22"/>
          <w:szCs w:val="22"/>
        </w:rPr>
      </w:pPr>
      <w:r>
        <w:rPr>
          <w:sz w:val="22"/>
          <w:szCs w:val="22"/>
        </w:rPr>
        <w:t>zastoupena jednatel</w:t>
      </w:r>
      <w:r w:rsidR="004C1E4E">
        <w:rPr>
          <w:sz w:val="22"/>
          <w:szCs w:val="22"/>
        </w:rPr>
        <w:t>em</w:t>
      </w:r>
      <w:r>
        <w:rPr>
          <w:sz w:val="22"/>
          <w:szCs w:val="22"/>
        </w:rPr>
        <w:t xml:space="preserve"> společnosti Ing. Ladislavem Čížkem</w:t>
      </w:r>
    </w:p>
    <w:p w:rsidR="009C09D6" w:rsidRDefault="009C09D6">
      <w:pPr>
        <w:rPr>
          <w:sz w:val="22"/>
          <w:szCs w:val="22"/>
        </w:rPr>
      </w:pPr>
      <w:r>
        <w:rPr>
          <w:sz w:val="22"/>
          <w:szCs w:val="22"/>
        </w:rPr>
        <w:t>zapsána v OR vedeném u Krajského soudu v Ústí nad Labem oddíl C, vložka 22862</w:t>
      </w:r>
    </w:p>
    <w:p w:rsidR="00275A17" w:rsidRPr="00153977" w:rsidRDefault="00275A17">
      <w:pPr>
        <w:rPr>
          <w:b/>
          <w:sz w:val="22"/>
          <w:szCs w:val="22"/>
        </w:rPr>
      </w:pPr>
      <w:r w:rsidRPr="00153977">
        <w:rPr>
          <w:sz w:val="22"/>
          <w:szCs w:val="22"/>
        </w:rPr>
        <w:t>dále jen</w:t>
      </w:r>
      <w:r w:rsidRPr="00153977">
        <w:rPr>
          <w:b/>
          <w:sz w:val="22"/>
          <w:szCs w:val="22"/>
        </w:rPr>
        <w:t xml:space="preserve"> „kupující“,</w:t>
      </w:r>
    </w:p>
    <w:p w:rsidR="00275A17" w:rsidRPr="00153977" w:rsidRDefault="00275A17">
      <w:pPr>
        <w:rPr>
          <w:sz w:val="22"/>
          <w:szCs w:val="22"/>
        </w:rPr>
      </w:pPr>
    </w:p>
    <w:p w:rsidR="00275A17" w:rsidRPr="00153977" w:rsidRDefault="00275A17">
      <w:pPr>
        <w:rPr>
          <w:b/>
          <w:sz w:val="22"/>
          <w:szCs w:val="22"/>
        </w:rPr>
      </w:pPr>
      <w:r w:rsidRPr="00153977">
        <w:rPr>
          <w:sz w:val="22"/>
          <w:szCs w:val="22"/>
        </w:rPr>
        <w:t xml:space="preserve">uzavírají na základě vzájemné shody tuto </w:t>
      </w:r>
      <w:r w:rsidRPr="00153977">
        <w:rPr>
          <w:b/>
          <w:sz w:val="22"/>
          <w:szCs w:val="22"/>
        </w:rPr>
        <w:t xml:space="preserve">Smlouvu o koupi </w:t>
      </w:r>
      <w:r w:rsidR="009C09D6">
        <w:rPr>
          <w:b/>
          <w:sz w:val="22"/>
          <w:szCs w:val="22"/>
        </w:rPr>
        <w:t>nákladního</w:t>
      </w:r>
      <w:r w:rsidR="009C09D6" w:rsidRPr="00153977">
        <w:rPr>
          <w:b/>
          <w:sz w:val="22"/>
          <w:szCs w:val="22"/>
        </w:rPr>
        <w:t xml:space="preserve"> </w:t>
      </w:r>
      <w:r w:rsidRPr="00153977">
        <w:rPr>
          <w:b/>
          <w:sz w:val="22"/>
          <w:szCs w:val="22"/>
        </w:rPr>
        <w:t>motorového vozidla</w:t>
      </w:r>
    </w:p>
    <w:p w:rsidR="00275A17" w:rsidRPr="00153977" w:rsidRDefault="00275A17">
      <w:pPr>
        <w:rPr>
          <w:sz w:val="22"/>
          <w:szCs w:val="22"/>
        </w:rPr>
      </w:pPr>
    </w:p>
    <w:p w:rsidR="00275A17" w:rsidRPr="00153977" w:rsidRDefault="00275A17">
      <w:pPr>
        <w:rPr>
          <w:sz w:val="22"/>
          <w:szCs w:val="22"/>
        </w:rPr>
      </w:pPr>
    </w:p>
    <w:p w:rsidR="00275A17" w:rsidRPr="00153977" w:rsidRDefault="00275A17">
      <w:pPr>
        <w:jc w:val="center"/>
        <w:rPr>
          <w:b/>
          <w:sz w:val="22"/>
          <w:szCs w:val="22"/>
        </w:rPr>
      </w:pPr>
      <w:r w:rsidRPr="00153977">
        <w:rPr>
          <w:b/>
          <w:sz w:val="22"/>
          <w:szCs w:val="22"/>
        </w:rPr>
        <w:t>Článek I.</w:t>
      </w:r>
    </w:p>
    <w:p w:rsidR="00275A17" w:rsidRPr="00153977" w:rsidRDefault="00275A17">
      <w:pPr>
        <w:jc w:val="center"/>
        <w:rPr>
          <w:b/>
          <w:sz w:val="22"/>
          <w:szCs w:val="22"/>
        </w:rPr>
      </w:pPr>
      <w:r w:rsidRPr="00153977">
        <w:rPr>
          <w:b/>
          <w:sz w:val="22"/>
          <w:szCs w:val="22"/>
        </w:rPr>
        <w:t>Předmět smlouvy</w:t>
      </w:r>
    </w:p>
    <w:p w:rsidR="00275A17" w:rsidRPr="00153977" w:rsidRDefault="00275A17">
      <w:pPr>
        <w:rPr>
          <w:sz w:val="22"/>
          <w:szCs w:val="22"/>
        </w:rPr>
      </w:pPr>
      <w:r w:rsidRPr="00153977">
        <w:rPr>
          <w:sz w:val="22"/>
          <w:szCs w:val="22"/>
        </w:rPr>
        <w:t xml:space="preserve">Předmětem této smlouvy je prodej a koupě níže uvedeného </w:t>
      </w:r>
      <w:r w:rsidR="009C09D6">
        <w:rPr>
          <w:sz w:val="22"/>
          <w:szCs w:val="22"/>
        </w:rPr>
        <w:t>nákladního</w:t>
      </w:r>
      <w:r w:rsidR="009C09D6" w:rsidRPr="00153977">
        <w:rPr>
          <w:sz w:val="22"/>
          <w:szCs w:val="22"/>
        </w:rPr>
        <w:t xml:space="preserve"> </w:t>
      </w:r>
      <w:r w:rsidRPr="00153977">
        <w:rPr>
          <w:sz w:val="22"/>
          <w:szCs w:val="22"/>
        </w:rPr>
        <w:t>motorového vozidla:</w:t>
      </w:r>
    </w:p>
    <w:p w:rsidR="00275A17" w:rsidRPr="00153977" w:rsidRDefault="00275A17">
      <w:pPr>
        <w:rPr>
          <w:sz w:val="22"/>
          <w:szCs w:val="22"/>
        </w:rPr>
      </w:pPr>
    </w:p>
    <w:p w:rsidR="00275A17" w:rsidRPr="00153977" w:rsidRDefault="00275A17">
      <w:pPr>
        <w:rPr>
          <w:sz w:val="22"/>
          <w:szCs w:val="22"/>
        </w:rPr>
      </w:pPr>
    </w:p>
    <w:p w:rsidR="00275A17" w:rsidRPr="009A7C83" w:rsidRDefault="00275A17" w:rsidP="00F07AB3">
      <w:pPr>
        <w:autoSpaceDE w:val="0"/>
        <w:spacing w:line="360" w:lineRule="auto"/>
        <w:jc w:val="both"/>
        <w:rPr>
          <w:b/>
          <w:sz w:val="22"/>
          <w:szCs w:val="22"/>
        </w:rPr>
      </w:pPr>
      <w:r w:rsidRPr="00153977">
        <w:rPr>
          <w:b/>
          <w:sz w:val="22"/>
          <w:szCs w:val="22"/>
        </w:rPr>
        <w:t xml:space="preserve">Vozidlo: </w:t>
      </w:r>
      <w:r w:rsidR="000D1D6D" w:rsidRPr="00153977">
        <w:rPr>
          <w:b/>
          <w:sz w:val="22"/>
          <w:szCs w:val="22"/>
        </w:rPr>
        <w:tab/>
      </w:r>
      <w:r w:rsidR="009A7C83">
        <w:rPr>
          <w:b/>
          <w:sz w:val="22"/>
          <w:szCs w:val="22"/>
        </w:rPr>
        <w:t xml:space="preserve">Nissan </w:t>
      </w:r>
      <w:proofErr w:type="spellStart"/>
      <w:r w:rsidR="009A7C83">
        <w:rPr>
          <w:b/>
          <w:sz w:val="22"/>
          <w:szCs w:val="22"/>
        </w:rPr>
        <w:t>Cabstar</w:t>
      </w:r>
      <w:proofErr w:type="spellEnd"/>
      <w:r w:rsidR="00B13A9D" w:rsidRPr="00153977">
        <w:rPr>
          <w:sz w:val="22"/>
          <w:szCs w:val="22"/>
        </w:rPr>
        <w:tab/>
      </w:r>
      <w:r w:rsidR="00B13A9D" w:rsidRPr="00153977">
        <w:rPr>
          <w:sz w:val="22"/>
          <w:szCs w:val="22"/>
        </w:rPr>
        <w:tab/>
      </w:r>
      <w:r w:rsidR="000D1D6D" w:rsidRPr="00153977">
        <w:rPr>
          <w:sz w:val="22"/>
          <w:szCs w:val="22"/>
        </w:rPr>
        <w:tab/>
      </w:r>
      <w:r w:rsidR="009C09D6">
        <w:rPr>
          <w:b/>
          <w:sz w:val="22"/>
          <w:szCs w:val="22"/>
        </w:rPr>
        <w:t>R</w:t>
      </w:r>
      <w:r w:rsidR="009C09D6" w:rsidRPr="00153977">
        <w:rPr>
          <w:b/>
          <w:sz w:val="22"/>
          <w:szCs w:val="22"/>
        </w:rPr>
        <w:t>Z</w:t>
      </w:r>
      <w:r w:rsidRPr="00153977">
        <w:rPr>
          <w:b/>
          <w:sz w:val="22"/>
          <w:szCs w:val="22"/>
        </w:rPr>
        <w:t>:</w:t>
      </w:r>
      <w:r w:rsidR="002872E4" w:rsidRPr="00153977">
        <w:rPr>
          <w:sz w:val="22"/>
          <w:szCs w:val="22"/>
        </w:rPr>
        <w:t xml:space="preserve"> </w:t>
      </w:r>
      <w:r w:rsidR="009A7C83" w:rsidRPr="009A7C83">
        <w:rPr>
          <w:b/>
          <w:sz w:val="22"/>
          <w:szCs w:val="22"/>
        </w:rPr>
        <w:t>6U31751</w:t>
      </w:r>
      <w:r w:rsidR="002872E4" w:rsidRPr="009A7C83">
        <w:rPr>
          <w:b/>
          <w:sz w:val="22"/>
          <w:szCs w:val="22"/>
        </w:rPr>
        <w:tab/>
      </w:r>
    </w:p>
    <w:p w:rsidR="00275A17" w:rsidRPr="00153977" w:rsidRDefault="00275A17" w:rsidP="00F07AB3">
      <w:pPr>
        <w:autoSpaceDE w:val="0"/>
        <w:spacing w:line="360" w:lineRule="auto"/>
        <w:jc w:val="both"/>
        <w:rPr>
          <w:sz w:val="22"/>
          <w:szCs w:val="22"/>
        </w:rPr>
      </w:pPr>
      <w:r w:rsidRPr="00153977">
        <w:rPr>
          <w:b/>
          <w:sz w:val="22"/>
          <w:szCs w:val="22"/>
        </w:rPr>
        <w:t xml:space="preserve">Rok výroby: </w:t>
      </w:r>
      <w:r w:rsidR="000D1D6D" w:rsidRPr="00153977">
        <w:rPr>
          <w:b/>
          <w:sz w:val="22"/>
          <w:szCs w:val="22"/>
        </w:rPr>
        <w:tab/>
      </w:r>
      <w:r w:rsidR="009A7C83">
        <w:rPr>
          <w:b/>
          <w:sz w:val="22"/>
          <w:szCs w:val="22"/>
        </w:rPr>
        <w:t>2011</w:t>
      </w:r>
      <w:r w:rsidR="000D1D6D" w:rsidRPr="00153977">
        <w:rPr>
          <w:b/>
          <w:sz w:val="22"/>
          <w:szCs w:val="22"/>
        </w:rPr>
        <w:tab/>
      </w:r>
      <w:r w:rsidR="000D1D6D" w:rsidRPr="00153977">
        <w:rPr>
          <w:sz w:val="22"/>
          <w:szCs w:val="22"/>
        </w:rPr>
        <w:tab/>
      </w:r>
      <w:r w:rsidR="000D1D6D" w:rsidRPr="00153977">
        <w:rPr>
          <w:sz w:val="22"/>
          <w:szCs w:val="22"/>
        </w:rPr>
        <w:tab/>
        <w:t xml:space="preserve"> </w:t>
      </w:r>
      <w:r w:rsidR="000D1D6D" w:rsidRPr="00153977">
        <w:rPr>
          <w:sz w:val="22"/>
          <w:szCs w:val="22"/>
        </w:rPr>
        <w:tab/>
      </w:r>
      <w:r w:rsidR="009A7C83">
        <w:rPr>
          <w:sz w:val="22"/>
          <w:szCs w:val="22"/>
        </w:rPr>
        <w:tab/>
      </w:r>
      <w:r w:rsidRPr="00153977">
        <w:rPr>
          <w:b/>
          <w:sz w:val="22"/>
          <w:szCs w:val="22"/>
        </w:rPr>
        <w:t xml:space="preserve">Číslo TP: </w:t>
      </w:r>
      <w:r w:rsidR="00772ADE" w:rsidRPr="00153977">
        <w:rPr>
          <w:b/>
          <w:sz w:val="22"/>
          <w:szCs w:val="22"/>
        </w:rPr>
        <w:t>U</w:t>
      </w:r>
      <w:r w:rsidR="009A7C83">
        <w:rPr>
          <w:b/>
          <w:sz w:val="22"/>
          <w:szCs w:val="22"/>
        </w:rPr>
        <w:t>E 273947</w:t>
      </w:r>
    </w:p>
    <w:p w:rsidR="00275A17" w:rsidRPr="00153977" w:rsidRDefault="00275A17" w:rsidP="00F07AB3">
      <w:pPr>
        <w:autoSpaceDE w:val="0"/>
        <w:spacing w:line="360" w:lineRule="auto"/>
        <w:jc w:val="both"/>
        <w:rPr>
          <w:sz w:val="22"/>
          <w:szCs w:val="22"/>
        </w:rPr>
      </w:pPr>
      <w:r w:rsidRPr="00153977">
        <w:rPr>
          <w:b/>
          <w:sz w:val="22"/>
          <w:szCs w:val="22"/>
        </w:rPr>
        <w:t xml:space="preserve">VIN: </w:t>
      </w:r>
      <w:r w:rsidR="000D1D6D" w:rsidRPr="00153977">
        <w:rPr>
          <w:b/>
          <w:sz w:val="22"/>
          <w:szCs w:val="22"/>
        </w:rPr>
        <w:tab/>
      </w:r>
      <w:r w:rsidR="000D1D6D" w:rsidRPr="00153977">
        <w:rPr>
          <w:b/>
          <w:sz w:val="22"/>
          <w:szCs w:val="22"/>
        </w:rPr>
        <w:tab/>
      </w:r>
      <w:r w:rsidR="00391AE3">
        <w:rPr>
          <w:b/>
          <w:sz w:val="22"/>
          <w:szCs w:val="22"/>
        </w:rPr>
        <w:t>VWASHTF24B</w:t>
      </w:r>
      <w:r w:rsidR="009A7C83">
        <w:rPr>
          <w:b/>
          <w:sz w:val="22"/>
          <w:szCs w:val="22"/>
        </w:rPr>
        <w:t>2118189</w:t>
      </w:r>
      <w:r w:rsidR="00B13A9D" w:rsidRPr="00153977">
        <w:rPr>
          <w:b/>
          <w:sz w:val="22"/>
          <w:szCs w:val="22"/>
        </w:rPr>
        <w:tab/>
      </w:r>
      <w:r w:rsidR="009A7C83">
        <w:rPr>
          <w:b/>
          <w:sz w:val="22"/>
          <w:szCs w:val="22"/>
        </w:rPr>
        <w:tab/>
      </w:r>
      <w:r w:rsidRPr="00153977">
        <w:rPr>
          <w:b/>
          <w:sz w:val="22"/>
          <w:szCs w:val="22"/>
        </w:rPr>
        <w:t>Barva vozu:</w:t>
      </w:r>
      <w:r w:rsidR="00B13A9D" w:rsidRPr="00153977">
        <w:rPr>
          <w:b/>
          <w:sz w:val="22"/>
          <w:szCs w:val="22"/>
        </w:rPr>
        <w:t xml:space="preserve"> </w:t>
      </w:r>
      <w:r w:rsidR="00B13A9D" w:rsidRPr="00153977">
        <w:rPr>
          <w:b/>
          <w:sz w:val="22"/>
          <w:szCs w:val="22"/>
        </w:rPr>
        <w:tab/>
      </w:r>
      <w:r w:rsidR="009A7C83">
        <w:rPr>
          <w:b/>
          <w:sz w:val="22"/>
          <w:szCs w:val="22"/>
        </w:rPr>
        <w:t>bílá</w:t>
      </w:r>
    </w:p>
    <w:p w:rsidR="00501073" w:rsidRPr="00153977" w:rsidRDefault="00275A17" w:rsidP="00F07AB3">
      <w:pPr>
        <w:spacing w:line="360" w:lineRule="auto"/>
        <w:jc w:val="both"/>
        <w:rPr>
          <w:b/>
          <w:sz w:val="22"/>
          <w:szCs w:val="22"/>
        </w:rPr>
      </w:pPr>
      <w:r w:rsidRPr="00153977">
        <w:rPr>
          <w:b/>
          <w:sz w:val="22"/>
          <w:szCs w:val="22"/>
        </w:rPr>
        <w:t xml:space="preserve">Obsah: </w:t>
      </w:r>
      <w:r w:rsidR="00501073" w:rsidRPr="00153977">
        <w:rPr>
          <w:b/>
          <w:sz w:val="22"/>
          <w:szCs w:val="22"/>
        </w:rPr>
        <w:tab/>
      </w:r>
      <w:r w:rsidR="00391AE3" w:rsidRPr="00943BD6">
        <w:rPr>
          <w:b/>
          <w:sz w:val="22"/>
          <w:szCs w:val="22"/>
        </w:rPr>
        <w:t>2488</w:t>
      </w:r>
      <w:r w:rsidR="00501073" w:rsidRPr="00153977">
        <w:rPr>
          <w:b/>
          <w:sz w:val="22"/>
          <w:szCs w:val="22"/>
        </w:rPr>
        <w:tab/>
      </w:r>
      <w:r w:rsidR="00501073" w:rsidRPr="00153977">
        <w:rPr>
          <w:b/>
          <w:sz w:val="22"/>
          <w:szCs w:val="22"/>
        </w:rPr>
        <w:tab/>
      </w:r>
      <w:r w:rsidR="00501073" w:rsidRPr="00153977">
        <w:rPr>
          <w:b/>
          <w:sz w:val="22"/>
          <w:szCs w:val="22"/>
        </w:rPr>
        <w:tab/>
      </w:r>
      <w:r w:rsidR="00501073" w:rsidRPr="00153977">
        <w:rPr>
          <w:b/>
          <w:sz w:val="22"/>
          <w:szCs w:val="22"/>
        </w:rPr>
        <w:tab/>
      </w:r>
      <w:r w:rsidR="00501073" w:rsidRPr="00153977">
        <w:rPr>
          <w:b/>
          <w:sz w:val="22"/>
          <w:szCs w:val="22"/>
        </w:rPr>
        <w:tab/>
      </w:r>
      <w:r w:rsidR="00F07AB3" w:rsidRPr="00153977">
        <w:rPr>
          <w:b/>
          <w:sz w:val="22"/>
          <w:szCs w:val="22"/>
        </w:rPr>
        <w:t>Počet ujetých kilometrů</w:t>
      </w:r>
      <w:r w:rsidR="00501073" w:rsidRPr="00153977">
        <w:rPr>
          <w:b/>
          <w:sz w:val="22"/>
          <w:szCs w:val="22"/>
        </w:rPr>
        <w:t>:</w:t>
      </w:r>
      <w:r w:rsidR="00772ADE" w:rsidRPr="00153977">
        <w:rPr>
          <w:b/>
          <w:sz w:val="22"/>
          <w:szCs w:val="22"/>
        </w:rPr>
        <w:t xml:space="preserve"> </w:t>
      </w:r>
      <w:r w:rsidR="003C0DC7">
        <w:rPr>
          <w:b/>
          <w:sz w:val="22"/>
          <w:szCs w:val="22"/>
        </w:rPr>
        <w:t>67</w:t>
      </w:r>
      <w:r w:rsidR="00C54DD9">
        <w:rPr>
          <w:b/>
          <w:sz w:val="22"/>
          <w:szCs w:val="22"/>
        </w:rPr>
        <w:t> </w:t>
      </w:r>
      <w:r w:rsidR="003C0DC7">
        <w:rPr>
          <w:b/>
          <w:sz w:val="22"/>
          <w:szCs w:val="22"/>
        </w:rPr>
        <w:t>728</w:t>
      </w:r>
      <w:r w:rsidR="00C54DD9">
        <w:rPr>
          <w:b/>
          <w:sz w:val="22"/>
          <w:szCs w:val="22"/>
        </w:rPr>
        <w:t xml:space="preserve"> km</w:t>
      </w:r>
    </w:p>
    <w:p w:rsidR="00F07AB3" w:rsidRPr="00153977" w:rsidRDefault="007A344F" w:rsidP="00F07AB3">
      <w:pPr>
        <w:spacing w:line="360" w:lineRule="auto"/>
        <w:jc w:val="both"/>
        <w:rPr>
          <w:sz w:val="22"/>
          <w:szCs w:val="22"/>
        </w:rPr>
      </w:pPr>
      <w:r w:rsidRPr="00153977">
        <w:rPr>
          <w:sz w:val="22"/>
          <w:szCs w:val="22"/>
        </w:rPr>
        <w:t xml:space="preserve"> </w:t>
      </w:r>
      <w:r w:rsidR="00F15822" w:rsidRPr="00153977">
        <w:rPr>
          <w:sz w:val="22"/>
          <w:szCs w:val="22"/>
        </w:rPr>
        <w:t>(dále jen „motorové vozidlo“)</w:t>
      </w:r>
      <w:r w:rsidR="00F07AB3" w:rsidRPr="00153977">
        <w:rPr>
          <w:sz w:val="22"/>
          <w:szCs w:val="22"/>
        </w:rPr>
        <w:tab/>
      </w:r>
      <w:r w:rsidR="00F07AB3" w:rsidRPr="00153977">
        <w:rPr>
          <w:sz w:val="22"/>
          <w:szCs w:val="22"/>
        </w:rPr>
        <w:tab/>
      </w:r>
      <w:r w:rsidR="00F07AB3" w:rsidRPr="00153977">
        <w:rPr>
          <w:sz w:val="22"/>
          <w:szCs w:val="22"/>
        </w:rPr>
        <w:tab/>
      </w:r>
    </w:p>
    <w:p w:rsidR="00A85D22" w:rsidRPr="00153977" w:rsidRDefault="00A85D22">
      <w:pPr>
        <w:jc w:val="both"/>
        <w:rPr>
          <w:b/>
          <w:sz w:val="22"/>
          <w:szCs w:val="22"/>
        </w:rPr>
      </w:pPr>
    </w:p>
    <w:p w:rsidR="00F15822" w:rsidRPr="00153977" w:rsidRDefault="000D1D6D" w:rsidP="00F15822">
      <w:pPr>
        <w:jc w:val="both"/>
        <w:rPr>
          <w:b/>
          <w:sz w:val="22"/>
          <w:szCs w:val="22"/>
        </w:rPr>
      </w:pPr>
      <w:r w:rsidRPr="00153977">
        <w:rPr>
          <w:b/>
          <w:sz w:val="22"/>
          <w:szCs w:val="22"/>
        </w:rPr>
        <w:tab/>
      </w:r>
      <w:r w:rsidR="002872E4" w:rsidRPr="00153977">
        <w:rPr>
          <w:sz w:val="22"/>
          <w:szCs w:val="22"/>
        </w:rPr>
        <w:tab/>
      </w:r>
      <w:r w:rsidR="002872E4" w:rsidRPr="00153977">
        <w:rPr>
          <w:sz w:val="22"/>
          <w:szCs w:val="22"/>
        </w:rPr>
        <w:tab/>
      </w:r>
      <w:r w:rsidR="002872E4" w:rsidRPr="00153977">
        <w:rPr>
          <w:sz w:val="22"/>
          <w:szCs w:val="22"/>
        </w:rPr>
        <w:tab/>
      </w:r>
      <w:r w:rsidR="002872E4" w:rsidRPr="00153977">
        <w:rPr>
          <w:sz w:val="22"/>
          <w:szCs w:val="22"/>
        </w:rPr>
        <w:tab/>
      </w:r>
      <w:r w:rsidR="00F15822" w:rsidRPr="00153977">
        <w:rPr>
          <w:b/>
          <w:sz w:val="22"/>
          <w:szCs w:val="22"/>
        </w:rPr>
        <w:t>Článek II.</w:t>
      </w:r>
    </w:p>
    <w:p w:rsidR="00275A17" w:rsidRPr="00153977" w:rsidRDefault="00F15822" w:rsidP="007A344F">
      <w:pPr>
        <w:spacing w:after="12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 xml:space="preserve">Prodávající se touto smlouvou zavazuje odevzdat kupujícímu motorové vozidlo a </w:t>
      </w:r>
      <w:r w:rsidR="007A344F" w:rsidRPr="00153977">
        <w:rPr>
          <w:sz w:val="22"/>
          <w:szCs w:val="22"/>
        </w:rPr>
        <w:t>převést</w:t>
      </w:r>
      <w:r w:rsidR="00834E1F" w:rsidRPr="00153977">
        <w:rPr>
          <w:sz w:val="22"/>
          <w:szCs w:val="22"/>
        </w:rPr>
        <w:t xml:space="preserve"> na něj vlastnické právo k motorovému vozidlu a kupující se zavazuje </w:t>
      </w:r>
      <w:r w:rsidR="008F1852" w:rsidRPr="00153977">
        <w:rPr>
          <w:sz w:val="22"/>
          <w:szCs w:val="22"/>
        </w:rPr>
        <w:t xml:space="preserve">motorové </w:t>
      </w:r>
      <w:r w:rsidR="00834E1F" w:rsidRPr="00153977">
        <w:rPr>
          <w:sz w:val="22"/>
          <w:szCs w:val="22"/>
        </w:rPr>
        <w:t>vozidlo převzít</w:t>
      </w:r>
      <w:r w:rsidR="007A344F" w:rsidRPr="00153977">
        <w:rPr>
          <w:sz w:val="22"/>
          <w:szCs w:val="22"/>
        </w:rPr>
        <w:t>, přihlásit motorové vozidlo v evidenci motorových vozidel na svou osobu</w:t>
      </w:r>
      <w:r w:rsidR="00834E1F" w:rsidRPr="00153977">
        <w:rPr>
          <w:sz w:val="22"/>
          <w:szCs w:val="22"/>
        </w:rPr>
        <w:t xml:space="preserve"> a zaplatit za něj kupní cenu</w:t>
      </w:r>
      <w:r w:rsidR="000F35F0" w:rsidRPr="00153977">
        <w:rPr>
          <w:sz w:val="22"/>
          <w:szCs w:val="22"/>
        </w:rPr>
        <w:t>.</w:t>
      </w:r>
    </w:p>
    <w:p w:rsidR="007A344F" w:rsidRPr="00153977" w:rsidRDefault="007A344F">
      <w:pPr>
        <w:rPr>
          <w:sz w:val="22"/>
          <w:szCs w:val="22"/>
        </w:rPr>
      </w:pPr>
    </w:p>
    <w:p w:rsidR="00275A17" w:rsidRPr="00153977" w:rsidRDefault="00275A17">
      <w:pPr>
        <w:jc w:val="center"/>
        <w:rPr>
          <w:b/>
          <w:sz w:val="22"/>
          <w:szCs w:val="22"/>
        </w:rPr>
      </w:pPr>
      <w:r w:rsidRPr="00153977">
        <w:rPr>
          <w:b/>
          <w:sz w:val="22"/>
          <w:szCs w:val="22"/>
        </w:rPr>
        <w:t xml:space="preserve">Článek </w:t>
      </w:r>
      <w:r w:rsidR="004038FD" w:rsidRPr="00153977">
        <w:rPr>
          <w:b/>
          <w:sz w:val="22"/>
          <w:szCs w:val="22"/>
        </w:rPr>
        <w:t>I</w:t>
      </w:r>
      <w:r w:rsidRPr="00153977">
        <w:rPr>
          <w:b/>
          <w:sz w:val="22"/>
          <w:szCs w:val="22"/>
        </w:rPr>
        <w:t>II.</w:t>
      </w:r>
    </w:p>
    <w:p w:rsidR="00275A17" w:rsidRPr="00153977" w:rsidRDefault="00275A17" w:rsidP="009C09D6">
      <w:pPr>
        <w:numPr>
          <w:ilvl w:val="0"/>
          <w:numId w:val="6"/>
        </w:numPr>
        <w:tabs>
          <w:tab w:val="left" w:pos="720"/>
        </w:tabs>
        <w:spacing w:after="120"/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>Podávající t</w:t>
      </w:r>
      <w:r w:rsidR="000C3FF4" w:rsidRPr="00153977">
        <w:rPr>
          <w:sz w:val="22"/>
          <w:szCs w:val="22"/>
        </w:rPr>
        <w:t xml:space="preserve">ímto prohlašuje, že je </w:t>
      </w:r>
      <w:r w:rsidRPr="00153977">
        <w:rPr>
          <w:sz w:val="22"/>
          <w:szCs w:val="22"/>
        </w:rPr>
        <w:t xml:space="preserve">vlastníkem </w:t>
      </w:r>
      <w:r w:rsidR="009C09D6">
        <w:rPr>
          <w:sz w:val="22"/>
          <w:szCs w:val="22"/>
        </w:rPr>
        <w:t>nákladního</w:t>
      </w:r>
      <w:r w:rsidR="009C09D6" w:rsidRPr="00153977">
        <w:rPr>
          <w:sz w:val="22"/>
          <w:szCs w:val="22"/>
        </w:rPr>
        <w:t xml:space="preserve"> </w:t>
      </w:r>
      <w:r w:rsidR="004B6D41" w:rsidRPr="00153977">
        <w:rPr>
          <w:sz w:val="22"/>
          <w:szCs w:val="22"/>
        </w:rPr>
        <w:t xml:space="preserve">motorového vozidla specifikovaného v článku I. </w:t>
      </w:r>
      <w:r w:rsidR="00F24EFD" w:rsidRPr="00153977">
        <w:rPr>
          <w:sz w:val="22"/>
          <w:szCs w:val="22"/>
        </w:rPr>
        <w:t xml:space="preserve">této </w:t>
      </w:r>
      <w:r w:rsidR="004B6D41" w:rsidRPr="00153977">
        <w:rPr>
          <w:sz w:val="22"/>
          <w:szCs w:val="22"/>
        </w:rPr>
        <w:t>smlouvy</w:t>
      </w:r>
      <w:r w:rsidRPr="00153977">
        <w:rPr>
          <w:sz w:val="22"/>
          <w:szCs w:val="22"/>
        </w:rPr>
        <w:t xml:space="preserve"> a nejsou mu známy žádné okolnosti, které by prodeji vozidla </w:t>
      </w:r>
      <w:r w:rsidR="00F24EFD" w:rsidRPr="00153977">
        <w:rPr>
          <w:sz w:val="22"/>
          <w:szCs w:val="22"/>
        </w:rPr>
        <w:t>bránily</w:t>
      </w:r>
      <w:r w:rsidRPr="00153977">
        <w:rPr>
          <w:sz w:val="22"/>
          <w:szCs w:val="22"/>
        </w:rPr>
        <w:t>.</w:t>
      </w:r>
    </w:p>
    <w:p w:rsidR="004B6D41" w:rsidRPr="00153977" w:rsidRDefault="00011B12" w:rsidP="00BF440B">
      <w:pPr>
        <w:numPr>
          <w:ilvl w:val="0"/>
          <w:numId w:val="6"/>
        </w:numPr>
        <w:tabs>
          <w:tab w:val="left" w:pos="720"/>
        </w:tabs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dále prohlašuje, že </w:t>
      </w:r>
      <w:r w:rsidR="00275A17" w:rsidRPr="00153977">
        <w:rPr>
          <w:sz w:val="22"/>
          <w:szCs w:val="22"/>
        </w:rPr>
        <w:t xml:space="preserve">mu ke dni prodeje </w:t>
      </w:r>
      <w:r>
        <w:rPr>
          <w:sz w:val="22"/>
          <w:szCs w:val="22"/>
        </w:rPr>
        <w:t xml:space="preserve">nejsou </w:t>
      </w:r>
      <w:r w:rsidR="00275A17" w:rsidRPr="00153977">
        <w:rPr>
          <w:sz w:val="22"/>
          <w:szCs w:val="22"/>
        </w:rPr>
        <w:t xml:space="preserve">známy </w:t>
      </w:r>
      <w:r>
        <w:rPr>
          <w:sz w:val="22"/>
          <w:szCs w:val="22"/>
        </w:rPr>
        <w:t>žádné závady na vozidle a ani žádné nezamlčel.</w:t>
      </w:r>
    </w:p>
    <w:p w:rsidR="00275A17" w:rsidRPr="00153977" w:rsidRDefault="00275A17">
      <w:pPr>
        <w:jc w:val="both"/>
        <w:rPr>
          <w:sz w:val="22"/>
          <w:szCs w:val="22"/>
        </w:rPr>
      </w:pPr>
    </w:p>
    <w:p w:rsidR="00275A17" w:rsidRPr="00153977" w:rsidRDefault="00275A17">
      <w:pPr>
        <w:keepNext/>
        <w:jc w:val="center"/>
        <w:rPr>
          <w:b/>
          <w:sz w:val="22"/>
          <w:szCs w:val="22"/>
        </w:rPr>
      </w:pPr>
      <w:r w:rsidRPr="00153977">
        <w:rPr>
          <w:b/>
          <w:sz w:val="22"/>
          <w:szCs w:val="22"/>
        </w:rPr>
        <w:t>Článek I</w:t>
      </w:r>
      <w:r w:rsidR="004038FD" w:rsidRPr="00153977">
        <w:rPr>
          <w:b/>
          <w:sz w:val="22"/>
          <w:szCs w:val="22"/>
        </w:rPr>
        <w:t>V</w:t>
      </w:r>
      <w:r w:rsidRPr="00153977">
        <w:rPr>
          <w:b/>
          <w:sz w:val="22"/>
          <w:szCs w:val="22"/>
        </w:rPr>
        <w:t>.</w:t>
      </w:r>
    </w:p>
    <w:p w:rsidR="00275A17" w:rsidRPr="00153977" w:rsidRDefault="00275A17">
      <w:pPr>
        <w:keepNext/>
        <w:jc w:val="center"/>
        <w:rPr>
          <w:b/>
          <w:sz w:val="22"/>
          <w:szCs w:val="22"/>
        </w:rPr>
      </w:pPr>
      <w:r w:rsidRPr="00153977">
        <w:rPr>
          <w:b/>
          <w:sz w:val="22"/>
          <w:szCs w:val="22"/>
        </w:rPr>
        <w:t>Práva a povinnosti kupujícího</w:t>
      </w:r>
    </w:p>
    <w:p w:rsidR="00AE774F" w:rsidRPr="00153977" w:rsidRDefault="00275A17" w:rsidP="009C09D6">
      <w:pPr>
        <w:numPr>
          <w:ilvl w:val="0"/>
          <w:numId w:val="3"/>
        </w:numPr>
        <w:tabs>
          <w:tab w:val="left" w:pos="720"/>
        </w:tabs>
        <w:spacing w:after="120"/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 xml:space="preserve">Kupující </w:t>
      </w:r>
      <w:r w:rsidR="004038FD" w:rsidRPr="00153977">
        <w:rPr>
          <w:sz w:val="22"/>
          <w:szCs w:val="22"/>
        </w:rPr>
        <w:t>prohlašuje, že se s motorovým vozidlem a jeho stavem seznámil</w:t>
      </w:r>
      <w:r w:rsidR="00AE774F" w:rsidRPr="00153977">
        <w:rPr>
          <w:sz w:val="22"/>
          <w:szCs w:val="22"/>
        </w:rPr>
        <w:t>.</w:t>
      </w:r>
    </w:p>
    <w:p w:rsidR="00772ADE" w:rsidRPr="00153977" w:rsidRDefault="00AE774F" w:rsidP="00BF440B">
      <w:pPr>
        <w:numPr>
          <w:ilvl w:val="0"/>
          <w:numId w:val="3"/>
        </w:numPr>
        <w:tabs>
          <w:tab w:val="left" w:pos="720"/>
        </w:tabs>
        <w:spacing w:after="120"/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lastRenderedPageBreak/>
        <w:t>Kupující prohlašuje, že bere na vědomí, že se jedná o použité vozidlo</w:t>
      </w:r>
      <w:r w:rsidR="000C3FF4" w:rsidRPr="00153977">
        <w:rPr>
          <w:sz w:val="22"/>
          <w:szCs w:val="22"/>
        </w:rPr>
        <w:t xml:space="preserve">. </w:t>
      </w:r>
    </w:p>
    <w:p w:rsidR="00275A17" w:rsidRPr="00153977" w:rsidRDefault="00275A17" w:rsidP="00BF440B">
      <w:pPr>
        <w:numPr>
          <w:ilvl w:val="0"/>
          <w:numId w:val="3"/>
        </w:numPr>
        <w:tabs>
          <w:tab w:val="left" w:pos="720"/>
        </w:tabs>
        <w:spacing w:after="120"/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>Kupující bere na vědomí, že změnou majitele</w:t>
      </w:r>
      <w:r w:rsidR="008F1852" w:rsidRPr="00153977">
        <w:rPr>
          <w:sz w:val="22"/>
          <w:szCs w:val="22"/>
        </w:rPr>
        <w:t xml:space="preserve"> motorového</w:t>
      </w:r>
      <w:r w:rsidRPr="00153977">
        <w:rPr>
          <w:sz w:val="22"/>
          <w:szCs w:val="22"/>
        </w:rPr>
        <w:t xml:space="preserve"> vozidla zaniká pojištění povinného ručení vozidla a že je povinen</w:t>
      </w:r>
      <w:r w:rsidR="008F1852" w:rsidRPr="00153977">
        <w:rPr>
          <w:sz w:val="22"/>
          <w:szCs w:val="22"/>
        </w:rPr>
        <w:t xml:space="preserve"> motorové</w:t>
      </w:r>
      <w:r w:rsidRPr="00153977">
        <w:rPr>
          <w:sz w:val="22"/>
          <w:szCs w:val="22"/>
        </w:rPr>
        <w:t xml:space="preserve"> vozidlo pojistit</w:t>
      </w:r>
      <w:r w:rsidR="004038FD" w:rsidRPr="00153977">
        <w:rPr>
          <w:sz w:val="22"/>
          <w:szCs w:val="22"/>
        </w:rPr>
        <w:t xml:space="preserve"> s p</w:t>
      </w:r>
      <w:r w:rsidR="008F1852" w:rsidRPr="00153977">
        <w:rPr>
          <w:sz w:val="22"/>
          <w:szCs w:val="22"/>
        </w:rPr>
        <w:t>očátkem pojištění ke dni podpisu této smlouvy.</w:t>
      </w:r>
    </w:p>
    <w:p w:rsidR="007A344F" w:rsidRPr="00153977" w:rsidRDefault="007A344F" w:rsidP="00BF440B">
      <w:pPr>
        <w:numPr>
          <w:ilvl w:val="0"/>
          <w:numId w:val="3"/>
        </w:numPr>
        <w:tabs>
          <w:tab w:val="left" w:pos="720"/>
        </w:tabs>
        <w:spacing w:after="120"/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 xml:space="preserve">Kupující </w:t>
      </w:r>
      <w:r w:rsidR="008F1852" w:rsidRPr="00153977">
        <w:rPr>
          <w:sz w:val="22"/>
          <w:szCs w:val="22"/>
        </w:rPr>
        <w:t xml:space="preserve">motorové </w:t>
      </w:r>
      <w:r w:rsidRPr="00153977">
        <w:rPr>
          <w:sz w:val="22"/>
          <w:szCs w:val="22"/>
        </w:rPr>
        <w:t xml:space="preserve">vozidlo přebírá a prodávající </w:t>
      </w:r>
      <w:proofErr w:type="gramStart"/>
      <w:r w:rsidRPr="00153977">
        <w:rPr>
          <w:sz w:val="22"/>
          <w:szCs w:val="22"/>
        </w:rPr>
        <w:t>předává</w:t>
      </w:r>
      <w:proofErr w:type="gramEnd"/>
      <w:r w:rsidRPr="00153977">
        <w:rPr>
          <w:sz w:val="22"/>
          <w:szCs w:val="22"/>
        </w:rPr>
        <w:t xml:space="preserve"> </w:t>
      </w:r>
      <w:r w:rsidRPr="00153977">
        <w:rPr>
          <w:b/>
          <w:sz w:val="22"/>
          <w:szCs w:val="22"/>
        </w:rPr>
        <w:t>jak stojí a leží</w:t>
      </w:r>
      <w:r w:rsidRPr="00153977">
        <w:rPr>
          <w:sz w:val="22"/>
          <w:szCs w:val="22"/>
        </w:rPr>
        <w:t>, což strany berou na vědomí a toto ustanovení nejde k tíži žádné ze stran.</w:t>
      </w:r>
    </w:p>
    <w:p w:rsidR="00275A17" w:rsidRPr="00153977" w:rsidRDefault="00275A17">
      <w:pPr>
        <w:rPr>
          <w:sz w:val="22"/>
          <w:szCs w:val="22"/>
        </w:rPr>
      </w:pPr>
    </w:p>
    <w:p w:rsidR="00275A17" w:rsidRPr="00153977" w:rsidRDefault="00275A17">
      <w:pPr>
        <w:jc w:val="center"/>
        <w:rPr>
          <w:b/>
          <w:bCs/>
          <w:sz w:val="22"/>
          <w:szCs w:val="22"/>
        </w:rPr>
      </w:pPr>
      <w:r w:rsidRPr="00153977">
        <w:rPr>
          <w:b/>
          <w:bCs/>
          <w:sz w:val="22"/>
          <w:szCs w:val="22"/>
        </w:rPr>
        <w:t>Článek V.</w:t>
      </w:r>
    </w:p>
    <w:p w:rsidR="00275A17" w:rsidRPr="00153977" w:rsidRDefault="00275A17">
      <w:pPr>
        <w:jc w:val="center"/>
        <w:rPr>
          <w:b/>
          <w:bCs/>
          <w:sz w:val="22"/>
          <w:szCs w:val="22"/>
        </w:rPr>
      </w:pPr>
      <w:r w:rsidRPr="00153977">
        <w:rPr>
          <w:b/>
          <w:bCs/>
          <w:sz w:val="22"/>
          <w:szCs w:val="22"/>
        </w:rPr>
        <w:t>Kupní cena</w:t>
      </w:r>
    </w:p>
    <w:p w:rsidR="00EE1AC5" w:rsidRDefault="00B13A9D" w:rsidP="009C09D6">
      <w:pPr>
        <w:numPr>
          <w:ilvl w:val="0"/>
          <w:numId w:val="8"/>
        </w:numPr>
        <w:tabs>
          <w:tab w:val="left" w:pos="709"/>
        </w:tabs>
        <w:spacing w:after="120"/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 xml:space="preserve">Kupní cena </w:t>
      </w:r>
      <w:r w:rsidR="00AE774F" w:rsidRPr="00153977">
        <w:rPr>
          <w:sz w:val="22"/>
          <w:szCs w:val="22"/>
        </w:rPr>
        <w:t xml:space="preserve">je </w:t>
      </w:r>
      <w:r w:rsidR="0049784E">
        <w:rPr>
          <w:sz w:val="22"/>
          <w:szCs w:val="22"/>
        </w:rPr>
        <w:t>399</w:t>
      </w:r>
      <w:r w:rsidR="00EE1AC5">
        <w:rPr>
          <w:sz w:val="22"/>
          <w:szCs w:val="22"/>
        </w:rPr>
        <w:t>.900</w:t>
      </w:r>
      <w:r w:rsidR="00AE774F" w:rsidRPr="00153977">
        <w:rPr>
          <w:sz w:val="22"/>
          <w:szCs w:val="22"/>
        </w:rPr>
        <w:t xml:space="preserve">,- </w:t>
      </w:r>
      <w:r w:rsidR="00275A17" w:rsidRPr="00153977">
        <w:rPr>
          <w:sz w:val="22"/>
          <w:szCs w:val="22"/>
        </w:rPr>
        <w:t xml:space="preserve">Kč </w:t>
      </w:r>
      <w:r w:rsidR="00AE774F" w:rsidRPr="00153977">
        <w:rPr>
          <w:sz w:val="22"/>
          <w:szCs w:val="22"/>
        </w:rPr>
        <w:t xml:space="preserve">(slovy </w:t>
      </w:r>
      <w:proofErr w:type="spellStart"/>
      <w:r w:rsidR="00EE1AC5">
        <w:rPr>
          <w:sz w:val="22"/>
          <w:szCs w:val="22"/>
        </w:rPr>
        <w:t>tři</w:t>
      </w:r>
      <w:r w:rsidR="00011B12">
        <w:rPr>
          <w:sz w:val="22"/>
          <w:szCs w:val="22"/>
        </w:rPr>
        <w:t>sta</w:t>
      </w:r>
      <w:r w:rsidR="00EE1AC5">
        <w:rPr>
          <w:sz w:val="22"/>
          <w:szCs w:val="22"/>
        </w:rPr>
        <w:t>devadesátdevět</w:t>
      </w:r>
      <w:r w:rsidR="00011B12">
        <w:rPr>
          <w:sz w:val="22"/>
          <w:szCs w:val="22"/>
        </w:rPr>
        <w:t>tisíc</w:t>
      </w:r>
      <w:r w:rsidR="00EE1AC5">
        <w:rPr>
          <w:sz w:val="22"/>
          <w:szCs w:val="22"/>
        </w:rPr>
        <w:t>devět</w:t>
      </w:r>
      <w:r w:rsidR="00011B12">
        <w:rPr>
          <w:sz w:val="22"/>
          <w:szCs w:val="22"/>
        </w:rPr>
        <w:t>set</w:t>
      </w:r>
      <w:proofErr w:type="spellEnd"/>
      <w:r w:rsidR="00772ADE" w:rsidRPr="00153977">
        <w:rPr>
          <w:sz w:val="22"/>
          <w:szCs w:val="22"/>
        </w:rPr>
        <w:t xml:space="preserve"> tisíc</w:t>
      </w:r>
      <w:r w:rsidR="00AE774F" w:rsidRPr="00153977">
        <w:rPr>
          <w:sz w:val="22"/>
          <w:szCs w:val="22"/>
        </w:rPr>
        <w:t xml:space="preserve"> korun českých</w:t>
      </w:r>
      <w:r w:rsidR="00F07AB3" w:rsidRPr="00153977">
        <w:rPr>
          <w:sz w:val="22"/>
          <w:szCs w:val="22"/>
        </w:rPr>
        <w:t>)</w:t>
      </w:r>
      <w:r w:rsidR="00EE1AC5">
        <w:rPr>
          <w:sz w:val="22"/>
          <w:szCs w:val="22"/>
        </w:rPr>
        <w:t xml:space="preserve"> bez DPH. K této ceně bude připočteno DPH dle platných předpisů.</w:t>
      </w:r>
    </w:p>
    <w:p w:rsidR="00605F6F" w:rsidRPr="00153977" w:rsidRDefault="00EE1AC5" w:rsidP="009C09D6">
      <w:pPr>
        <w:numPr>
          <w:ilvl w:val="0"/>
          <w:numId w:val="8"/>
        </w:numPr>
        <w:tabs>
          <w:tab w:val="left" w:pos="709"/>
        </w:tabs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772ADE" w:rsidRPr="00153977">
        <w:rPr>
          <w:sz w:val="22"/>
          <w:szCs w:val="22"/>
        </w:rPr>
        <w:t xml:space="preserve">upní cena je splatná </w:t>
      </w:r>
      <w:r w:rsidR="003C0DC7">
        <w:rPr>
          <w:sz w:val="22"/>
          <w:szCs w:val="22"/>
        </w:rPr>
        <w:t>na č.ú.</w:t>
      </w:r>
      <w:r w:rsidR="00E563E9">
        <w:rPr>
          <w:sz w:val="22"/>
          <w:szCs w:val="22"/>
        </w:rPr>
        <w:t>107-840930227/0100</w:t>
      </w:r>
      <w:r w:rsidR="00772ADE" w:rsidRPr="00E563E9">
        <w:rPr>
          <w:sz w:val="22"/>
          <w:szCs w:val="22"/>
        </w:rPr>
        <w:t>,</w:t>
      </w:r>
      <w:r w:rsidR="004C1E4E">
        <w:rPr>
          <w:sz w:val="22"/>
          <w:szCs w:val="22"/>
        </w:rPr>
        <w:t xml:space="preserve"> a to do </w:t>
      </w:r>
      <w:r w:rsidR="004C1E4E" w:rsidRPr="00E563E9">
        <w:rPr>
          <w:sz w:val="22"/>
          <w:szCs w:val="22"/>
        </w:rPr>
        <w:t>1</w:t>
      </w:r>
      <w:r w:rsidR="00772ADE" w:rsidRPr="00E563E9">
        <w:rPr>
          <w:sz w:val="22"/>
          <w:szCs w:val="22"/>
        </w:rPr>
        <w:t>0</w:t>
      </w:r>
      <w:r w:rsidR="00772ADE" w:rsidRPr="00153977">
        <w:rPr>
          <w:sz w:val="22"/>
          <w:szCs w:val="22"/>
        </w:rPr>
        <w:t xml:space="preserve"> dnů od podpisu této smlouvy.</w:t>
      </w:r>
      <w:r w:rsidR="00F07AB3" w:rsidRPr="00153977">
        <w:rPr>
          <w:sz w:val="22"/>
          <w:szCs w:val="22"/>
        </w:rPr>
        <w:t xml:space="preserve"> </w:t>
      </w:r>
    </w:p>
    <w:p w:rsidR="00605F6F" w:rsidRPr="00153977" w:rsidRDefault="00605F6F" w:rsidP="00605F6F">
      <w:pPr>
        <w:tabs>
          <w:tab w:val="left" w:pos="360"/>
        </w:tabs>
        <w:rPr>
          <w:sz w:val="22"/>
          <w:szCs w:val="22"/>
        </w:rPr>
      </w:pPr>
    </w:p>
    <w:p w:rsidR="000F736E" w:rsidRPr="00153977" w:rsidRDefault="00605F6F" w:rsidP="00772ADE">
      <w:pPr>
        <w:tabs>
          <w:tab w:val="left" w:pos="360"/>
        </w:tabs>
        <w:jc w:val="center"/>
        <w:rPr>
          <w:b/>
          <w:sz w:val="22"/>
          <w:szCs w:val="22"/>
        </w:rPr>
      </w:pPr>
      <w:r w:rsidRPr="00153977">
        <w:rPr>
          <w:b/>
          <w:sz w:val="22"/>
          <w:szCs w:val="22"/>
        </w:rPr>
        <w:t>Článek V</w:t>
      </w:r>
      <w:r w:rsidR="00890439" w:rsidRPr="00153977">
        <w:rPr>
          <w:b/>
          <w:sz w:val="22"/>
          <w:szCs w:val="22"/>
        </w:rPr>
        <w:t>I</w:t>
      </w:r>
      <w:r w:rsidRPr="00153977">
        <w:rPr>
          <w:b/>
          <w:sz w:val="22"/>
          <w:szCs w:val="22"/>
        </w:rPr>
        <w:t>.</w:t>
      </w:r>
    </w:p>
    <w:p w:rsidR="00772ADE" w:rsidRPr="00153977" w:rsidRDefault="00772ADE" w:rsidP="009C09D6">
      <w:pPr>
        <w:tabs>
          <w:tab w:val="left" w:pos="5040"/>
        </w:tabs>
        <w:jc w:val="center"/>
        <w:rPr>
          <w:b/>
          <w:sz w:val="22"/>
          <w:szCs w:val="22"/>
        </w:rPr>
      </w:pPr>
      <w:r w:rsidRPr="00153977">
        <w:rPr>
          <w:b/>
          <w:sz w:val="22"/>
          <w:szCs w:val="22"/>
        </w:rPr>
        <w:t>Závěrečná ustanovení</w:t>
      </w:r>
    </w:p>
    <w:p w:rsidR="00275A17" w:rsidRPr="00153977" w:rsidRDefault="00275A17" w:rsidP="00BF440B">
      <w:pPr>
        <w:numPr>
          <w:ilvl w:val="0"/>
          <w:numId w:val="5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 xml:space="preserve">Tato smlouva nabývá účinnosti dnem jejího podpisu </w:t>
      </w:r>
      <w:r w:rsidR="00212E14" w:rsidRPr="00153977">
        <w:rPr>
          <w:sz w:val="22"/>
          <w:szCs w:val="22"/>
        </w:rPr>
        <w:t>jejími účastníky</w:t>
      </w:r>
      <w:r w:rsidRPr="00153977">
        <w:rPr>
          <w:sz w:val="22"/>
          <w:szCs w:val="22"/>
        </w:rPr>
        <w:t>.</w:t>
      </w:r>
    </w:p>
    <w:p w:rsidR="00772ADE" w:rsidRPr="00153977" w:rsidRDefault="00772ADE" w:rsidP="00BF440B">
      <w:pPr>
        <w:jc w:val="both"/>
        <w:rPr>
          <w:sz w:val="22"/>
          <w:szCs w:val="22"/>
        </w:rPr>
      </w:pPr>
    </w:p>
    <w:p w:rsidR="00275A17" w:rsidRPr="00153977" w:rsidRDefault="00275A17" w:rsidP="00BF440B">
      <w:pPr>
        <w:numPr>
          <w:ilvl w:val="0"/>
          <w:numId w:val="5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>Ustanovení neupravená touto smlouvou se řídí obecně platnými právními př</w:t>
      </w:r>
      <w:r w:rsidR="002917FE" w:rsidRPr="00153977">
        <w:rPr>
          <w:sz w:val="22"/>
          <w:szCs w:val="22"/>
        </w:rPr>
        <w:t xml:space="preserve">edpisy České republiky, zejména podle § </w:t>
      </w:r>
      <w:r w:rsidR="008E2242" w:rsidRPr="00153977">
        <w:rPr>
          <w:sz w:val="22"/>
          <w:szCs w:val="22"/>
        </w:rPr>
        <w:t xml:space="preserve">2079 </w:t>
      </w:r>
      <w:r w:rsidR="002917FE" w:rsidRPr="00153977">
        <w:rPr>
          <w:sz w:val="22"/>
          <w:szCs w:val="22"/>
        </w:rPr>
        <w:t xml:space="preserve">a násl. zákona č. </w:t>
      </w:r>
      <w:r w:rsidR="008E2242" w:rsidRPr="00153977">
        <w:rPr>
          <w:sz w:val="22"/>
          <w:szCs w:val="22"/>
        </w:rPr>
        <w:t>89/2012</w:t>
      </w:r>
      <w:r w:rsidR="002917FE" w:rsidRPr="00153977">
        <w:rPr>
          <w:sz w:val="22"/>
          <w:szCs w:val="22"/>
        </w:rPr>
        <w:t xml:space="preserve"> Sb., občanského zákoníku</w:t>
      </w:r>
      <w:r w:rsidR="008E2242" w:rsidRPr="00153977">
        <w:rPr>
          <w:sz w:val="22"/>
          <w:szCs w:val="22"/>
        </w:rPr>
        <w:t>.</w:t>
      </w:r>
    </w:p>
    <w:p w:rsidR="00772ADE" w:rsidRPr="00153977" w:rsidRDefault="00772ADE" w:rsidP="00BF440B">
      <w:pPr>
        <w:pStyle w:val="Odstavecseseznamem"/>
        <w:ind w:left="0"/>
        <w:rPr>
          <w:sz w:val="22"/>
          <w:szCs w:val="22"/>
        </w:rPr>
      </w:pPr>
    </w:p>
    <w:p w:rsidR="00275A17" w:rsidRPr="00153977" w:rsidRDefault="00275A17" w:rsidP="00BF440B">
      <w:pPr>
        <w:numPr>
          <w:ilvl w:val="0"/>
          <w:numId w:val="5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>Změny a doplnění této smlouvy jsou možné pouze v písemné podobě a na základě vzáje</w:t>
      </w:r>
      <w:r w:rsidR="00893F0B" w:rsidRPr="00153977">
        <w:rPr>
          <w:sz w:val="22"/>
          <w:szCs w:val="22"/>
        </w:rPr>
        <w:t>mné dohody obou smluvních stran, jakékoliv jiné ujednání je vyloučeno.</w:t>
      </w:r>
    </w:p>
    <w:p w:rsidR="00772ADE" w:rsidRPr="00153977" w:rsidRDefault="00772ADE" w:rsidP="00BF440B">
      <w:pPr>
        <w:pStyle w:val="Odstavecseseznamem"/>
        <w:ind w:left="0"/>
        <w:rPr>
          <w:sz w:val="22"/>
          <w:szCs w:val="22"/>
        </w:rPr>
      </w:pPr>
    </w:p>
    <w:p w:rsidR="00275A17" w:rsidRPr="00153977" w:rsidRDefault="00275A17" w:rsidP="00BF440B">
      <w:pPr>
        <w:numPr>
          <w:ilvl w:val="0"/>
          <w:numId w:val="5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>Tato smlouva se uzavírá ve dvou vyhotoveních, z nichž každá smluvní strana obdrží jedno.</w:t>
      </w:r>
    </w:p>
    <w:p w:rsidR="00772ADE" w:rsidRPr="00153977" w:rsidRDefault="00772ADE" w:rsidP="00BF440B">
      <w:pPr>
        <w:pStyle w:val="Odstavecseseznamem"/>
        <w:ind w:left="0"/>
        <w:rPr>
          <w:sz w:val="22"/>
          <w:szCs w:val="22"/>
        </w:rPr>
      </w:pPr>
    </w:p>
    <w:p w:rsidR="00275A17" w:rsidRPr="00153977" w:rsidRDefault="00275A17" w:rsidP="00BF440B">
      <w:pPr>
        <w:numPr>
          <w:ilvl w:val="0"/>
          <w:numId w:val="5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>Obě smluvní strany prohlašují, že si tuto smlouvu před podpisem přečetly, porozuměly jejímu obsahu, s obsahem souhlasí, a že je tato smlouva projevem jejich svobodné vůle</w:t>
      </w:r>
      <w:r w:rsidR="00153977" w:rsidRPr="00153977">
        <w:rPr>
          <w:sz w:val="22"/>
          <w:szCs w:val="22"/>
        </w:rPr>
        <w:t>.</w:t>
      </w:r>
    </w:p>
    <w:p w:rsidR="00153977" w:rsidRPr="00153977" w:rsidRDefault="00153977" w:rsidP="00BF440B">
      <w:pPr>
        <w:pStyle w:val="Odstavecseseznamem"/>
        <w:ind w:left="0"/>
        <w:rPr>
          <w:sz w:val="22"/>
          <w:szCs w:val="22"/>
        </w:rPr>
      </w:pPr>
    </w:p>
    <w:p w:rsidR="00F91D29" w:rsidRPr="00153977" w:rsidRDefault="00F91D29" w:rsidP="00BF440B">
      <w:pPr>
        <w:numPr>
          <w:ilvl w:val="0"/>
          <w:numId w:val="5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153977">
        <w:rPr>
          <w:sz w:val="22"/>
          <w:szCs w:val="22"/>
        </w:rPr>
        <w:t>Podpisem této smlouvy kupující stvrzuje p</w:t>
      </w:r>
      <w:r w:rsidR="00444D29">
        <w:rPr>
          <w:sz w:val="22"/>
          <w:szCs w:val="22"/>
        </w:rPr>
        <w:t xml:space="preserve">řevzetí </w:t>
      </w:r>
    </w:p>
    <w:p w:rsidR="008F1852" w:rsidRPr="00153977" w:rsidRDefault="008F1852" w:rsidP="00BF440B">
      <w:pPr>
        <w:pStyle w:val="Odstavecseseznamem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153977">
        <w:rPr>
          <w:sz w:val="22"/>
          <w:szCs w:val="22"/>
        </w:rPr>
        <w:t>Motorové vozidlo specifikované v </w:t>
      </w:r>
      <w:proofErr w:type="spellStart"/>
      <w:proofErr w:type="gramStart"/>
      <w:r w:rsidRPr="00153977">
        <w:rPr>
          <w:sz w:val="22"/>
          <w:szCs w:val="22"/>
        </w:rPr>
        <w:t>čl.I</w:t>
      </w:r>
      <w:proofErr w:type="spellEnd"/>
      <w:proofErr w:type="gramEnd"/>
      <w:r w:rsidRPr="00153977">
        <w:rPr>
          <w:sz w:val="22"/>
          <w:szCs w:val="22"/>
        </w:rPr>
        <w:t xml:space="preserve"> této smlouvy</w:t>
      </w:r>
    </w:p>
    <w:p w:rsidR="000F736E" w:rsidRPr="008A37AD" w:rsidRDefault="000F736E" w:rsidP="00BF440B">
      <w:pPr>
        <w:pStyle w:val="Odstavecseseznamem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8A37AD">
        <w:rPr>
          <w:sz w:val="22"/>
          <w:szCs w:val="22"/>
        </w:rPr>
        <w:t xml:space="preserve">Technický průkaz č. </w:t>
      </w:r>
      <w:r w:rsidR="00CD5CDA">
        <w:rPr>
          <w:sz w:val="22"/>
          <w:szCs w:val="22"/>
        </w:rPr>
        <w:t>UE</w:t>
      </w:r>
      <w:r w:rsidR="00153977" w:rsidRPr="008A37AD">
        <w:rPr>
          <w:sz w:val="22"/>
          <w:szCs w:val="22"/>
        </w:rPr>
        <w:t xml:space="preserve"> </w:t>
      </w:r>
      <w:r w:rsidR="005C453D" w:rsidRPr="008A37AD">
        <w:rPr>
          <w:sz w:val="22"/>
          <w:szCs w:val="22"/>
        </w:rPr>
        <w:t>273947</w:t>
      </w:r>
    </w:p>
    <w:p w:rsidR="000F736E" w:rsidRPr="00153977" w:rsidRDefault="000F736E" w:rsidP="00BF440B">
      <w:pPr>
        <w:pStyle w:val="Odstavecseseznamem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153977">
        <w:rPr>
          <w:sz w:val="22"/>
          <w:szCs w:val="22"/>
        </w:rPr>
        <w:t xml:space="preserve">Osvědčení o technickém průkazu </w:t>
      </w:r>
    </w:p>
    <w:p w:rsidR="000F736E" w:rsidRPr="00153977" w:rsidRDefault="000F736E" w:rsidP="00BF440B">
      <w:pPr>
        <w:pStyle w:val="Odstavecseseznamem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153977">
        <w:rPr>
          <w:sz w:val="22"/>
          <w:szCs w:val="22"/>
        </w:rPr>
        <w:t>Originální klíče v počtu 2 Ks</w:t>
      </w:r>
    </w:p>
    <w:p w:rsidR="00893F0B" w:rsidRPr="008A37AD" w:rsidRDefault="00A85D22" w:rsidP="00BF440B">
      <w:pPr>
        <w:pStyle w:val="Odstavecseseznamem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8A37AD">
        <w:rPr>
          <w:sz w:val="22"/>
          <w:szCs w:val="22"/>
        </w:rPr>
        <w:t>Servisní a záruční knížka</w:t>
      </w:r>
    </w:p>
    <w:p w:rsidR="00275A17" w:rsidRPr="00153977" w:rsidRDefault="00275A17">
      <w:pPr>
        <w:tabs>
          <w:tab w:val="left" w:pos="5040"/>
        </w:tabs>
        <w:jc w:val="both"/>
        <w:rPr>
          <w:sz w:val="22"/>
          <w:szCs w:val="22"/>
        </w:rPr>
      </w:pPr>
    </w:p>
    <w:p w:rsidR="00153977" w:rsidRPr="00153977" w:rsidRDefault="00153977">
      <w:pPr>
        <w:tabs>
          <w:tab w:val="left" w:pos="5040"/>
        </w:tabs>
        <w:jc w:val="both"/>
        <w:rPr>
          <w:sz w:val="22"/>
          <w:szCs w:val="22"/>
        </w:rPr>
      </w:pPr>
    </w:p>
    <w:p w:rsidR="00275A17" w:rsidRPr="00153977" w:rsidRDefault="002872E4">
      <w:pPr>
        <w:tabs>
          <w:tab w:val="left" w:pos="5040"/>
        </w:tabs>
        <w:jc w:val="both"/>
        <w:rPr>
          <w:sz w:val="22"/>
          <w:szCs w:val="22"/>
        </w:rPr>
      </w:pPr>
      <w:r w:rsidRPr="00153977">
        <w:rPr>
          <w:sz w:val="22"/>
          <w:szCs w:val="22"/>
        </w:rPr>
        <w:t>V</w:t>
      </w:r>
      <w:r w:rsidR="00CD5CDA">
        <w:rPr>
          <w:sz w:val="22"/>
          <w:szCs w:val="22"/>
        </w:rPr>
        <w:t> </w:t>
      </w:r>
      <w:proofErr w:type="gramStart"/>
      <w:r w:rsidR="00CD5CDA">
        <w:rPr>
          <w:sz w:val="22"/>
          <w:szCs w:val="22"/>
        </w:rPr>
        <w:t xml:space="preserve">Lounech </w:t>
      </w:r>
      <w:bookmarkStart w:id="0" w:name="_GoBack"/>
      <w:r w:rsidR="00153977" w:rsidRPr="00153977">
        <w:rPr>
          <w:sz w:val="22"/>
          <w:szCs w:val="22"/>
        </w:rPr>
        <w:t xml:space="preserve"> </w:t>
      </w:r>
      <w:bookmarkEnd w:id="0"/>
      <w:r w:rsidR="00153977" w:rsidRPr="00153977">
        <w:rPr>
          <w:sz w:val="22"/>
          <w:szCs w:val="22"/>
        </w:rPr>
        <w:t>dne</w:t>
      </w:r>
      <w:proofErr w:type="gramEnd"/>
      <w:r w:rsidR="00153977" w:rsidRPr="00153977">
        <w:rPr>
          <w:sz w:val="22"/>
          <w:szCs w:val="22"/>
        </w:rPr>
        <w:t xml:space="preserve"> </w:t>
      </w:r>
      <w:r w:rsidR="00A85D22" w:rsidRPr="00153977">
        <w:rPr>
          <w:sz w:val="22"/>
          <w:szCs w:val="22"/>
        </w:rPr>
        <w:t xml:space="preserve"> </w:t>
      </w:r>
      <w:r w:rsidR="00CC56C7" w:rsidRPr="00CC56C7">
        <w:rPr>
          <w:sz w:val="22"/>
          <w:szCs w:val="22"/>
        </w:rPr>
        <w:t>8.10.2018</w:t>
      </w:r>
    </w:p>
    <w:p w:rsidR="00275A17" w:rsidRPr="00153977" w:rsidRDefault="00275A17">
      <w:pPr>
        <w:tabs>
          <w:tab w:val="left" w:pos="5040"/>
        </w:tabs>
        <w:jc w:val="both"/>
        <w:rPr>
          <w:sz w:val="22"/>
          <w:szCs w:val="22"/>
        </w:rPr>
      </w:pPr>
    </w:p>
    <w:p w:rsidR="00275A17" w:rsidRPr="00153977" w:rsidRDefault="00275A17">
      <w:pPr>
        <w:tabs>
          <w:tab w:val="left" w:pos="5040"/>
        </w:tabs>
        <w:jc w:val="both"/>
        <w:rPr>
          <w:sz w:val="22"/>
          <w:szCs w:val="22"/>
        </w:rPr>
      </w:pPr>
    </w:p>
    <w:p w:rsidR="00275A17" w:rsidRPr="00153977" w:rsidRDefault="00275A17">
      <w:pPr>
        <w:tabs>
          <w:tab w:val="left" w:pos="5040"/>
        </w:tabs>
        <w:jc w:val="both"/>
        <w:rPr>
          <w:sz w:val="22"/>
          <w:szCs w:val="22"/>
        </w:rPr>
      </w:pPr>
    </w:p>
    <w:p w:rsidR="00275A17" w:rsidRPr="00153977" w:rsidRDefault="00275A17">
      <w:pPr>
        <w:tabs>
          <w:tab w:val="left" w:pos="5040"/>
        </w:tabs>
        <w:jc w:val="both"/>
        <w:rPr>
          <w:sz w:val="22"/>
          <w:szCs w:val="22"/>
        </w:rPr>
      </w:pPr>
    </w:p>
    <w:p w:rsidR="00275A17" w:rsidRPr="00153977" w:rsidRDefault="00275A17">
      <w:pPr>
        <w:tabs>
          <w:tab w:val="left" w:pos="5040"/>
        </w:tabs>
        <w:jc w:val="both"/>
        <w:rPr>
          <w:sz w:val="22"/>
          <w:szCs w:val="22"/>
        </w:rPr>
      </w:pPr>
    </w:p>
    <w:p w:rsidR="00275A17" w:rsidRPr="00153977" w:rsidRDefault="00275A17">
      <w:pPr>
        <w:tabs>
          <w:tab w:val="left" w:pos="5040"/>
        </w:tabs>
        <w:jc w:val="both"/>
        <w:rPr>
          <w:sz w:val="22"/>
          <w:szCs w:val="22"/>
        </w:rPr>
      </w:pPr>
      <w:r w:rsidRPr="00153977">
        <w:rPr>
          <w:sz w:val="22"/>
          <w:szCs w:val="22"/>
        </w:rPr>
        <w:t>..........................................</w:t>
      </w:r>
      <w:r w:rsidR="00A85D22" w:rsidRPr="00153977">
        <w:rPr>
          <w:sz w:val="22"/>
          <w:szCs w:val="22"/>
        </w:rPr>
        <w:t xml:space="preserve">               </w:t>
      </w:r>
      <w:r w:rsidRPr="00153977">
        <w:rPr>
          <w:sz w:val="22"/>
          <w:szCs w:val="22"/>
        </w:rPr>
        <w:t xml:space="preserve">                                 ...............</w:t>
      </w:r>
      <w:r w:rsidR="00A85D22" w:rsidRPr="00153977">
        <w:rPr>
          <w:sz w:val="22"/>
          <w:szCs w:val="22"/>
        </w:rPr>
        <w:t>.............................</w:t>
      </w:r>
    </w:p>
    <w:p w:rsidR="00A85D22" w:rsidRDefault="005C453D">
      <w:pPr>
        <w:tabs>
          <w:tab w:val="left" w:pos="50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Sadové úpravy Honka s.r.o.                     </w:t>
      </w:r>
      <w:r w:rsidR="008D3D8C">
        <w:rPr>
          <w:sz w:val="22"/>
          <w:szCs w:val="22"/>
        </w:rPr>
        <w:t xml:space="preserve">                    za Technická správa</w:t>
      </w:r>
      <w:r>
        <w:rPr>
          <w:sz w:val="22"/>
          <w:szCs w:val="22"/>
        </w:rPr>
        <w:t xml:space="preserve"> města Loun s.r.o.</w:t>
      </w:r>
      <w:r w:rsidR="00A85D22" w:rsidRPr="00153977">
        <w:rPr>
          <w:sz w:val="22"/>
          <w:szCs w:val="22"/>
        </w:rPr>
        <w:t xml:space="preserve">      </w:t>
      </w:r>
    </w:p>
    <w:p w:rsidR="005C453D" w:rsidRDefault="005C453D">
      <w:pPr>
        <w:tabs>
          <w:tab w:val="left" w:pos="504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Honka Oldřich-jednatel společnosti</w:t>
      </w:r>
      <w:r w:rsidR="00275A17" w:rsidRPr="00153977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>Ing. Ladislav Čížek – jednatel společnosti</w:t>
      </w:r>
      <w:r w:rsidR="00275A17" w:rsidRPr="00153977">
        <w:rPr>
          <w:sz w:val="22"/>
          <w:szCs w:val="22"/>
        </w:rPr>
        <w:t xml:space="preserve">                  </w:t>
      </w:r>
      <w:r w:rsidR="00A85D22" w:rsidRPr="00153977">
        <w:rPr>
          <w:sz w:val="22"/>
          <w:szCs w:val="22"/>
        </w:rPr>
        <w:t xml:space="preserve">      </w:t>
      </w:r>
    </w:p>
    <w:p w:rsidR="00275A17" w:rsidRPr="00153977" w:rsidRDefault="00A85D22">
      <w:pPr>
        <w:tabs>
          <w:tab w:val="left" w:pos="5040"/>
        </w:tabs>
        <w:jc w:val="both"/>
        <w:rPr>
          <w:sz w:val="22"/>
          <w:szCs w:val="22"/>
        </w:rPr>
      </w:pPr>
      <w:r w:rsidRPr="00153977">
        <w:rPr>
          <w:sz w:val="22"/>
          <w:szCs w:val="22"/>
        </w:rPr>
        <w:t>prodávající</w:t>
      </w:r>
      <w:r w:rsidR="005C453D">
        <w:rPr>
          <w:sz w:val="22"/>
          <w:szCs w:val="22"/>
        </w:rPr>
        <w:t xml:space="preserve">                                                                        kupující</w:t>
      </w:r>
    </w:p>
    <w:sectPr w:rsidR="00275A17" w:rsidRPr="00153977" w:rsidSect="00E01DBC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4D4F79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C997EE9"/>
    <w:multiLevelType w:val="hybridMultilevel"/>
    <w:tmpl w:val="EA22D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91FD2"/>
    <w:multiLevelType w:val="hybridMultilevel"/>
    <w:tmpl w:val="1812D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A5AF1"/>
    <w:multiLevelType w:val="hybridMultilevel"/>
    <w:tmpl w:val="47BA02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4D0A57"/>
    <w:multiLevelType w:val="hybridMultilevel"/>
    <w:tmpl w:val="CE80A6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2815B4"/>
    <w:multiLevelType w:val="hybridMultilevel"/>
    <w:tmpl w:val="4BFC5520"/>
    <w:lvl w:ilvl="0" w:tplc="4BF681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6D"/>
    <w:rsid w:val="00011B12"/>
    <w:rsid w:val="00027B75"/>
    <w:rsid w:val="000316E2"/>
    <w:rsid w:val="00095542"/>
    <w:rsid w:val="000C3FF4"/>
    <w:rsid w:val="000D1D6D"/>
    <w:rsid w:val="000D3C3B"/>
    <w:rsid w:val="000F35F0"/>
    <w:rsid w:val="000F736E"/>
    <w:rsid w:val="00125C5B"/>
    <w:rsid w:val="00153977"/>
    <w:rsid w:val="001758D2"/>
    <w:rsid w:val="001D2084"/>
    <w:rsid w:val="00212E14"/>
    <w:rsid w:val="00217AAE"/>
    <w:rsid w:val="002207BF"/>
    <w:rsid w:val="00261647"/>
    <w:rsid w:val="00275A17"/>
    <w:rsid w:val="002872E4"/>
    <w:rsid w:val="002917FE"/>
    <w:rsid w:val="00312D47"/>
    <w:rsid w:val="00391AE3"/>
    <w:rsid w:val="003C0DC7"/>
    <w:rsid w:val="004038FD"/>
    <w:rsid w:val="00415009"/>
    <w:rsid w:val="00444D29"/>
    <w:rsid w:val="00450C57"/>
    <w:rsid w:val="004955B8"/>
    <w:rsid w:val="0049784E"/>
    <w:rsid w:val="004B6D41"/>
    <w:rsid w:val="004C1E4E"/>
    <w:rsid w:val="00501073"/>
    <w:rsid w:val="00510DA1"/>
    <w:rsid w:val="00536CB4"/>
    <w:rsid w:val="005C453D"/>
    <w:rsid w:val="005C7908"/>
    <w:rsid w:val="00605F6F"/>
    <w:rsid w:val="006170EA"/>
    <w:rsid w:val="0063543C"/>
    <w:rsid w:val="00651A54"/>
    <w:rsid w:val="006E258F"/>
    <w:rsid w:val="00772ADE"/>
    <w:rsid w:val="007A344F"/>
    <w:rsid w:val="00834E1F"/>
    <w:rsid w:val="00890439"/>
    <w:rsid w:val="00893F0B"/>
    <w:rsid w:val="008A37AD"/>
    <w:rsid w:val="008D3D8C"/>
    <w:rsid w:val="008E2242"/>
    <w:rsid w:val="008F1852"/>
    <w:rsid w:val="00930EEE"/>
    <w:rsid w:val="00943BD6"/>
    <w:rsid w:val="009A028B"/>
    <w:rsid w:val="009A7C83"/>
    <w:rsid w:val="009C09D6"/>
    <w:rsid w:val="00A04159"/>
    <w:rsid w:val="00A12EE0"/>
    <w:rsid w:val="00A3606A"/>
    <w:rsid w:val="00A85D22"/>
    <w:rsid w:val="00AC1436"/>
    <w:rsid w:val="00AE774F"/>
    <w:rsid w:val="00B13A9D"/>
    <w:rsid w:val="00BE1888"/>
    <w:rsid w:val="00BF440B"/>
    <w:rsid w:val="00C15FC6"/>
    <w:rsid w:val="00C54DD9"/>
    <w:rsid w:val="00CC56C7"/>
    <w:rsid w:val="00CD5CDA"/>
    <w:rsid w:val="00CD7C52"/>
    <w:rsid w:val="00DC25DD"/>
    <w:rsid w:val="00DE221F"/>
    <w:rsid w:val="00E01DBC"/>
    <w:rsid w:val="00E31F40"/>
    <w:rsid w:val="00E563E9"/>
    <w:rsid w:val="00E753A3"/>
    <w:rsid w:val="00EC504A"/>
    <w:rsid w:val="00EE1AC5"/>
    <w:rsid w:val="00F0064E"/>
    <w:rsid w:val="00F07AB3"/>
    <w:rsid w:val="00F15822"/>
    <w:rsid w:val="00F24EFD"/>
    <w:rsid w:val="00F84DD1"/>
    <w:rsid w:val="00F91D29"/>
    <w:rsid w:val="00FA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17CF59"/>
  <w15:docId w15:val="{5FCDDA62-5EC8-4518-AC74-A7FBA942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DB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E01DBC"/>
  </w:style>
  <w:style w:type="paragraph" w:customStyle="1" w:styleId="Nadpis">
    <w:name w:val="Nadpis"/>
    <w:basedOn w:val="Normln"/>
    <w:next w:val="Zkladntext"/>
    <w:rsid w:val="00E01DB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E01DBC"/>
    <w:pPr>
      <w:spacing w:after="120"/>
    </w:pPr>
  </w:style>
  <w:style w:type="paragraph" w:styleId="Seznam">
    <w:name w:val="List"/>
    <w:basedOn w:val="Zkladntext"/>
    <w:rsid w:val="00E01DBC"/>
    <w:rPr>
      <w:rFonts w:cs="Tahoma"/>
    </w:rPr>
  </w:style>
  <w:style w:type="paragraph" w:customStyle="1" w:styleId="Popisek">
    <w:name w:val="Popisek"/>
    <w:basedOn w:val="Normln"/>
    <w:rsid w:val="00E01DB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01DBC"/>
    <w:pPr>
      <w:suppressLineNumbers/>
    </w:pPr>
    <w:rPr>
      <w:rFonts w:cs="Tahoma"/>
    </w:rPr>
  </w:style>
  <w:style w:type="character" w:styleId="Zdraznn">
    <w:name w:val="Emphasis"/>
    <w:basedOn w:val="Standardnpsmoodstavce"/>
    <w:uiPriority w:val="20"/>
    <w:qFormat/>
    <w:rsid w:val="002917F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D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DA1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F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</cp:lastModifiedBy>
  <cp:revision>3</cp:revision>
  <cp:lastPrinted>2018-05-03T13:34:00Z</cp:lastPrinted>
  <dcterms:created xsi:type="dcterms:W3CDTF">2018-10-09T07:40:00Z</dcterms:created>
  <dcterms:modified xsi:type="dcterms:W3CDTF">2018-10-09T07:42:00Z</dcterms:modified>
</cp:coreProperties>
</file>