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ZESPO Sosnová, zemědělská společnost,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Lichnov 260, 79315 Lichnov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Lichnov u Bruntálu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DU 13DU14/26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39 319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5 062,71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Sosnová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5 300,23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64 539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10 363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232N15/26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23211526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10 363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