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4E" w:rsidRDefault="00131F00" w:rsidP="003D7C4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Dodatek č. 1 </w:t>
      </w:r>
    </w:p>
    <w:p w:rsidR="003D7C4E" w:rsidRDefault="00131F00" w:rsidP="00131F00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ke smlouvě n</w:t>
      </w:r>
      <w:r w:rsidR="003D7C4E">
        <w:rPr>
          <w:rFonts w:ascii="Times New Roman" w:hAnsi="Times New Roman"/>
          <w:u w:val="single"/>
        </w:rPr>
        <w:t xml:space="preserve">a </w:t>
      </w:r>
      <w:proofErr w:type="gramStart"/>
      <w:r w:rsidR="003D7C4E">
        <w:rPr>
          <w:rFonts w:ascii="Times New Roman" w:hAnsi="Times New Roman"/>
          <w:u w:val="single"/>
        </w:rPr>
        <w:t>dodávku  obědů</w:t>
      </w:r>
      <w:proofErr w:type="gramEnd"/>
      <w:r w:rsidR="00A95D8D">
        <w:rPr>
          <w:rFonts w:ascii="Times New Roman" w:hAnsi="Times New Roman"/>
          <w:u w:val="single"/>
        </w:rPr>
        <w:t xml:space="preserve"> pro studenty a zaměstnance </w:t>
      </w:r>
      <w:r>
        <w:rPr>
          <w:rFonts w:ascii="Times New Roman" w:hAnsi="Times New Roman"/>
          <w:u w:val="single"/>
        </w:rPr>
        <w:t>ze dne 22.6.2017</w:t>
      </w:r>
    </w:p>
    <w:p w:rsidR="003D7C4E" w:rsidRDefault="003D7C4E" w:rsidP="003D7C4E">
      <w:pPr>
        <w:rPr>
          <w:rFonts w:ascii="Times New Roman" w:hAnsi="Times New Roman"/>
          <w:u w:val="single"/>
        </w:rPr>
      </w:pPr>
    </w:p>
    <w:p w:rsidR="003D7C4E" w:rsidRDefault="003D7C4E" w:rsidP="003D7C4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I. </w:t>
      </w:r>
      <w:proofErr w:type="gramStart"/>
      <w:r>
        <w:rPr>
          <w:rFonts w:ascii="Times New Roman" w:hAnsi="Times New Roman"/>
          <w:b/>
          <w:u w:val="single"/>
        </w:rPr>
        <w:t>Smluvní  strany</w:t>
      </w:r>
      <w:proofErr w:type="gramEnd"/>
    </w:p>
    <w:p w:rsidR="003D7C4E" w:rsidRDefault="003D7C4E" w:rsidP="003D7C4E">
      <w:pPr>
        <w:pStyle w:val="Bezmezer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 xml:space="preserve">Dodavatel: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</w:t>
      </w:r>
      <w:r w:rsidR="00382EE2">
        <w:rPr>
          <w:rFonts w:ascii="Times New Roman" w:hAnsi="Times New Roman"/>
        </w:rPr>
        <w:t>Masarykův domov</w:t>
      </w:r>
      <w:r w:rsidR="00C32133">
        <w:rPr>
          <w:rFonts w:ascii="Times New Roman" w:hAnsi="Times New Roman"/>
        </w:rPr>
        <w:t xml:space="preserve">  mládeže  a Školní  jídelna</w:t>
      </w:r>
      <w:r w:rsidR="00382EE2">
        <w:rPr>
          <w:rFonts w:ascii="Times New Roman" w:hAnsi="Times New Roman"/>
        </w:rPr>
        <w:t xml:space="preserve"> </w:t>
      </w:r>
      <w:r w:rsidR="00631EFF">
        <w:rPr>
          <w:rFonts w:ascii="Times New Roman" w:hAnsi="Times New Roman"/>
        </w:rPr>
        <w:t>Brno,</w:t>
      </w:r>
      <w:r w:rsidR="00382EE2">
        <w:rPr>
          <w:rFonts w:ascii="Times New Roman" w:hAnsi="Times New Roman"/>
        </w:rPr>
        <w:t xml:space="preserve"> příspěvková organizace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</w:t>
      </w:r>
      <w:r w:rsidR="00382EE2">
        <w:rPr>
          <w:rFonts w:ascii="Times New Roman" w:hAnsi="Times New Roman"/>
        </w:rPr>
        <w:t xml:space="preserve"> Cihlářská 604/21</w:t>
      </w:r>
      <w:r>
        <w:rPr>
          <w:rFonts w:ascii="Times New Roman" w:hAnsi="Times New Roman"/>
        </w:rPr>
        <w:t>, 602 00 Brno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  Zastoupený: </w:t>
      </w:r>
      <w:r w:rsidR="00A14DD8">
        <w:rPr>
          <w:rFonts w:ascii="Times New Roman" w:hAnsi="Times New Roman"/>
        </w:rPr>
        <w:t xml:space="preserve">PhDr. Eva Svobodová, </w:t>
      </w:r>
      <w:proofErr w:type="gramStart"/>
      <w:r w:rsidR="00A14DD8">
        <w:rPr>
          <w:rFonts w:ascii="Times New Roman" w:hAnsi="Times New Roman"/>
        </w:rPr>
        <w:t>MBA,LL</w:t>
      </w:r>
      <w:proofErr w:type="gramEnd"/>
      <w:r w:rsidR="00A14DD8">
        <w:rPr>
          <w:rFonts w:ascii="Times New Roman" w:hAnsi="Times New Roman"/>
        </w:rPr>
        <w:t>.M, ředitelka DM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IČ:</w:t>
      </w:r>
      <w:r w:rsidR="00382EE2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>567370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DIČ: není plátce DPH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Bankovní spojení: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Číslo účtu: </w:t>
      </w:r>
    </w:p>
    <w:p w:rsidR="00C6188E" w:rsidRDefault="003D7C4E" w:rsidP="00C6188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Telefon:</w:t>
      </w:r>
      <w:r w:rsidR="00C6188E">
        <w:rPr>
          <w:rFonts w:ascii="Times New Roman" w:hAnsi="Times New Roman"/>
        </w:rPr>
        <w:t xml:space="preserve">   </w:t>
      </w:r>
      <w:r w:rsidR="00C6188E">
        <w:rPr>
          <w:rFonts w:ascii="Times New Roman" w:hAnsi="Times New Roman"/>
        </w:rPr>
        <w:tab/>
      </w:r>
    </w:p>
    <w:p w:rsidR="003D7C4E" w:rsidRDefault="00C6188E" w:rsidP="00C6188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3D7C4E">
        <w:rPr>
          <w:rFonts w:ascii="Times New Roman" w:hAnsi="Times New Roman"/>
        </w:rPr>
        <w:t xml:space="preserve">E-mail: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(dále jen dodavatel)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</w:p>
    <w:p w:rsidR="003D2CCD" w:rsidRDefault="003D7C4E" w:rsidP="003D7C4E">
      <w:pPr>
        <w:pStyle w:val="Bezmezer1"/>
        <w:rPr>
          <w:rFonts w:ascii="Times New Roman" w:hAnsi="Times New Roman"/>
        </w:rPr>
      </w:pPr>
      <w:proofErr w:type="gramStart"/>
      <w:r w:rsidRPr="00C51FAC">
        <w:rPr>
          <w:rFonts w:ascii="Times New Roman" w:hAnsi="Times New Roman"/>
          <w:u w:val="single"/>
        </w:rPr>
        <w:t>Odběratel</w:t>
      </w:r>
      <w:r>
        <w:rPr>
          <w:rFonts w:ascii="Times New Roman" w:hAnsi="Times New Roman"/>
        </w:rPr>
        <w:t xml:space="preserve">:   </w:t>
      </w:r>
      <w:proofErr w:type="gramEnd"/>
      <w:r>
        <w:rPr>
          <w:rFonts w:ascii="Times New Roman" w:hAnsi="Times New Roman"/>
        </w:rPr>
        <w:t xml:space="preserve"> </w:t>
      </w:r>
      <w:r w:rsidR="00A95D8D">
        <w:rPr>
          <w:rFonts w:ascii="Times New Roman" w:hAnsi="Times New Roman"/>
        </w:rPr>
        <w:t xml:space="preserve">Střední škola umění a designu a Vyšší odborná škola Brno, </w:t>
      </w:r>
      <w:r w:rsidR="00382EE2">
        <w:rPr>
          <w:rFonts w:ascii="Times New Roman" w:hAnsi="Times New Roman"/>
        </w:rPr>
        <w:t>příspěvková organizace</w:t>
      </w:r>
    </w:p>
    <w:p w:rsidR="003D2CCD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A95D8D">
        <w:rPr>
          <w:rFonts w:ascii="Times New Roman" w:hAnsi="Times New Roman"/>
        </w:rPr>
        <w:t>Husova 10</w:t>
      </w:r>
      <w:r w:rsidR="003D2CCD">
        <w:rPr>
          <w:rFonts w:ascii="Times New Roman" w:hAnsi="Times New Roman"/>
        </w:rPr>
        <w:t>, 6</w:t>
      </w:r>
      <w:r w:rsidR="00A95D8D">
        <w:rPr>
          <w:rFonts w:ascii="Times New Roman" w:hAnsi="Times New Roman"/>
        </w:rPr>
        <w:t>02 00</w:t>
      </w:r>
      <w:r w:rsidR="003D2CCD">
        <w:rPr>
          <w:rFonts w:ascii="Times New Roman" w:hAnsi="Times New Roman"/>
        </w:rPr>
        <w:t xml:space="preserve"> Brno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</w:t>
      </w:r>
      <w:proofErr w:type="gramStart"/>
      <w:r>
        <w:rPr>
          <w:rFonts w:ascii="Times New Roman" w:hAnsi="Times New Roman"/>
        </w:rPr>
        <w:t>Zastoupená</w:t>
      </w:r>
      <w:r w:rsidR="003D2CCD">
        <w:rPr>
          <w:rFonts w:ascii="Times New Roman" w:hAnsi="Times New Roman"/>
        </w:rPr>
        <w:t xml:space="preserve">: </w:t>
      </w:r>
      <w:r w:rsidR="00A95D8D">
        <w:rPr>
          <w:rFonts w:ascii="Times New Roman" w:hAnsi="Times New Roman"/>
        </w:rPr>
        <w:t xml:space="preserve"> </w:t>
      </w:r>
      <w:proofErr w:type="spellStart"/>
      <w:r w:rsidR="00A95D8D">
        <w:rPr>
          <w:rFonts w:ascii="Times New Roman" w:hAnsi="Times New Roman"/>
        </w:rPr>
        <w:t>ak</w:t>
      </w:r>
      <w:proofErr w:type="spellEnd"/>
      <w:r w:rsidR="00A95D8D">
        <w:rPr>
          <w:rFonts w:ascii="Times New Roman" w:hAnsi="Times New Roman"/>
        </w:rPr>
        <w:t>.</w:t>
      </w:r>
      <w:proofErr w:type="gramEnd"/>
      <w:r w:rsidR="00A95D8D">
        <w:rPr>
          <w:rFonts w:ascii="Times New Roman" w:hAnsi="Times New Roman"/>
        </w:rPr>
        <w:t xml:space="preserve"> </w:t>
      </w:r>
      <w:proofErr w:type="spellStart"/>
      <w:r w:rsidR="00A95D8D">
        <w:rPr>
          <w:rFonts w:ascii="Times New Roman" w:hAnsi="Times New Roman"/>
        </w:rPr>
        <w:t>mal</w:t>
      </w:r>
      <w:proofErr w:type="spellEnd"/>
      <w:r w:rsidR="00A95D8D">
        <w:rPr>
          <w:rFonts w:ascii="Times New Roman" w:hAnsi="Times New Roman"/>
        </w:rPr>
        <w:t xml:space="preserve">. </w:t>
      </w:r>
      <w:r w:rsidR="00CA15B3">
        <w:rPr>
          <w:rFonts w:ascii="Times New Roman" w:hAnsi="Times New Roman"/>
        </w:rPr>
        <w:t>P</w:t>
      </w:r>
      <w:r w:rsidR="00A95D8D">
        <w:rPr>
          <w:rFonts w:ascii="Times New Roman" w:hAnsi="Times New Roman"/>
        </w:rPr>
        <w:t xml:space="preserve">avel </w:t>
      </w:r>
      <w:proofErr w:type="spellStart"/>
      <w:r w:rsidR="00A95D8D">
        <w:rPr>
          <w:rFonts w:ascii="Times New Roman" w:hAnsi="Times New Roman"/>
        </w:rPr>
        <w:t>Luffer</w:t>
      </w:r>
      <w:proofErr w:type="spellEnd"/>
      <w:r w:rsidR="00A95D8D">
        <w:rPr>
          <w:rFonts w:ascii="Times New Roman" w:hAnsi="Times New Roman"/>
        </w:rPr>
        <w:t>, ředitel školy</w:t>
      </w:r>
    </w:p>
    <w:p w:rsidR="003D7C4E" w:rsidRDefault="003D2CCD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3D7C4E">
        <w:rPr>
          <w:rFonts w:ascii="Times New Roman" w:hAnsi="Times New Roman"/>
        </w:rPr>
        <w:t xml:space="preserve"> </w:t>
      </w:r>
      <w:proofErr w:type="gramStart"/>
      <w:r w:rsidR="003D7C4E">
        <w:rPr>
          <w:rFonts w:ascii="Times New Roman" w:hAnsi="Times New Roman"/>
        </w:rPr>
        <w:t>IČ:</w:t>
      </w:r>
      <w:r>
        <w:rPr>
          <w:rFonts w:ascii="Times New Roman" w:hAnsi="Times New Roman"/>
        </w:rPr>
        <w:t xml:space="preserve"> </w:t>
      </w:r>
      <w:r w:rsidR="003D7C4E">
        <w:rPr>
          <w:rFonts w:ascii="Times New Roman" w:hAnsi="Times New Roman"/>
        </w:rPr>
        <w:t xml:space="preserve"> </w:t>
      </w:r>
      <w:r w:rsidR="006869F4">
        <w:rPr>
          <w:rFonts w:ascii="Times New Roman" w:hAnsi="Times New Roman"/>
        </w:rPr>
        <w:t>00</w:t>
      </w:r>
      <w:r w:rsidR="00A95D8D">
        <w:rPr>
          <w:rFonts w:ascii="Times New Roman" w:hAnsi="Times New Roman"/>
        </w:rPr>
        <w:t>566756</w:t>
      </w:r>
      <w:proofErr w:type="gramEnd"/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DIČ: </w:t>
      </w:r>
      <w:r w:rsidR="00245F99">
        <w:rPr>
          <w:rFonts w:ascii="Times New Roman" w:hAnsi="Times New Roman"/>
        </w:rPr>
        <w:t>CZ00566756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Bankovní spojení:</w:t>
      </w:r>
      <w:r w:rsidR="003D2CCD">
        <w:rPr>
          <w:rFonts w:ascii="Times New Roman" w:hAnsi="Times New Roman"/>
        </w:rPr>
        <w:t xml:space="preserve">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Číslo účtu: </w:t>
      </w:r>
    </w:p>
    <w:p w:rsidR="00C6188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Telefon:                          </w:t>
      </w:r>
    </w:p>
    <w:p w:rsidR="003D7C4E" w:rsidRDefault="00C6188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3D7C4E">
        <w:rPr>
          <w:rFonts w:ascii="Times New Roman" w:hAnsi="Times New Roman"/>
        </w:rPr>
        <w:t>E-mail:</w:t>
      </w:r>
      <w:r w:rsidR="003D2CCD">
        <w:rPr>
          <w:rFonts w:ascii="Times New Roman" w:hAnsi="Times New Roman"/>
        </w:rPr>
        <w:t xml:space="preserve"> </w:t>
      </w:r>
      <w:bookmarkStart w:id="0" w:name="_GoBack"/>
      <w:bookmarkEnd w:id="0"/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(dále jen odběratel)</w:t>
      </w:r>
    </w:p>
    <w:p w:rsidR="00131F00" w:rsidRDefault="003D7C4E" w:rsidP="003D7C4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1F00" w:rsidRDefault="00131F00" w:rsidP="003D7C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Tímto dodatkem č. 1 se s účinností od </w:t>
      </w:r>
      <w:r w:rsidR="002A70F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.9.2018 mění bod IV. Cena a platební podmínky, odst. 1:</w:t>
      </w:r>
    </w:p>
    <w:p w:rsidR="00131F00" w:rsidRPr="00E23D23" w:rsidRDefault="00131F00" w:rsidP="00131F00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Cena obědů pro studenty: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</w:p>
    <w:p w:rsidR="00131F00" w:rsidRPr="00E23D23" w:rsidRDefault="00131F00" w:rsidP="00131F00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Náklady na potraviny                                                 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  <w:t xml:space="preserve">    2</w:t>
      </w:r>
      <w:r>
        <w:rPr>
          <w:rFonts w:ascii="Times New Roman" w:hAnsi="Times New Roman" w:cs="Times New Roman"/>
        </w:rPr>
        <w:t>9</w:t>
      </w:r>
      <w:r w:rsidRPr="00E23D23">
        <w:rPr>
          <w:rFonts w:ascii="Times New Roman" w:hAnsi="Times New Roman" w:cs="Times New Roman"/>
        </w:rPr>
        <w:t>,-- Kč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</w:p>
    <w:p w:rsidR="00131F00" w:rsidRPr="00E23D23" w:rsidRDefault="00131F00" w:rsidP="00131F00">
      <w:pPr>
        <w:pStyle w:val="Bezmezer1"/>
        <w:pBdr>
          <w:bottom w:val="single" w:sz="6" w:space="1" w:color="000000"/>
        </w:pBdr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Věcné + osobní náklady (</w:t>
      </w:r>
      <w:proofErr w:type="gramStart"/>
      <w:r w:rsidRPr="00E23D23">
        <w:rPr>
          <w:rFonts w:ascii="Times New Roman" w:hAnsi="Times New Roman" w:cs="Times New Roman"/>
        </w:rPr>
        <w:t xml:space="preserve">režie)   </w:t>
      </w:r>
      <w:proofErr w:type="gramEnd"/>
      <w:r w:rsidRPr="00E23D23">
        <w:rPr>
          <w:rFonts w:ascii="Times New Roman" w:hAnsi="Times New Roman" w:cs="Times New Roman"/>
        </w:rPr>
        <w:t xml:space="preserve">                               </w:t>
      </w:r>
      <w:r w:rsidRPr="00E23D23">
        <w:rPr>
          <w:rFonts w:ascii="Times New Roman" w:hAnsi="Times New Roman" w:cs="Times New Roman"/>
        </w:rPr>
        <w:tab/>
        <w:t xml:space="preserve"> </w:t>
      </w:r>
      <w:r w:rsidRPr="00E23D23">
        <w:rPr>
          <w:rFonts w:ascii="Times New Roman" w:hAnsi="Times New Roman" w:cs="Times New Roman"/>
        </w:rPr>
        <w:tab/>
        <w:t xml:space="preserve">      0,-- Kč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</w:p>
    <w:p w:rsidR="00131F00" w:rsidRPr="00E23D23" w:rsidRDefault="00131F00" w:rsidP="00131F00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Celkem                                                                         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  <w:t xml:space="preserve">    2</w:t>
      </w:r>
      <w:r>
        <w:rPr>
          <w:rFonts w:ascii="Times New Roman" w:hAnsi="Times New Roman" w:cs="Times New Roman"/>
        </w:rPr>
        <w:t>9</w:t>
      </w:r>
      <w:r w:rsidRPr="00E23D23">
        <w:rPr>
          <w:rFonts w:ascii="Times New Roman" w:hAnsi="Times New Roman" w:cs="Times New Roman"/>
        </w:rPr>
        <w:t>,-- Kč</w:t>
      </w:r>
      <w:r w:rsidRPr="00E23D23">
        <w:rPr>
          <w:rFonts w:ascii="Times New Roman" w:hAnsi="Times New Roman" w:cs="Times New Roman"/>
        </w:rPr>
        <w:tab/>
        <w:t xml:space="preserve">             </w:t>
      </w:r>
    </w:p>
    <w:p w:rsidR="00131F00" w:rsidRPr="00E23D23" w:rsidRDefault="00131F00" w:rsidP="00131F00">
      <w:pPr>
        <w:pStyle w:val="Bezmezer1"/>
        <w:ind w:left="720"/>
        <w:rPr>
          <w:rFonts w:ascii="Times New Roman" w:hAnsi="Times New Roman" w:cs="Times New Roman"/>
          <w:b/>
        </w:rPr>
      </w:pPr>
    </w:p>
    <w:p w:rsidR="00131F00" w:rsidRPr="00E23D23" w:rsidRDefault="00131F00" w:rsidP="00131F00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Cena obědů pro zaměstnance: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  <w:t xml:space="preserve">      </w:t>
      </w:r>
      <w:r w:rsidRPr="00E23D23">
        <w:rPr>
          <w:rFonts w:ascii="Times New Roman" w:hAnsi="Times New Roman" w:cs="Times New Roman"/>
        </w:rPr>
        <w:tab/>
        <w:t xml:space="preserve">    7</w:t>
      </w:r>
      <w:r>
        <w:rPr>
          <w:rFonts w:ascii="Times New Roman" w:hAnsi="Times New Roman" w:cs="Times New Roman"/>
        </w:rPr>
        <w:t>2</w:t>
      </w:r>
      <w:r w:rsidRPr="00E23D23">
        <w:rPr>
          <w:rFonts w:ascii="Times New Roman" w:hAnsi="Times New Roman" w:cs="Times New Roman"/>
        </w:rPr>
        <w:t>,-- Kč</w:t>
      </w:r>
    </w:p>
    <w:p w:rsidR="00131F00" w:rsidRPr="00E23D23" w:rsidRDefault="00131F00" w:rsidP="00131F00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131F00" w:rsidRDefault="00131F00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Brně dne </w:t>
      </w:r>
      <w:r w:rsidR="002A70F7">
        <w:rPr>
          <w:rFonts w:ascii="Times New Roman" w:hAnsi="Times New Roman"/>
        </w:rPr>
        <w:t>3.9.</w:t>
      </w:r>
      <w:r w:rsidR="00B20514">
        <w:rPr>
          <w:rFonts w:ascii="Times New Roman" w:hAnsi="Times New Roman"/>
        </w:rPr>
        <w:t xml:space="preserve">2018             </w:t>
      </w:r>
      <w:r w:rsidR="00374699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 xml:space="preserve">V </w:t>
      </w:r>
      <w:r w:rsidR="00374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Brně</w:t>
      </w:r>
      <w:proofErr w:type="gramEnd"/>
      <w:r>
        <w:rPr>
          <w:rFonts w:ascii="Times New Roman" w:hAnsi="Times New Roman"/>
        </w:rPr>
        <w:t xml:space="preserve"> dne </w:t>
      </w:r>
      <w:r w:rsidR="00B20514">
        <w:rPr>
          <w:rFonts w:ascii="Times New Roman" w:hAnsi="Times New Roman"/>
        </w:rPr>
        <w:t>3</w:t>
      </w:r>
      <w:r w:rsidR="002A70F7">
        <w:rPr>
          <w:rFonts w:ascii="Times New Roman" w:hAnsi="Times New Roman"/>
        </w:rPr>
        <w:t>.9</w:t>
      </w:r>
      <w:r w:rsidR="00B20514">
        <w:rPr>
          <w:rFonts w:ascii="Times New Roman" w:hAnsi="Times New Roman"/>
        </w:rPr>
        <w:t>.2018</w:t>
      </w: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E654E" w:rsidRDefault="003E654E" w:rsidP="003D7C4E">
      <w:pPr>
        <w:pStyle w:val="Bezmezer1"/>
        <w:ind w:left="1065"/>
        <w:rPr>
          <w:rFonts w:ascii="Times New Roman" w:hAnsi="Times New Roman"/>
        </w:rPr>
      </w:pPr>
    </w:p>
    <w:p w:rsidR="003E654E" w:rsidRDefault="003E65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dodavatele:                                              Za odběratele:  </w:t>
      </w:r>
    </w:p>
    <w:p w:rsidR="003D7C4E" w:rsidRDefault="00570906" w:rsidP="003D7C4E">
      <w:pPr>
        <w:pStyle w:val="Bezmezer1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PhDr. Eva Svobodová, </w:t>
      </w:r>
      <w:proofErr w:type="gramStart"/>
      <w:r>
        <w:rPr>
          <w:rFonts w:ascii="Times New Roman" w:hAnsi="Times New Roman"/>
        </w:rPr>
        <w:t>MBA,LL</w:t>
      </w:r>
      <w:proofErr w:type="gramEnd"/>
      <w:r>
        <w:rPr>
          <w:rFonts w:ascii="Times New Roman" w:hAnsi="Times New Roman"/>
        </w:rPr>
        <w:t>.M</w:t>
      </w:r>
      <w:r w:rsidR="003D7C4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proofErr w:type="spellStart"/>
      <w:r w:rsidR="00340482">
        <w:rPr>
          <w:rFonts w:ascii="Times New Roman" w:hAnsi="Times New Roman"/>
        </w:rPr>
        <w:t>ak</w:t>
      </w:r>
      <w:proofErr w:type="spellEnd"/>
      <w:r w:rsidR="00340482">
        <w:rPr>
          <w:rFonts w:ascii="Times New Roman" w:hAnsi="Times New Roman"/>
        </w:rPr>
        <w:t xml:space="preserve">. </w:t>
      </w:r>
      <w:proofErr w:type="spellStart"/>
      <w:r w:rsidR="00340482">
        <w:rPr>
          <w:rFonts w:ascii="Times New Roman" w:hAnsi="Times New Roman"/>
        </w:rPr>
        <w:t>mal</w:t>
      </w:r>
      <w:proofErr w:type="spellEnd"/>
      <w:r w:rsidR="00340482">
        <w:rPr>
          <w:rFonts w:ascii="Times New Roman" w:hAnsi="Times New Roman"/>
        </w:rPr>
        <w:t xml:space="preserve">. Pavel </w:t>
      </w:r>
      <w:proofErr w:type="spellStart"/>
      <w:r w:rsidR="00340482">
        <w:rPr>
          <w:rFonts w:ascii="Times New Roman" w:hAnsi="Times New Roman"/>
        </w:rPr>
        <w:t>Luffer</w:t>
      </w:r>
      <w:proofErr w:type="spellEnd"/>
      <w:r w:rsidR="003D7C4E">
        <w:rPr>
          <w:rFonts w:ascii="Times New Roman" w:hAnsi="Times New Roman"/>
        </w:rPr>
        <w:tab/>
      </w:r>
    </w:p>
    <w:p w:rsidR="00E23D23" w:rsidRDefault="00E23D23" w:rsidP="003D7C4E">
      <w:pPr>
        <w:pStyle w:val="Bezmezer1"/>
        <w:ind w:left="1065"/>
        <w:rPr>
          <w:rFonts w:ascii="Times New Roman" w:hAnsi="Times New Roman"/>
        </w:rPr>
      </w:pPr>
    </w:p>
    <w:p w:rsidR="00E23D23" w:rsidRDefault="00E23D23" w:rsidP="00E23D23">
      <w:pPr>
        <w:pStyle w:val="Bezmezer1"/>
        <w:rPr>
          <w:rFonts w:ascii="Times New Roman" w:hAnsi="Times New Roman"/>
        </w:rPr>
      </w:pPr>
    </w:p>
    <w:p w:rsidR="005827DC" w:rsidRDefault="005827DC"/>
    <w:sectPr w:rsidR="005827D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C6"/>
    <w:rsid w:val="000C4552"/>
    <w:rsid w:val="000E04FD"/>
    <w:rsid w:val="00131F00"/>
    <w:rsid w:val="0017012F"/>
    <w:rsid w:val="001E050B"/>
    <w:rsid w:val="00233C4D"/>
    <w:rsid w:val="00245F99"/>
    <w:rsid w:val="00276FDE"/>
    <w:rsid w:val="002A70F7"/>
    <w:rsid w:val="002B57D6"/>
    <w:rsid w:val="002F1110"/>
    <w:rsid w:val="00340482"/>
    <w:rsid w:val="003571CD"/>
    <w:rsid w:val="00374699"/>
    <w:rsid w:val="00382EE2"/>
    <w:rsid w:val="003930FE"/>
    <w:rsid w:val="003A217A"/>
    <w:rsid w:val="003D2CCD"/>
    <w:rsid w:val="003D7C4E"/>
    <w:rsid w:val="003E654E"/>
    <w:rsid w:val="003F21FB"/>
    <w:rsid w:val="00514D53"/>
    <w:rsid w:val="005201DC"/>
    <w:rsid w:val="005514D6"/>
    <w:rsid w:val="00570906"/>
    <w:rsid w:val="005827DC"/>
    <w:rsid w:val="005D1AE5"/>
    <w:rsid w:val="00630F14"/>
    <w:rsid w:val="00631EFF"/>
    <w:rsid w:val="006869F4"/>
    <w:rsid w:val="00793BFB"/>
    <w:rsid w:val="007D7047"/>
    <w:rsid w:val="007F6DC6"/>
    <w:rsid w:val="00847EE2"/>
    <w:rsid w:val="00861D85"/>
    <w:rsid w:val="0088400F"/>
    <w:rsid w:val="00892ECC"/>
    <w:rsid w:val="008D538D"/>
    <w:rsid w:val="008E7F17"/>
    <w:rsid w:val="0094210E"/>
    <w:rsid w:val="00983995"/>
    <w:rsid w:val="0099722A"/>
    <w:rsid w:val="009B38F7"/>
    <w:rsid w:val="009B43EA"/>
    <w:rsid w:val="009D6588"/>
    <w:rsid w:val="00A14DD8"/>
    <w:rsid w:val="00A95D8D"/>
    <w:rsid w:val="00AB3167"/>
    <w:rsid w:val="00B13730"/>
    <w:rsid w:val="00B20514"/>
    <w:rsid w:val="00B2461B"/>
    <w:rsid w:val="00C32133"/>
    <w:rsid w:val="00C6188E"/>
    <w:rsid w:val="00C863C9"/>
    <w:rsid w:val="00C914BF"/>
    <w:rsid w:val="00CA15B3"/>
    <w:rsid w:val="00D62743"/>
    <w:rsid w:val="00DE5F46"/>
    <w:rsid w:val="00E23D23"/>
    <w:rsid w:val="00E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958D-E30A-4E82-8388-4CBD4C96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C4E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7C4E"/>
    <w:rPr>
      <w:color w:val="0000FF"/>
      <w:u w:val="single"/>
    </w:rPr>
  </w:style>
  <w:style w:type="paragraph" w:customStyle="1" w:styleId="Odstavecseseznamem1">
    <w:name w:val="Odstavec se seznamem1"/>
    <w:rsid w:val="003D7C4E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Bezmezer1">
    <w:name w:val="Bez mezer1"/>
    <w:rsid w:val="003D7C4E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ECC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kuchyně</dc:creator>
  <cp:keywords/>
  <dc:description/>
  <cp:lastModifiedBy>Soňa</cp:lastModifiedBy>
  <cp:revision>2</cp:revision>
  <cp:lastPrinted>2018-10-02T07:47:00Z</cp:lastPrinted>
  <dcterms:created xsi:type="dcterms:W3CDTF">2018-10-02T11:52:00Z</dcterms:created>
  <dcterms:modified xsi:type="dcterms:W3CDTF">2018-10-02T11:52:00Z</dcterms:modified>
</cp:coreProperties>
</file>