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8DE3F" w14:textId="77777777" w:rsidR="00482E9F" w:rsidRPr="00AE221D" w:rsidRDefault="00482E9F" w:rsidP="0007693D">
      <w:pPr>
        <w:spacing w:after="0"/>
        <w:jc w:val="center"/>
        <w:rPr>
          <w:rFonts w:ascii="Arial Narrow" w:hAnsi="Arial Narrow"/>
          <w:b/>
          <w:sz w:val="32"/>
          <w:szCs w:val="24"/>
        </w:rPr>
      </w:pPr>
      <w:r w:rsidRPr="00AE221D">
        <w:rPr>
          <w:rFonts w:ascii="Arial Narrow" w:hAnsi="Arial Narrow"/>
          <w:b/>
          <w:sz w:val="32"/>
          <w:szCs w:val="24"/>
        </w:rPr>
        <w:t>Kupní smlouva</w:t>
      </w:r>
    </w:p>
    <w:p w14:paraId="5843204E" w14:textId="77777777" w:rsidR="00482E9F" w:rsidRPr="002E18C7" w:rsidRDefault="00482E9F" w:rsidP="00482E9F">
      <w:pPr>
        <w:spacing w:after="0"/>
        <w:jc w:val="center"/>
        <w:rPr>
          <w:rFonts w:ascii="Arial Narrow" w:hAnsi="Arial Narrow"/>
          <w:sz w:val="20"/>
          <w:szCs w:val="24"/>
        </w:rPr>
      </w:pPr>
      <w:r w:rsidRPr="002E18C7">
        <w:rPr>
          <w:rFonts w:ascii="Arial Narrow" w:hAnsi="Arial Narrow"/>
          <w:sz w:val="20"/>
          <w:szCs w:val="24"/>
        </w:rPr>
        <w:t xml:space="preserve">uzavřená dle </w:t>
      </w:r>
      <w:proofErr w:type="spellStart"/>
      <w:r w:rsidRPr="002E18C7">
        <w:rPr>
          <w:rFonts w:ascii="Arial Narrow" w:hAnsi="Arial Narrow"/>
          <w:sz w:val="20"/>
          <w:szCs w:val="24"/>
        </w:rPr>
        <w:t>ust</w:t>
      </w:r>
      <w:proofErr w:type="spellEnd"/>
      <w:r w:rsidRPr="002E18C7">
        <w:rPr>
          <w:rFonts w:ascii="Arial Narrow" w:hAnsi="Arial Narrow"/>
          <w:sz w:val="20"/>
          <w:szCs w:val="24"/>
        </w:rPr>
        <w:t>. § 2079 a násl. zák. č. 89/2012 Sb., občanského zákoníku</w:t>
      </w:r>
    </w:p>
    <w:p w14:paraId="223B2F46" w14:textId="77777777" w:rsidR="00482E9F" w:rsidRPr="005F081E" w:rsidRDefault="00482E9F" w:rsidP="00482E9F">
      <w:pPr>
        <w:spacing w:after="0"/>
        <w:jc w:val="center"/>
        <w:rPr>
          <w:rFonts w:ascii="Arial Narrow" w:hAnsi="Arial Narrow"/>
          <w:sz w:val="24"/>
          <w:szCs w:val="24"/>
        </w:rPr>
      </w:pPr>
    </w:p>
    <w:p w14:paraId="53914939" w14:textId="77777777" w:rsidR="00482E9F" w:rsidRDefault="00482E9F" w:rsidP="00482E9F">
      <w:pPr>
        <w:spacing w:after="0"/>
        <w:rPr>
          <w:rFonts w:ascii="Arial Narrow" w:hAnsi="Arial Narrow"/>
          <w:b/>
          <w:sz w:val="24"/>
          <w:szCs w:val="24"/>
        </w:rPr>
      </w:pPr>
    </w:p>
    <w:p w14:paraId="07B303C6" w14:textId="77777777" w:rsidR="00482E9F" w:rsidRPr="005F081E" w:rsidRDefault="00482E9F" w:rsidP="00482E9F">
      <w:pPr>
        <w:spacing w:after="0"/>
        <w:rPr>
          <w:rFonts w:ascii="Arial Narrow" w:hAnsi="Arial Narrow"/>
          <w:b/>
          <w:sz w:val="24"/>
          <w:szCs w:val="24"/>
        </w:rPr>
      </w:pPr>
      <w:r w:rsidRPr="005F081E">
        <w:rPr>
          <w:rFonts w:ascii="Arial Narrow" w:hAnsi="Arial Narrow"/>
          <w:b/>
          <w:sz w:val="24"/>
          <w:szCs w:val="24"/>
        </w:rPr>
        <w:t>Kupující:</w:t>
      </w:r>
      <w:r>
        <w:rPr>
          <w:rFonts w:ascii="Arial Narrow" w:hAnsi="Arial Narrow"/>
          <w:b/>
          <w:sz w:val="24"/>
          <w:szCs w:val="24"/>
        </w:rPr>
        <w:t xml:space="preserve"> Oblastní nemocnice Kolín, a.s., nemocnice Středočeského kraje</w:t>
      </w:r>
    </w:p>
    <w:p w14:paraId="79A48444"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Se sídlem:</w:t>
      </w:r>
      <w:r>
        <w:rPr>
          <w:rFonts w:ascii="Arial Narrow" w:hAnsi="Arial Narrow"/>
          <w:sz w:val="24"/>
          <w:szCs w:val="24"/>
        </w:rPr>
        <w:t xml:space="preserve"> Žižkova 146, 280 00 Kolín III.</w:t>
      </w:r>
    </w:p>
    <w:p w14:paraId="37730D87"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272 56 391</w:t>
      </w:r>
    </w:p>
    <w:p w14:paraId="53DAD260"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CZ 272 56 391</w:t>
      </w:r>
    </w:p>
    <w:p w14:paraId="0CC5A104" w14:textId="6A17A234" w:rsidR="00482E9F" w:rsidRPr="005F081E" w:rsidRDefault="00482E9F"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MUDr. Pe</w:t>
      </w:r>
      <w:r w:rsidR="00646914">
        <w:rPr>
          <w:rFonts w:ascii="Arial Narrow" w:hAnsi="Arial Narrow"/>
          <w:sz w:val="24"/>
          <w:szCs w:val="24"/>
        </w:rPr>
        <w:t>t</w:t>
      </w:r>
      <w:r>
        <w:rPr>
          <w:rFonts w:ascii="Arial Narrow" w:hAnsi="Arial Narrow"/>
          <w:sz w:val="24"/>
          <w:szCs w:val="24"/>
        </w:rPr>
        <w:t>rem Chudomelem, MBA</w:t>
      </w:r>
      <w:r w:rsidR="007A2702">
        <w:rPr>
          <w:rFonts w:ascii="Arial Narrow" w:hAnsi="Arial Narrow"/>
          <w:sz w:val="24"/>
          <w:szCs w:val="24"/>
        </w:rPr>
        <w:t xml:space="preserve"> – předsedou představenstva a Martinem Hermanem – místopředsedou představenstva. </w:t>
      </w:r>
    </w:p>
    <w:p w14:paraId="14BEDEC3" w14:textId="77777777" w:rsidR="00482E9F" w:rsidRDefault="00482E9F"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Komerční banka a.s. – pobočka Kolín </w:t>
      </w:r>
    </w:p>
    <w:p w14:paraId="79749D2D" w14:textId="32123433" w:rsidR="00482E9F" w:rsidRDefault="000F7374" w:rsidP="00482E9F">
      <w:pPr>
        <w:spacing w:after="0"/>
        <w:rPr>
          <w:rFonts w:ascii="Arial Narrow" w:hAnsi="Arial Narrow"/>
          <w:sz w:val="24"/>
          <w:szCs w:val="24"/>
        </w:rPr>
      </w:pPr>
      <w:r>
        <w:rPr>
          <w:rFonts w:ascii="Arial Narrow" w:hAnsi="Arial Narrow"/>
          <w:sz w:val="24"/>
          <w:szCs w:val="24"/>
        </w:rPr>
        <w:t xml:space="preserve">č. účtu: </w:t>
      </w:r>
    </w:p>
    <w:p w14:paraId="77B235B1" w14:textId="27B69031" w:rsidR="00482E9F" w:rsidRPr="007A2702" w:rsidRDefault="00467E68" w:rsidP="007A2702">
      <w:pPr>
        <w:rPr>
          <w:rFonts w:ascii="Arial Narrow" w:hAnsi="Arial Narrow" w:cs="Arial"/>
          <w:bCs/>
          <w:sz w:val="24"/>
          <w:szCs w:val="24"/>
        </w:rPr>
      </w:pPr>
      <w:r w:rsidRPr="00927FCF">
        <w:rPr>
          <w:rFonts w:ascii="Arial Narrow" w:hAnsi="Arial Narrow" w:cs="Arial"/>
          <w:bCs/>
          <w:sz w:val="24"/>
          <w:szCs w:val="24"/>
        </w:rPr>
        <w:t>Společnost je zapsána v Obchodním rejstříku vedeném Městským soudem v Praze, dne 21. června 2005, oddíl B, vložka 10018.</w:t>
      </w:r>
    </w:p>
    <w:p w14:paraId="0AC2AC75" w14:textId="77777777" w:rsidR="00482E9F" w:rsidRPr="005F081E" w:rsidRDefault="00482E9F" w:rsidP="00482E9F">
      <w:pPr>
        <w:spacing w:after="0"/>
        <w:rPr>
          <w:rFonts w:ascii="Arial Narrow" w:hAnsi="Arial Narrow"/>
          <w:sz w:val="24"/>
          <w:szCs w:val="24"/>
        </w:rPr>
      </w:pPr>
      <w:r>
        <w:rPr>
          <w:rFonts w:ascii="Arial Narrow" w:hAnsi="Arial Narrow"/>
          <w:sz w:val="24"/>
          <w:szCs w:val="24"/>
        </w:rPr>
        <w:t xml:space="preserve">na straně jedné </w:t>
      </w:r>
      <w:r w:rsidRPr="005F081E">
        <w:rPr>
          <w:rFonts w:ascii="Arial Narrow" w:hAnsi="Arial Narrow"/>
          <w:sz w:val="24"/>
          <w:szCs w:val="24"/>
        </w:rPr>
        <w:t>(dále jen „</w:t>
      </w:r>
      <w:r w:rsidRPr="005F081E">
        <w:rPr>
          <w:rFonts w:ascii="Arial Narrow" w:hAnsi="Arial Narrow"/>
          <w:b/>
          <w:sz w:val="24"/>
          <w:szCs w:val="24"/>
        </w:rPr>
        <w:t>kupující</w:t>
      </w:r>
      <w:r w:rsidRPr="005F081E">
        <w:rPr>
          <w:rFonts w:ascii="Arial Narrow" w:hAnsi="Arial Narrow"/>
          <w:sz w:val="24"/>
          <w:szCs w:val="24"/>
        </w:rPr>
        <w:t>“)</w:t>
      </w:r>
    </w:p>
    <w:p w14:paraId="695EC05F" w14:textId="77777777" w:rsidR="00482E9F" w:rsidRDefault="00482E9F" w:rsidP="000967EF">
      <w:pPr>
        <w:spacing w:after="0" w:line="240" w:lineRule="auto"/>
        <w:rPr>
          <w:rFonts w:ascii="Arial Narrow" w:hAnsi="Arial Narrow"/>
          <w:sz w:val="24"/>
          <w:szCs w:val="24"/>
        </w:rPr>
      </w:pPr>
    </w:p>
    <w:p w14:paraId="7306DB5E" w14:textId="77777777" w:rsidR="00482E9F" w:rsidRDefault="00482E9F" w:rsidP="000967EF">
      <w:pPr>
        <w:spacing w:after="0" w:line="240" w:lineRule="auto"/>
        <w:rPr>
          <w:rFonts w:ascii="Arial Narrow" w:hAnsi="Arial Narrow"/>
          <w:sz w:val="24"/>
          <w:szCs w:val="24"/>
        </w:rPr>
      </w:pPr>
      <w:r>
        <w:rPr>
          <w:rFonts w:ascii="Arial Narrow" w:hAnsi="Arial Narrow"/>
          <w:sz w:val="24"/>
          <w:szCs w:val="24"/>
        </w:rPr>
        <w:t>a</w:t>
      </w:r>
    </w:p>
    <w:p w14:paraId="691AA3B3" w14:textId="77777777" w:rsidR="00482E9F" w:rsidRPr="005F081E" w:rsidRDefault="00482E9F" w:rsidP="000967EF">
      <w:pPr>
        <w:spacing w:after="0" w:line="240" w:lineRule="auto"/>
        <w:rPr>
          <w:rFonts w:ascii="Arial Narrow" w:hAnsi="Arial Narrow"/>
          <w:sz w:val="24"/>
          <w:szCs w:val="24"/>
        </w:rPr>
      </w:pPr>
    </w:p>
    <w:p w14:paraId="3E07024A" w14:textId="49FB63A3" w:rsidR="00482E9F" w:rsidRPr="005F081E" w:rsidRDefault="00482E9F" w:rsidP="00482E9F">
      <w:pPr>
        <w:spacing w:after="0"/>
        <w:rPr>
          <w:rFonts w:ascii="Arial Narrow" w:hAnsi="Arial Narrow"/>
          <w:b/>
          <w:sz w:val="24"/>
          <w:szCs w:val="24"/>
        </w:rPr>
      </w:pPr>
      <w:r w:rsidRPr="005F081E">
        <w:rPr>
          <w:rFonts w:ascii="Arial Narrow" w:hAnsi="Arial Narrow"/>
          <w:b/>
          <w:sz w:val="24"/>
          <w:szCs w:val="24"/>
        </w:rPr>
        <w:t>Prodávající:</w:t>
      </w:r>
      <w:r w:rsidR="00E34B24">
        <w:rPr>
          <w:rFonts w:ascii="Arial Narrow" w:hAnsi="Arial Narrow"/>
          <w:b/>
          <w:sz w:val="24"/>
          <w:szCs w:val="24"/>
        </w:rPr>
        <w:t xml:space="preserve"> </w:t>
      </w:r>
      <w:bookmarkStart w:id="0" w:name="_GoBack"/>
      <w:r w:rsidR="00E34B24">
        <w:rPr>
          <w:rFonts w:ascii="Arial Narrow" w:hAnsi="Arial Narrow"/>
          <w:b/>
          <w:sz w:val="24"/>
          <w:szCs w:val="24"/>
        </w:rPr>
        <w:t xml:space="preserve">POLYMED </w:t>
      </w:r>
      <w:proofErr w:type="spellStart"/>
      <w:r w:rsidR="00E34B24">
        <w:rPr>
          <w:rFonts w:ascii="Arial Narrow" w:hAnsi="Arial Narrow"/>
          <w:b/>
          <w:sz w:val="24"/>
          <w:szCs w:val="24"/>
        </w:rPr>
        <w:t>medical</w:t>
      </w:r>
      <w:proofErr w:type="spellEnd"/>
      <w:r w:rsidR="00E34B24">
        <w:rPr>
          <w:rFonts w:ascii="Arial Narrow" w:hAnsi="Arial Narrow"/>
          <w:b/>
          <w:sz w:val="24"/>
          <w:szCs w:val="24"/>
        </w:rPr>
        <w:t xml:space="preserve"> CZ, a.s.</w:t>
      </w:r>
    </w:p>
    <w:bookmarkEnd w:id="0"/>
    <w:p w14:paraId="2DEF98D1" w14:textId="1CEFDB4B" w:rsidR="00482E9F" w:rsidRPr="005F081E" w:rsidRDefault="00482E9F" w:rsidP="00482E9F">
      <w:pPr>
        <w:spacing w:after="0"/>
        <w:rPr>
          <w:rFonts w:ascii="Arial Narrow" w:hAnsi="Arial Narrow"/>
          <w:sz w:val="24"/>
          <w:szCs w:val="24"/>
        </w:rPr>
      </w:pPr>
      <w:r w:rsidRPr="005F081E">
        <w:rPr>
          <w:rFonts w:ascii="Arial Narrow" w:hAnsi="Arial Narrow"/>
          <w:sz w:val="24"/>
          <w:szCs w:val="24"/>
        </w:rPr>
        <w:t>Zapsán</w:t>
      </w:r>
      <w:r>
        <w:rPr>
          <w:rFonts w:ascii="Arial Narrow" w:hAnsi="Arial Narrow"/>
          <w:sz w:val="24"/>
          <w:szCs w:val="24"/>
        </w:rPr>
        <w:t xml:space="preserve">: </w:t>
      </w:r>
      <w:r w:rsidRPr="005F081E">
        <w:rPr>
          <w:rFonts w:ascii="Arial Narrow" w:hAnsi="Arial Narrow"/>
          <w:sz w:val="24"/>
          <w:szCs w:val="24"/>
        </w:rPr>
        <w:t xml:space="preserve">v obchodním rejstříku vedeného </w:t>
      </w:r>
      <w:r w:rsidR="00E34B24">
        <w:rPr>
          <w:rFonts w:ascii="Arial Narrow" w:hAnsi="Arial Narrow"/>
          <w:sz w:val="24"/>
          <w:szCs w:val="24"/>
        </w:rPr>
        <w:t>Krajským soudem v Hradci Králové</w:t>
      </w:r>
      <w:r>
        <w:rPr>
          <w:rFonts w:ascii="Arial Narrow" w:hAnsi="Arial Narrow"/>
          <w:sz w:val="24"/>
          <w:szCs w:val="24"/>
        </w:rPr>
        <w:t xml:space="preserve"> </w:t>
      </w:r>
      <w:r w:rsidRPr="005F081E">
        <w:rPr>
          <w:rFonts w:ascii="Arial Narrow" w:hAnsi="Arial Narrow"/>
          <w:sz w:val="24"/>
          <w:szCs w:val="24"/>
        </w:rPr>
        <w:t>v</w:t>
      </w:r>
      <w:r>
        <w:rPr>
          <w:rFonts w:ascii="Arial Narrow" w:hAnsi="Arial Narrow"/>
          <w:sz w:val="24"/>
          <w:szCs w:val="24"/>
        </w:rPr>
        <w:t> </w:t>
      </w:r>
      <w:r w:rsidRPr="005F081E">
        <w:rPr>
          <w:rFonts w:ascii="Arial Narrow" w:hAnsi="Arial Narrow"/>
          <w:sz w:val="24"/>
          <w:szCs w:val="24"/>
        </w:rPr>
        <w:t>oddíle</w:t>
      </w:r>
      <w:r>
        <w:rPr>
          <w:rFonts w:ascii="Arial Narrow" w:hAnsi="Arial Narrow"/>
          <w:sz w:val="24"/>
          <w:szCs w:val="24"/>
        </w:rPr>
        <w:t xml:space="preserve"> </w:t>
      </w:r>
      <w:r w:rsidR="00E34B24">
        <w:rPr>
          <w:rFonts w:ascii="Arial Narrow" w:hAnsi="Arial Narrow"/>
          <w:sz w:val="24"/>
          <w:szCs w:val="24"/>
        </w:rPr>
        <w:t>B</w:t>
      </w:r>
      <w:r>
        <w:rPr>
          <w:rFonts w:ascii="Arial Narrow" w:hAnsi="Arial Narrow"/>
          <w:sz w:val="24"/>
          <w:szCs w:val="24"/>
        </w:rPr>
        <w:t>,</w:t>
      </w:r>
      <w:r w:rsidRPr="005F081E">
        <w:rPr>
          <w:rFonts w:ascii="Arial Narrow" w:hAnsi="Arial Narrow"/>
          <w:sz w:val="24"/>
          <w:szCs w:val="24"/>
        </w:rPr>
        <w:t xml:space="preserve"> vložce </w:t>
      </w:r>
      <w:r w:rsidR="00E34B24">
        <w:rPr>
          <w:rFonts w:ascii="Arial Narrow" w:hAnsi="Arial Narrow"/>
          <w:sz w:val="24"/>
          <w:szCs w:val="24"/>
        </w:rPr>
        <w:t>2673</w:t>
      </w:r>
    </w:p>
    <w:p w14:paraId="5BC64BC9" w14:textId="4AE701D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Se sídlem:</w:t>
      </w:r>
      <w:r w:rsidRPr="007E3422">
        <w:rPr>
          <w:rFonts w:ascii="Arial Narrow" w:hAnsi="Arial Narrow"/>
          <w:b/>
          <w:sz w:val="24"/>
          <w:szCs w:val="24"/>
        </w:rPr>
        <w:t xml:space="preserve"> </w:t>
      </w:r>
      <w:proofErr w:type="spellStart"/>
      <w:proofErr w:type="gramStart"/>
      <w:r w:rsidR="00E34B24">
        <w:rPr>
          <w:rFonts w:ascii="Arial Narrow" w:hAnsi="Arial Narrow"/>
          <w:sz w:val="24"/>
          <w:szCs w:val="24"/>
        </w:rPr>
        <w:t>P.Jilemnického</w:t>
      </w:r>
      <w:proofErr w:type="spellEnd"/>
      <w:proofErr w:type="gramEnd"/>
      <w:r w:rsidR="00E34B24">
        <w:rPr>
          <w:rFonts w:ascii="Arial Narrow" w:hAnsi="Arial Narrow"/>
          <w:sz w:val="24"/>
          <w:szCs w:val="24"/>
        </w:rPr>
        <w:t xml:space="preserve"> 14/51, 503 00 Hradec Králové</w:t>
      </w:r>
    </w:p>
    <w:p w14:paraId="61565142" w14:textId="2EEFD6F4" w:rsidR="00482E9F" w:rsidRPr="005F081E" w:rsidRDefault="00482E9F"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w:t>
      </w:r>
      <w:r w:rsidR="00E34B24">
        <w:rPr>
          <w:rFonts w:ascii="Arial Narrow" w:hAnsi="Arial Narrow"/>
          <w:sz w:val="24"/>
          <w:szCs w:val="24"/>
        </w:rPr>
        <w:t>27529053</w:t>
      </w:r>
    </w:p>
    <w:p w14:paraId="477838C1" w14:textId="2A78FEF6" w:rsidR="00482E9F" w:rsidRPr="005F081E" w:rsidRDefault="00482E9F"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w:t>
      </w:r>
      <w:r w:rsidR="00E34B24">
        <w:rPr>
          <w:rFonts w:ascii="Arial Narrow" w:hAnsi="Arial Narrow"/>
          <w:sz w:val="24"/>
          <w:szCs w:val="24"/>
        </w:rPr>
        <w:t>CZ27529053</w:t>
      </w:r>
    </w:p>
    <w:p w14:paraId="6A260D8A" w14:textId="4337DB64" w:rsidR="00482E9F" w:rsidRPr="005F081E" w:rsidRDefault="00482E9F"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w:t>
      </w:r>
      <w:r w:rsidR="00E34B24">
        <w:rPr>
          <w:rFonts w:ascii="Arial Narrow" w:hAnsi="Arial Narrow"/>
          <w:sz w:val="24"/>
          <w:szCs w:val="24"/>
        </w:rPr>
        <w:t xml:space="preserve">Tomášem </w:t>
      </w:r>
      <w:proofErr w:type="spellStart"/>
      <w:r w:rsidR="00E34B24">
        <w:rPr>
          <w:rFonts w:ascii="Arial Narrow" w:hAnsi="Arial Narrow"/>
          <w:sz w:val="24"/>
          <w:szCs w:val="24"/>
        </w:rPr>
        <w:t>Jouklem</w:t>
      </w:r>
      <w:proofErr w:type="spellEnd"/>
      <w:r w:rsidR="00E34B24">
        <w:rPr>
          <w:rFonts w:ascii="Arial Narrow" w:hAnsi="Arial Narrow"/>
          <w:sz w:val="24"/>
          <w:szCs w:val="24"/>
        </w:rPr>
        <w:t>, prokuristou</w:t>
      </w:r>
    </w:p>
    <w:p w14:paraId="50E267A2" w14:textId="5841C2B9" w:rsidR="00482E9F" w:rsidRPr="005F081E" w:rsidRDefault="00482E9F"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w:t>
      </w:r>
    </w:p>
    <w:p w14:paraId="18AE9F66" w14:textId="77777777" w:rsidR="00482E9F" w:rsidRDefault="00482E9F" w:rsidP="00482E9F">
      <w:pPr>
        <w:spacing w:after="0"/>
        <w:rPr>
          <w:rFonts w:ascii="Arial Narrow" w:hAnsi="Arial Narrow"/>
          <w:sz w:val="24"/>
          <w:szCs w:val="24"/>
        </w:rPr>
      </w:pPr>
    </w:p>
    <w:p w14:paraId="7E25D4F5" w14:textId="77777777" w:rsidR="00482E9F" w:rsidRDefault="00482E9F" w:rsidP="00482E9F">
      <w:pPr>
        <w:spacing w:after="0"/>
        <w:rPr>
          <w:rFonts w:ascii="Arial Narrow" w:hAnsi="Arial Narrow"/>
          <w:sz w:val="24"/>
          <w:szCs w:val="24"/>
        </w:rPr>
      </w:pPr>
      <w:r>
        <w:rPr>
          <w:rFonts w:ascii="Arial Narrow" w:hAnsi="Arial Narrow"/>
          <w:sz w:val="24"/>
          <w:szCs w:val="24"/>
        </w:rPr>
        <w:t xml:space="preserve">na straně druhé </w:t>
      </w:r>
      <w:r w:rsidRPr="005F081E">
        <w:rPr>
          <w:rFonts w:ascii="Arial Narrow" w:hAnsi="Arial Narrow"/>
          <w:sz w:val="24"/>
          <w:szCs w:val="24"/>
        </w:rPr>
        <w:t>(dále jen „</w:t>
      </w:r>
      <w:r w:rsidRPr="005F081E">
        <w:rPr>
          <w:rFonts w:ascii="Arial Narrow" w:hAnsi="Arial Narrow"/>
          <w:b/>
          <w:sz w:val="24"/>
          <w:szCs w:val="24"/>
        </w:rPr>
        <w:t>prodávající</w:t>
      </w:r>
      <w:r w:rsidRPr="005F081E">
        <w:rPr>
          <w:rFonts w:ascii="Arial Narrow" w:hAnsi="Arial Narrow"/>
          <w:sz w:val="24"/>
          <w:szCs w:val="24"/>
        </w:rPr>
        <w:t>“)</w:t>
      </w:r>
    </w:p>
    <w:p w14:paraId="0C67B118" w14:textId="77777777" w:rsidR="00482E9F" w:rsidRDefault="00482E9F" w:rsidP="00482E9F">
      <w:pPr>
        <w:spacing w:after="0"/>
        <w:rPr>
          <w:rFonts w:ascii="Arial Narrow" w:hAnsi="Arial Narrow"/>
          <w:sz w:val="24"/>
          <w:szCs w:val="24"/>
        </w:rPr>
      </w:pPr>
    </w:p>
    <w:p w14:paraId="0101A364" w14:textId="77777777" w:rsidR="00482E9F" w:rsidRDefault="00482E9F" w:rsidP="00482E9F">
      <w:pPr>
        <w:spacing w:after="0"/>
        <w:rPr>
          <w:rFonts w:ascii="Arial Narrow" w:hAnsi="Arial Narrow"/>
          <w:sz w:val="24"/>
          <w:szCs w:val="24"/>
        </w:rPr>
      </w:pPr>
      <w:r>
        <w:rPr>
          <w:rFonts w:ascii="Arial Narrow" w:hAnsi="Arial Narrow"/>
          <w:sz w:val="24"/>
          <w:szCs w:val="24"/>
        </w:rPr>
        <w:t>prodávající a kupující dále také jako „</w:t>
      </w:r>
      <w:r w:rsidRPr="00AE221D">
        <w:rPr>
          <w:rFonts w:ascii="Arial Narrow" w:hAnsi="Arial Narrow"/>
          <w:b/>
          <w:sz w:val="24"/>
          <w:szCs w:val="24"/>
        </w:rPr>
        <w:t>smluvní strany</w:t>
      </w:r>
      <w:r>
        <w:rPr>
          <w:rFonts w:ascii="Arial Narrow" w:hAnsi="Arial Narrow"/>
          <w:sz w:val="24"/>
          <w:szCs w:val="24"/>
        </w:rPr>
        <w:t>“</w:t>
      </w:r>
    </w:p>
    <w:p w14:paraId="36E5D340" w14:textId="77777777" w:rsidR="00482E9F" w:rsidRDefault="00482E9F" w:rsidP="00482E9F">
      <w:pPr>
        <w:spacing w:after="0"/>
        <w:rPr>
          <w:rFonts w:ascii="Arial Narrow" w:hAnsi="Arial Narrow"/>
          <w:sz w:val="24"/>
          <w:szCs w:val="24"/>
        </w:rPr>
      </w:pPr>
      <w:r>
        <w:rPr>
          <w:rFonts w:ascii="Arial Narrow" w:hAnsi="Arial Narrow"/>
          <w:sz w:val="24"/>
          <w:szCs w:val="24"/>
        </w:rPr>
        <w:t>nebo jednotlivě jako „</w:t>
      </w:r>
      <w:r w:rsidRPr="00056E24">
        <w:rPr>
          <w:rFonts w:ascii="Arial Narrow" w:hAnsi="Arial Narrow"/>
          <w:b/>
          <w:sz w:val="24"/>
          <w:szCs w:val="24"/>
        </w:rPr>
        <w:t>smluvní strana</w:t>
      </w:r>
      <w:r>
        <w:rPr>
          <w:rFonts w:ascii="Arial Narrow" w:hAnsi="Arial Narrow"/>
          <w:sz w:val="24"/>
          <w:szCs w:val="24"/>
        </w:rPr>
        <w:t>“</w:t>
      </w:r>
    </w:p>
    <w:p w14:paraId="29E60044" w14:textId="77777777" w:rsidR="00482E9F" w:rsidRDefault="00482E9F" w:rsidP="00482E9F">
      <w:pPr>
        <w:spacing w:after="0"/>
        <w:rPr>
          <w:rFonts w:ascii="Arial Narrow" w:hAnsi="Arial Narrow"/>
          <w:sz w:val="24"/>
          <w:szCs w:val="24"/>
        </w:rPr>
      </w:pPr>
    </w:p>
    <w:p w14:paraId="0DAFB4EB" w14:textId="171DFD96" w:rsidR="0007693D" w:rsidRDefault="00482E9F" w:rsidP="0007693D">
      <w:pPr>
        <w:jc w:val="both"/>
        <w:rPr>
          <w:rFonts w:ascii="Arial Narrow" w:hAnsi="Arial Narrow"/>
          <w:sz w:val="24"/>
          <w:szCs w:val="24"/>
        </w:rPr>
      </w:pPr>
      <w:r>
        <w:rPr>
          <w:rFonts w:ascii="Arial Narrow" w:hAnsi="Arial Narrow"/>
          <w:sz w:val="24"/>
          <w:szCs w:val="24"/>
        </w:rPr>
        <w:t xml:space="preserve">tímto </w:t>
      </w:r>
      <w:r w:rsidRPr="005F081E">
        <w:rPr>
          <w:rFonts w:ascii="Arial Narrow" w:hAnsi="Arial Narrow"/>
          <w:sz w:val="24"/>
          <w:szCs w:val="24"/>
        </w:rPr>
        <w:t>uzavírají tuto kupní smlouvu v souladu s ustanovením § 2079 a násl. zák</w:t>
      </w:r>
      <w:r>
        <w:rPr>
          <w:rFonts w:ascii="Arial Narrow" w:hAnsi="Arial Narrow"/>
          <w:sz w:val="24"/>
          <w:szCs w:val="24"/>
        </w:rPr>
        <w:t>ona</w:t>
      </w:r>
      <w:r w:rsidRPr="005F081E">
        <w:rPr>
          <w:rFonts w:ascii="Arial Narrow" w:hAnsi="Arial Narrow"/>
          <w:sz w:val="24"/>
          <w:szCs w:val="24"/>
        </w:rPr>
        <w:t xml:space="preserve"> č. 89/2012 Sb., občansk</w:t>
      </w:r>
      <w:r>
        <w:rPr>
          <w:rFonts w:ascii="Arial Narrow" w:hAnsi="Arial Narrow"/>
          <w:sz w:val="24"/>
          <w:szCs w:val="24"/>
        </w:rPr>
        <w:t>ý</w:t>
      </w:r>
      <w:r w:rsidRPr="005F081E">
        <w:rPr>
          <w:rFonts w:ascii="Arial Narrow" w:hAnsi="Arial Narrow"/>
          <w:sz w:val="24"/>
          <w:szCs w:val="24"/>
        </w:rPr>
        <w:t xml:space="preserve"> zákoník, v platném </w:t>
      </w:r>
      <w:r>
        <w:rPr>
          <w:rFonts w:ascii="Arial Narrow" w:hAnsi="Arial Narrow"/>
          <w:sz w:val="24"/>
          <w:szCs w:val="24"/>
        </w:rPr>
        <w:t xml:space="preserve">a účinném </w:t>
      </w:r>
      <w:r w:rsidRPr="00CC6498">
        <w:rPr>
          <w:rFonts w:ascii="Arial Narrow" w:hAnsi="Arial Narrow"/>
          <w:sz w:val="24"/>
          <w:szCs w:val="24"/>
        </w:rPr>
        <w:t>znění (dále jen „</w:t>
      </w:r>
      <w:r w:rsidRPr="00CC6498">
        <w:rPr>
          <w:rFonts w:ascii="Arial Narrow" w:hAnsi="Arial Narrow"/>
          <w:b/>
          <w:sz w:val="24"/>
          <w:szCs w:val="24"/>
        </w:rPr>
        <w:t>občanský zákoník</w:t>
      </w:r>
      <w:r w:rsidRPr="00CC6498">
        <w:rPr>
          <w:rFonts w:ascii="Arial Narrow" w:hAnsi="Arial Narrow"/>
          <w:sz w:val="24"/>
          <w:szCs w:val="24"/>
        </w:rPr>
        <w:t xml:space="preserve">“), jako výsledek </w:t>
      </w:r>
      <w:r w:rsidR="003D7EE2" w:rsidRPr="00CC6498">
        <w:rPr>
          <w:rFonts w:ascii="Arial Narrow" w:hAnsi="Arial Narrow"/>
          <w:sz w:val="24"/>
          <w:szCs w:val="24"/>
        </w:rPr>
        <w:t xml:space="preserve">otevřeného </w:t>
      </w:r>
      <w:r w:rsidRPr="00CC6498">
        <w:rPr>
          <w:rFonts w:ascii="Arial Narrow" w:hAnsi="Arial Narrow"/>
          <w:sz w:val="24"/>
          <w:szCs w:val="24"/>
        </w:rPr>
        <w:t>zadávacího řízení na realizaci</w:t>
      </w:r>
      <w:r w:rsidR="001C7E73" w:rsidRPr="00CC6498">
        <w:rPr>
          <w:rFonts w:ascii="Arial Narrow" w:hAnsi="Arial Narrow"/>
          <w:sz w:val="24"/>
          <w:szCs w:val="24"/>
        </w:rPr>
        <w:t xml:space="preserve"> </w:t>
      </w:r>
      <w:r w:rsidR="00C37534">
        <w:rPr>
          <w:rFonts w:ascii="Arial Narrow" w:hAnsi="Arial Narrow"/>
          <w:b/>
          <w:sz w:val="24"/>
          <w:szCs w:val="24"/>
          <w:u w:val="single"/>
        </w:rPr>
        <w:t>Části</w:t>
      </w:r>
      <w:r w:rsidR="00A70FF0">
        <w:rPr>
          <w:rFonts w:ascii="Arial Narrow" w:hAnsi="Arial Narrow"/>
          <w:b/>
          <w:sz w:val="24"/>
          <w:szCs w:val="24"/>
          <w:u w:val="single"/>
        </w:rPr>
        <w:t xml:space="preserve"> 7</w:t>
      </w:r>
      <w:r w:rsidR="003044BE" w:rsidRPr="00CC6498">
        <w:rPr>
          <w:rFonts w:ascii="Arial Narrow" w:hAnsi="Arial Narrow"/>
          <w:sz w:val="24"/>
          <w:szCs w:val="24"/>
        </w:rPr>
        <w:t xml:space="preserve"> </w:t>
      </w:r>
      <w:r w:rsidR="003D7EE2" w:rsidRPr="00CC6498">
        <w:rPr>
          <w:rFonts w:ascii="Arial Narrow" w:hAnsi="Arial Narrow"/>
          <w:sz w:val="24"/>
          <w:szCs w:val="24"/>
        </w:rPr>
        <w:t xml:space="preserve">nadlimitní </w:t>
      </w:r>
      <w:r w:rsidR="001C7E73" w:rsidRPr="00CC6498">
        <w:rPr>
          <w:rFonts w:ascii="Arial Narrow" w:hAnsi="Arial Narrow"/>
          <w:sz w:val="24"/>
          <w:szCs w:val="24"/>
        </w:rPr>
        <w:t>veřejn</w:t>
      </w:r>
      <w:r w:rsidR="008D781A" w:rsidRPr="00CC6498">
        <w:rPr>
          <w:rFonts w:ascii="Arial Narrow" w:hAnsi="Arial Narrow"/>
          <w:sz w:val="24"/>
          <w:szCs w:val="24"/>
        </w:rPr>
        <w:t>é</w:t>
      </w:r>
      <w:r w:rsidR="001C7E73" w:rsidRPr="00CC6498">
        <w:rPr>
          <w:rFonts w:ascii="Arial Narrow" w:hAnsi="Arial Narrow"/>
          <w:sz w:val="24"/>
          <w:szCs w:val="24"/>
        </w:rPr>
        <w:t xml:space="preserve"> zakázk</w:t>
      </w:r>
      <w:r w:rsidR="008D781A" w:rsidRPr="00CC6498">
        <w:rPr>
          <w:rFonts w:ascii="Arial Narrow" w:hAnsi="Arial Narrow"/>
          <w:sz w:val="24"/>
          <w:szCs w:val="24"/>
        </w:rPr>
        <w:t>y</w:t>
      </w:r>
      <w:r w:rsidR="003D7EE2" w:rsidRPr="00CC6498">
        <w:rPr>
          <w:rFonts w:ascii="Arial Narrow" w:hAnsi="Arial Narrow"/>
          <w:sz w:val="24"/>
          <w:szCs w:val="24"/>
        </w:rPr>
        <w:t xml:space="preserve"> </w:t>
      </w:r>
      <w:r w:rsidRPr="00CC6498">
        <w:rPr>
          <w:rFonts w:ascii="Arial Narrow" w:hAnsi="Arial Narrow"/>
          <w:sz w:val="24"/>
          <w:szCs w:val="24"/>
        </w:rPr>
        <w:t>nazvané „</w:t>
      </w:r>
      <w:r w:rsidR="00157D3A">
        <w:rPr>
          <w:rFonts w:ascii="Arial Narrow" w:hAnsi="Arial Narrow"/>
          <w:sz w:val="24"/>
          <w:szCs w:val="24"/>
        </w:rPr>
        <w:t>Vybavení pro operační sály a intenzivní péči</w:t>
      </w:r>
      <w:r w:rsidR="003D7EE2" w:rsidRPr="00CC6498">
        <w:rPr>
          <w:rFonts w:ascii="Arial Narrow" w:hAnsi="Arial Narrow"/>
          <w:sz w:val="24"/>
          <w:szCs w:val="24"/>
        </w:rPr>
        <w:t xml:space="preserve"> – Zvýšení kvality návazné péče v ON Kolín</w:t>
      </w:r>
      <w:r w:rsidR="002A4192" w:rsidRPr="00A536B3">
        <w:rPr>
          <w:rFonts w:ascii="Arial Narrow" w:hAnsi="Arial Narrow"/>
          <w:sz w:val="24"/>
          <w:szCs w:val="24"/>
        </w:rPr>
        <w:t>“</w:t>
      </w:r>
      <w:r w:rsidR="001C7E73" w:rsidRPr="00A536B3">
        <w:rPr>
          <w:rFonts w:ascii="Arial Narrow" w:hAnsi="Arial Narrow"/>
          <w:sz w:val="24"/>
          <w:szCs w:val="24"/>
        </w:rPr>
        <w:t xml:space="preserve"> </w:t>
      </w:r>
      <w:r w:rsidRPr="005F081E">
        <w:rPr>
          <w:rFonts w:ascii="Arial Narrow" w:hAnsi="Arial Narrow"/>
          <w:sz w:val="24"/>
          <w:szCs w:val="24"/>
        </w:rPr>
        <w:t>(dále jen „</w:t>
      </w:r>
      <w:r w:rsidRPr="005F081E">
        <w:rPr>
          <w:rFonts w:ascii="Arial Narrow" w:hAnsi="Arial Narrow"/>
          <w:b/>
          <w:sz w:val="24"/>
          <w:szCs w:val="24"/>
        </w:rPr>
        <w:t>veřejná</w:t>
      </w:r>
      <w:r w:rsidRPr="005F081E">
        <w:rPr>
          <w:rFonts w:ascii="Arial Narrow" w:hAnsi="Arial Narrow"/>
          <w:sz w:val="24"/>
          <w:szCs w:val="24"/>
        </w:rPr>
        <w:t xml:space="preserve"> </w:t>
      </w:r>
      <w:r w:rsidRPr="005F081E">
        <w:rPr>
          <w:rFonts w:ascii="Arial Narrow" w:hAnsi="Arial Narrow"/>
          <w:b/>
          <w:sz w:val="24"/>
          <w:szCs w:val="24"/>
        </w:rPr>
        <w:t>zakázka</w:t>
      </w:r>
      <w:r w:rsidR="003D7EE2">
        <w:rPr>
          <w:rFonts w:ascii="Arial Narrow" w:hAnsi="Arial Narrow"/>
          <w:sz w:val="24"/>
          <w:szCs w:val="24"/>
        </w:rPr>
        <w:t>“),</w:t>
      </w:r>
      <w:r w:rsidR="003D7EE2" w:rsidRPr="003D7EE2">
        <w:rPr>
          <w:rFonts w:ascii="Arial Narrow" w:eastAsia="Calibri" w:hAnsi="Arial Narrow" w:cs="Times New Roman"/>
          <w:sz w:val="24"/>
          <w:szCs w:val="24"/>
        </w:rPr>
        <w:t xml:space="preserve"> </w:t>
      </w:r>
      <w:r w:rsidR="003D7EE2">
        <w:rPr>
          <w:rFonts w:ascii="Arial Narrow" w:hAnsi="Arial Narrow"/>
          <w:sz w:val="24"/>
          <w:szCs w:val="24"/>
        </w:rPr>
        <w:t>v souladu se zákonem č. 134/201</w:t>
      </w:r>
      <w:r w:rsidR="003D7EE2" w:rsidRPr="003D7EE2">
        <w:rPr>
          <w:rFonts w:ascii="Arial Narrow" w:hAnsi="Arial Narrow"/>
          <w:sz w:val="24"/>
          <w:szCs w:val="24"/>
        </w:rPr>
        <w:t xml:space="preserve">6 Sb., o </w:t>
      </w:r>
      <w:r w:rsidR="003D7EE2">
        <w:rPr>
          <w:rFonts w:ascii="Arial Narrow" w:hAnsi="Arial Narrow"/>
          <w:sz w:val="24"/>
          <w:szCs w:val="24"/>
        </w:rPr>
        <w:t>zadávání veřejných zakázek</w:t>
      </w:r>
      <w:r w:rsidR="003D7EE2" w:rsidRPr="003D7EE2">
        <w:rPr>
          <w:rFonts w:ascii="Arial Narrow" w:hAnsi="Arial Narrow"/>
          <w:sz w:val="24"/>
          <w:szCs w:val="24"/>
        </w:rPr>
        <w:t>, ve znění pozdějších předpisů (dále jen „</w:t>
      </w:r>
      <w:r w:rsidR="003D7EE2" w:rsidRPr="003D7EE2">
        <w:rPr>
          <w:rFonts w:ascii="Arial Narrow" w:hAnsi="Arial Narrow"/>
          <w:b/>
          <w:sz w:val="24"/>
          <w:szCs w:val="24"/>
        </w:rPr>
        <w:t>Z</w:t>
      </w:r>
      <w:r w:rsidR="003D7EE2">
        <w:rPr>
          <w:rFonts w:ascii="Arial Narrow" w:hAnsi="Arial Narrow"/>
          <w:b/>
          <w:sz w:val="24"/>
          <w:szCs w:val="24"/>
        </w:rPr>
        <w:t>Z</w:t>
      </w:r>
      <w:r w:rsidR="003D7EE2" w:rsidRPr="003D7EE2">
        <w:rPr>
          <w:rFonts w:ascii="Arial Narrow" w:hAnsi="Arial Narrow"/>
          <w:b/>
          <w:sz w:val="24"/>
          <w:szCs w:val="24"/>
        </w:rPr>
        <w:t>VZ</w:t>
      </w:r>
      <w:r w:rsidR="003D7EE2" w:rsidRPr="003D7EE2">
        <w:rPr>
          <w:rFonts w:ascii="Arial Narrow" w:hAnsi="Arial Narrow"/>
          <w:sz w:val="24"/>
          <w:szCs w:val="24"/>
        </w:rPr>
        <w:t xml:space="preserve">“), v rámci projektu spolufinancovaného Evropskou unií z Evropského fondu pro regionální rozvoj v rámci </w:t>
      </w:r>
      <w:r w:rsidR="003D7EE2">
        <w:rPr>
          <w:rFonts w:ascii="Arial Narrow" w:hAnsi="Arial Narrow"/>
          <w:sz w:val="24"/>
          <w:szCs w:val="24"/>
        </w:rPr>
        <w:t>Integrovaného r</w:t>
      </w:r>
      <w:r w:rsidR="003D7EE2" w:rsidRPr="003D7EE2">
        <w:rPr>
          <w:rFonts w:ascii="Arial Narrow" w:hAnsi="Arial Narrow"/>
          <w:sz w:val="24"/>
          <w:szCs w:val="24"/>
        </w:rPr>
        <w:t xml:space="preserve">egionálního operačního programu </w:t>
      </w:r>
      <w:r w:rsidR="003D7EE2">
        <w:rPr>
          <w:rFonts w:ascii="Arial Narrow" w:hAnsi="Arial Narrow"/>
          <w:sz w:val="24"/>
          <w:szCs w:val="24"/>
        </w:rPr>
        <w:t>IROP Ministerstva pro místní rozvoj ČR</w:t>
      </w:r>
      <w:r w:rsidR="003D7EE2" w:rsidRPr="003D7EE2">
        <w:rPr>
          <w:rFonts w:ascii="Arial Narrow" w:hAnsi="Arial Narrow"/>
          <w:sz w:val="24"/>
          <w:szCs w:val="24"/>
        </w:rPr>
        <w:t xml:space="preserve"> s názvem „</w:t>
      </w:r>
      <w:r w:rsidR="003D7EE2">
        <w:rPr>
          <w:rFonts w:ascii="Arial Narrow" w:hAnsi="Arial Narrow"/>
          <w:sz w:val="24"/>
          <w:szCs w:val="24"/>
        </w:rPr>
        <w:t xml:space="preserve">Zvýšení kvality návazné péče </w:t>
      </w:r>
      <w:r w:rsidR="003D7EE2" w:rsidRPr="003D7EE2">
        <w:rPr>
          <w:rFonts w:ascii="Arial Narrow" w:hAnsi="Arial Narrow"/>
          <w:sz w:val="24"/>
          <w:szCs w:val="24"/>
        </w:rPr>
        <w:t>v Oblastní nemocnici Kolín, a.s.“, s</w:t>
      </w:r>
      <w:r w:rsidR="003D7EE2">
        <w:rPr>
          <w:rFonts w:ascii="Arial Narrow" w:hAnsi="Arial Narrow"/>
          <w:sz w:val="24"/>
          <w:szCs w:val="24"/>
        </w:rPr>
        <w:t> identifikačním číslem projektu: 117D03F000022 a identifikačním číslem EIS:</w:t>
      </w:r>
      <w:r w:rsidR="003D7EE2" w:rsidRPr="003D7EE2">
        <w:rPr>
          <w:rFonts w:ascii="Arial Narrow" w:hAnsi="Arial Narrow"/>
          <w:sz w:val="24"/>
          <w:szCs w:val="24"/>
        </w:rPr>
        <w:t xml:space="preserve"> </w:t>
      </w:r>
      <w:r w:rsidR="003D7EE2">
        <w:rPr>
          <w:rFonts w:ascii="Arial Narrow" w:hAnsi="Arial Narrow"/>
          <w:sz w:val="24"/>
          <w:szCs w:val="24"/>
        </w:rPr>
        <w:t>CZ.06.2.56/0.0/0.0/16_043/0001453,</w:t>
      </w:r>
      <w:r w:rsidR="003D7EE2" w:rsidRPr="003D7EE2">
        <w:rPr>
          <w:rFonts w:ascii="Arial Narrow" w:hAnsi="Arial Narrow"/>
          <w:sz w:val="24"/>
          <w:szCs w:val="24"/>
        </w:rPr>
        <w:t xml:space="preserve"> v rámci Výzvy</w:t>
      </w:r>
      <w:r w:rsidR="003D7EE2">
        <w:rPr>
          <w:rFonts w:ascii="Arial Narrow" w:hAnsi="Arial Narrow"/>
          <w:sz w:val="24"/>
          <w:szCs w:val="24"/>
        </w:rPr>
        <w:t xml:space="preserve"> č. 31</w:t>
      </w:r>
      <w:r w:rsidR="007B40C7">
        <w:rPr>
          <w:rFonts w:ascii="Arial Narrow" w:hAnsi="Arial Narrow"/>
          <w:sz w:val="24"/>
          <w:szCs w:val="24"/>
        </w:rPr>
        <w:t>., specifický cíl 2.3 Rozvoj infrastruktury pro poskytování zdravotních služeb a péče o zdraví.</w:t>
      </w:r>
    </w:p>
    <w:p w14:paraId="28BC54D8"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Předmět smlouvy</w:t>
      </w:r>
    </w:p>
    <w:p w14:paraId="5C0FA228" w14:textId="77777777" w:rsidR="00482E9F" w:rsidRPr="005F081E" w:rsidRDefault="00482E9F" w:rsidP="00482E9F">
      <w:pPr>
        <w:spacing w:after="0"/>
        <w:ind w:left="284" w:hanging="284"/>
        <w:rPr>
          <w:rFonts w:ascii="Arial Narrow" w:hAnsi="Arial Narrow"/>
          <w:b/>
          <w:sz w:val="24"/>
          <w:szCs w:val="24"/>
        </w:rPr>
      </w:pPr>
    </w:p>
    <w:p w14:paraId="5ECCC181" w14:textId="4575E3BF" w:rsidR="00835061" w:rsidRPr="00A70FF0" w:rsidRDefault="00482E9F" w:rsidP="00A70FF0">
      <w:pPr>
        <w:numPr>
          <w:ilvl w:val="0"/>
          <w:numId w:val="3"/>
        </w:numPr>
        <w:spacing w:after="0"/>
        <w:ind w:left="284" w:hanging="284"/>
        <w:jc w:val="both"/>
        <w:rPr>
          <w:rFonts w:ascii="Arial Narrow" w:hAnsi="Arial Narrow"/>
          <w:sz w:val="24"/>
          <w:szCs w:val="24"/>
        </w:rPr>
      </w:pPr>
      <w:r w:rsidRPr="007A2702">
        <w:rPr>
          <w:rFonts w:ascii="Arial Narrow" w:hAnsi="Arial Narrow"/>
          <w:sz w:val="24"/>
          <w:szCs w:val="24"/>
        </w:rPr>
        <w:t xml:space="preserve">Předmětem této smlouvy je závazek prodávajícího odevzdat kupujícímu </w:t>
      </w:r>
      <w:r w:rsidR="00C37534" w:rsidRPr="007A2702">
        <w:rPr>
          <w:rFonts w:ascii="Arial Narrow" w:hAnsi="Arial Narrow"/>
          <w:b/>
          <w:sz w:val="24"/>
          <w:szCs w:val="24"/>
        </w:rPr>
        <w:t xml:space="preserve">3 ks Systému regulace teploty pacienta, 3 ks Systému pro ohřev krve a pacienta, 2 ks Podložky dětské vyhřívané, </w:t>
      </w:r>
      <w:r w:rsidR="00157D3A" w:rsidRPr="00A70FF0">
        <w:rPr>
          <w:rFonts w:ascii="Arial Narrow" w:hAnsi="Arial Narrow"/>
          <w:b/>
          <w:sz w:val="24"/>
          <w:szCs w:val="24"/>
        </w:rPr>
        <w:t xml:space="preserve"> </w:t>
      </w:r>
      <w:r w:rsidR="001C7E73" w:rsidRPr="00A70FF0">
        <w:rPr>
          <w:rFonts w:ascii="Arial Narrow" w:hAnsi="Arial Narrow"/>
          <w:sz w:val="24"/>
          <w:szCs w:val="24"/>
        </w:rPr>
        <w:t>(dále jen „</w:t>
      </w:r>
      <w:r w:rsidR="001C7E73" w:rsidRPr="00A70FF0">
        <w:rPr>
          <w:rFonts w:ascii="Arial Narrow" w:hAnsi="Arial Narrow"/>
          <w:b/>
          <w:sz w:val="24"/>
          <w:szCs w:val="24"/>
        </w:rPr>
        <w:t>zařízení</w:t>
      </w:r>
      <w:r w:rsidR="001C7E73" w:rsidRPr="00A70FF0">
        <w:rPr>
          <w:rFonts w:ascii="Arial Narrow" w:hAnsi="Arial Narrow"/>
          <w:sz w:val="24"/>
          <w:szCs w:val="24"/>
        </w:rPr>
        <w:t>“ nebo „</w:t>
      </w:r>
      <w:r w:rsidR="001C7E73" w:rsidRPr="00A70FF0">
        <w:rPr>
          <w:rFonts w:ascii="Arial Narrow" w:hAnsi="Arial Narrow"/>
          <w:b/>
          <w:sz w:val="24"/>
          <w:szCs w:val="24"/>
        </w:rPr>
        <w:t>předmět plnění</w:t>
      </w:r>
      <w:r w:rsidR="001C7E73" w:rsidRPr="00A70FF0">
        <w:rPr>
          <w:rFonts w:ascii="Arial Narrow" w:hAnsi="Arial Narrow"/>
          <w:sz w:val="24"/>
          <w:szCs w:val="24"/>
        </w:rPr>
        <w:t xml:space="preserve">“) </w:t>
      </w:r>
      <w:r w:rsidRPr="00A70FF0">
        <w:rPr>
          <w:rFonts w:ascii="Arial Narrow" w:hAnsi="Arial Narrow"/>
          <w:sz w:val="24"/>
          <w:szCs w:val="24"/>
        </w:rPr>
        <w:t xml:space="preserve">dle </w:t>
      </w:r>
      <w:r w:rsidR="008F6A5A" w:rsidRPr="00A70FF0">
        <w:rPr>
          <w:rFonts w:ascii="Arial Narrow" w:hAnsi="Arial Narrow"/>
          <w:sz w:val="24"/>
          <w:szCs w:val="24"/>
        </w:rPr>
        <w:t xml:space="preserve">Specifikace </w:t>
      </w:r>
      <w:r w:rsidR="00835061" w:rsidRPr="00A70FF0">
        <w:rPr>
          <w:rFonts w:ascii="Arial Narrow" w:hAnsi="Arial Narrow"/>
          <w:sz w:val="24"/>
          <w:szCs w:val="24"/>
        </w:rPr>
        <w:t>polož</w:t>
      </w:r>
      <w:r w:rsidR="008F6A5A" w:rsidRPr="00A70FF0">
        <w:rPr>
          <w:rFonts w:ascii="Arial Narrow" w:hAnsi="Arial Narrow"/>
          <w:sz w:val="24"/>
          <w:szCs w:val="24"/>
        </w:rPr>
        <w:t>e</w:t>
      </w:r>
      <w:r w:rsidR="00835061" w:rsidRPr="00A70FF0">
        <w:rPr>
          <w:rFonts w:ascii="Arial Narrow" w:hAnsi="Arial Narrow"/>
          <w:sz w:val="24"/>
          <w:szCs w:val="24"/>
        </w:rPr>
        <w:t>k</w:t>
      </w:r>
      <w:r w:rsidR="008F6A5A" w:rsidRPr="00A70FF0">
        <w:rPr>
          <w:rFonts w:ascii="Arial Narrow" w:hAnsi="Arial Narrow"/>
          <w:sz w:val="24"/>
          <w:szCs w:val="24"/>
        </w:rPr>
        <w:t xml:space="preserve"> </w:t>
      </w:r>
      <w:r w:rsidR="00EB46DE" w:rsidRPr="00A70FF0">
        <w:rPr>
          <w:rFonts w:ascii="Arial Narrow" w:hAnsi="Arial Narrow"/>
          <w:sz w:val="24"/>
          <w:szCs w:val="24"/>
        </w:rPr>
        <w:t>uvedené v příloze č. 2</w:t>
      </w:r>
      <w:r w:rsidRPr="00A70FF0">
        <w:rPr>
          <w:rFonts w:ascii="Arial Narrow" w:hAnsi="Arial Narrow"/>
          <w:sz w:val="24"/>
          <w:szCs w:val="24"/>
        </w:rPr>
        <w:t xml:space="preserve"> </w:t>
      </w:r>
      <w:r w:rsidR="00956D2E" w:rsidRPr="00A70FF0">
        <w:rPr>
          <w:rFonts w:ascii="Arial Narrow" w:hAnsi="Arial Narrow"/>
          <w:sz w:val="24"/>
          <w:szCs w:val="24"/>
        </w:rPr>
        <w:t xml:space="preserve">a v příloze č. 7 </w:t>
      </w:r>
      <w:r w:rsidRPr="00A70FF0">
        <w:rPr>
          <w:rFonts w:ascii="Arial Narrow" w:hAnsi="Arial Narrow"/>
          <w:sz w:val="24"/>
          <w:szCs w:val="24"/>
        </w:rPr>
        <w:t xml:space="preserve">této smlouvy a umožnit kupujícímu nabýt </w:t>
      </w:r>
      <w:r w:rsidR="00EB3851" w:rsidRPr="00A70FF0">
        <w:rPr>
          <w:rFonts w:ascii="Arial Narrow" w:hAnsi="Arial Narrow"/>
          <w:sz w:val="24"/>
          <w:szCs w:val="24"/>
        </w:rPr>
        <w:t xml:space="preserve">k zařízení </w:t>
      </w:r>
      <w:r w:rsidRPr="00A70FF0">
        <w:rPr>
          <w:rFonts w:ascii="Arial Narrow" w:hAnsi="Arial Narrow"/>
          <w:sz w:val="24"/>
          <w:szCs w:val="24"/>
        </w:rPr>
        <w:t xml:space="preserve">vlastnické právo. </w:t>
      </w:r>
    </w:p>
    <w:p w14:paraId="70285E0F"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Součástí předmětu plnění je </w:t>
      </w:r>
      <w:r>
        <w:rPr>
          <w:rFonts w:ascii="Arial Narrow" w:hAnsi="Arial Narrow"/>
          <w:sz w:val="24"/>
          <w:szCs w:val="24"/>
        </w:rPr>
        <w:t>vedle zařízení</w:t>
      </w:r>
      <w:r w:rsidRPr="005F081E">
        <w:rPr>
          <w:rFonts w:ascii="Arial Narrow" w:hAnsi="Arial Narrow"/>
          <w:sz w:val="24"/>
          <w:szCs w:val="24"/>
        </w:rPr>
        <w:t xml:space="preserve"> </w:t>
      </w:r>
      <w:r w:rsidR="00B223CE">
        <w:rPr>
          <w:rFonts w:ascii="Arial Narrow" w:hAnsi="Arial Narrow"/>
          <w:sz w:val="24"/>
          <w:szCs w:val="24"/>
        </w:rPr>
        <w:t xml:space="preserve">také </w:t>
      </w:r>
      <w:r w:rsidRPr="005F081E">
        <w:rPr>
          <w:rFonts w:ascii="Arial Narrow" w:hAnsi="Arial Narrow"/>
          <w:sz w:val="24"/>
          <w:szCs w:val="24"/>
        </w:rPr>
        <w:t>kompletní příslušenství</w:t>
      </w:r>
      <w:r w:rsidR="00B223CE">
        <w:rPr>
          <w:rFonts w:ascii="Arial Narrow" w:hAnsi="Arial Narrow"/>
          <w:sz w:val="24"/>
          <w:szCs w:val="24"/>
        </w:rPr>
        <w:t xml:space="preserve">, </w:t>
      </w:r>
      <w:r w:rsidRPr="005F081E">
        <w:rPr>
          <w:rFonts w:ascii="Arial Narrow" w:hAnsi="Arial Narrow"/>
          <w:sz w:val="24"/>
          <w:szCs w:val="24"/>
        </w:rPr>
        <w:t>montáž</w:t>
      </w:r>
      <w:r w:rsidR="00EB3851">
        <w:rPr>
          <w:rFonts w:ascii="Arial Narrow" w:hAnsi="Arial Narrow"/>
          <w:sz w:val="24"/>
          <w:szCs w:val="24"/>
        </w:rPr>
        <w:t xml:space="preserve"> zařízení</w:t>
      </w:r>
      <w:r w:rsidRPr="005F081E">
        <w:rPr>
          <w:rFonts w:ascii="Arial Narrow" w:hAnsi="Arial Narrow"/>
          <w:sz w:val="24"/>
          <w:szCs w:val="24"/>
        </w:rPr>
        <w:t>, uvedení zařízení do provozu</w:t>
      </w:r>
      <w:r w:rsidR="00EB3851">
        <w:rPr>
          <w:rFonts w:ascii="Arial Narrow" w:hAnsi="Arial Narrow"/>
          <w:sz w:val="24"/>
          <w:szCs w:val="24"/>
        </w:rPr>
        <w:t xml:space="preserve"> </w:t>
      </w:r>
      <w:r w:rsidR="00EB3851" w:rsidRPr="005F081E">
        <w:rPr>
          <w:rFonts w:ascii="Arial Narrow" w:hAnsi="Arial Narrow"/>
          <w:sz w:val="24"/>
          <w:szCs w:val="24"/>
        </w:rPr>
        <w:t>s pře</w:t>
      </w:r>
      <w:r w:rsidR="00EB3851">
        <w:rPr>
          <w:rFonts w:ascii="Arial Narrow" w:hAnsi="Arial Narrow"/>
          <w:sz w:val="24"/>
          <w:szCs w:val="24"/>
        </w:rPr>
        <w:t>d</w:t>
      </w:r>
      <w:r w:rsidR="00EB3851" w:rsidRPr="005F081E">
        <w:rPr>
          <w:rFonts w:ascii="Arial Narrow" w:hAnsi="Arial Narrow"/>
          <w:sz w:val="24"/>
          <w:szCs w:val="24"/>
        </w:rPr>
        <w:t>vedením funkčnosti</w:t>
      </w:r>
      <w:r w:rsidRPr="005F081E">
        <w:rPr>
          <w:rFonts w:ascii="Arial Narrow" w:hAnsi="Arial Narrow"/>
          <w:sz w:val="24"/>
          <w:szCs w:val="24"/>
        </w:rPr>
        <w:t xml:space="preserve">, instalace a </w:t>
      </w:r>
      <w:r>
        <w:rPr>
          <w:rFonts w:ascii="Arial Narrow" w:hAnsi="Arial Narrow"/>
          <w:sz w:val="24"/>
          <w:szCs w:val="24"/>
        </w:rPr>
        <w:t>instruktáž</w:t>
      </w:r>
      <w:r w:rsidRPr="005F081E">
        <w:rPr>
          <w:rFonts w:ascii="Arial Narrow" w:hAnsi="Arial Narrow"/>
          <w:sz w:val="24"/>
          <w:szCs w:val="24"/>
        </w:rPr>
        <w:t xml:space="preserve"> obsluhy včetně zajištění </w:t>
      </w:r>
      <w:r w:rsidR="0077581C">
        <w:rPr>
          <w:rFonts w:ascii="Arial Narrow" w:hAnsi="Arial Narrow"/>
          <w:sz w:val="24"/>
          <w:szCs w:val="24"/>
        </w:rPr>
        <w:t>pře</w:t>
      </w:r>
      <w:r w:rsidR="0077581C" w:rsidRPr="005F081E">
        <w:rPr>
          <w:rFonts w:ascii="Arial Narrow" w:hAnsi="Arial Narrow"/>
          <w:sz w:val="24"/>
          <w:szCs w:val="24"/>
        </w:rPr>
        <w:t xml:space="preserve">pravy </w:t>
      </w:r>
      <w:r w:rsidRPr="005F081E">
        <w:rPr>
          <w:rFonts w:ascii="Arial Narrow" w:hAnsi="Arial Narrow"/>
          <w:sz w:val="24"/>
          <w:szCs w:val="24"/>
        </w:rPr>
        <w:t xml:space="preserve">do místa určení, poskytování bezplatného záručního servisu, likvidace obalů a odpadu. </w:t>
      </w:r>
    </w:p>
    <w:p w14:paraId="57AD4A60" w14:textId="77777777" w:rsidR="00305194" w:rsidRDefault="00305194"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Součástí předmětu plnění je předání dokumentace a návodu na obsluhu v českém jazyce 1x v elektronické podobě na CD a prohlášení o shodě.</w:t>
      </w:r>
    </w:p>
    <w:p w14:paraId="2E0B387E"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se zavazuje, že kupujícímu předá protokol o </w:t>
      </w:r>
      <w:r>
        <w:rPr>
          <w:rFonts w:ascii="Arial Narrow" w:hAnsi="Arial Narrow"/>
          <w:sz w:val="24"/>
          <w:szCs w:val="24"/>
        </w:rPr>
        <w:t>instruktáži</w:t>
      </w:r>
      <w:r w:rsidRPr="005F081E">
        <w:rPr>
          <w:rFonts w:ascii="Arial Narrow" w:hAnsi="Arial Narrow"/>
          <w:sz w:val="24"/>
          <w:szCs w:val="24"/>
        </w:rPr>
        <w:t xml:space="preserve"> obsluhy a doklad o likvidaci obalů a odpadu.</w:t>
      </w:r>
    </w:p>
    <w:p w14:paraId="7F82F7A9" w14:textId="77777777" w:rsidR="00835061" w:rsidRPr="005F081E" w:rsidRDefault="00835061"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O instalaci a uvedení do provozu bude vyhotoven zápis (předávací protokol), který bude dokladem o splnění</w:t>
      </w:r>
      <w:r w:rsidR="00B223CE" w:rsidRPr="00B223CE">
        <w:rPr>
          <w:rFonts w:ascii="Arial Narrow" w:hAnsi="Arial Narrow"/>
          <w:sz w:val="24"/>
          <w:szCs w:val="24"/>
        </w:rPr>
        <w:t xml:space="preserve"> </w:t>
      </w:r>
      <w:r w:rsidR="00B223CE">
        <w:rPr>
          <w:rFonts w:ascii="Arial Narrow" w:hAnsi="Arial Narrow"/>
          <w:sz w:val="24"/>
          <w:szCs w:val="24"/>
        </w:rPr>
        <w:t>článku I.</w:t>
      </w:r>
      <w:r>
        <w:rPr>
          <w:rFonts w:ascii="Arial Narrow" w:hAnsi="Arial Narrow"/>
          <w:sz w:val="24"/>
          <w:szCs w:val="24"/>
        </w:rPr>
        <w:t xml:space="preserve"> bodů 1</w:t>
      </w:r>
      <w:r w:rsidR="0077581C">
        <w:rPr>
          <w:rFonts w:ascii="Arial Narrow" w:hAnsi="Arial Narrow"/>
          <w:sz w:val="24"/>
          <w:szCs w:val="24"/>
        </w:rPr>
        <w:t>.</w:t>
      </w:r>
      <w:r>
        <w:rPr>
          <w:rFonts w:ascii="Arial Narrow" w:hAnsi="Arial Narrow"/>
          <w:sz w:val="24"/>
          <w:szCs w:val="24"/>
        </w:rPr>
        <w:t xml:space="preserve"> – 3. této smlouvy.</w:t>
      </w:r>
    </w:p>
    <w:p w14:paraId="5E640FF2" w14:textId="77777777" w:rsidR="00482E9F" w:rsidRPr="005F081E" w:rsidRDefault="00482E9F"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Zařízení</w:t>
      </w:r>
      <w:r w:rsidRPr="009A68BD">
        <w:rPr>
          <w:rFonts w:ascii="Arial Narrow" w:hAnsi="Arial Narrow"/>
          <w:sz w:val="24"/>
          <w:szCs w:val="24"/>
        </w:rPr>
        <w:t xml:space="preserve"> musí být nové, nepoužité, nerepasované, nepoškozené, plně funkční, v nejvyšší jakosti poskytované výrobcem zboží a spolu se všemi právy nutnými k jeho řádnému a nerušenému nakládání a užívání kupujícím.</w:t>
      </w:r>
    </w:p>
    <w:p w14:paraId="3FC49300"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prohlašuje, že předmět plnění dle této smlouvy je zcela v souladu s požadavky kupujícího </w:t>
      </w:r>
      <w:r>
        <w:rPr>
          <w:rFonts w:ascii="Arial Narrow" w:hAnsi="Arial Narrow"/>
          <w:sz w:val="24"/>
          <w:szCs w:val="24"/>
        </w:rPr>
        <w:t>uvedenými v zadávacích podmínkách</w:t>
      </w:r>
      <w:r w:rsidRPr="005F081E">
        <w:rPr>
          <w:rFonts w:ascii="Arial Narrow" w:hAnsi="Arial Narrow"/>
          <w:sz w:val="24"/>
          <w:szCs w:val="24"/>
        </w:rPr>
        <w:t xml:space="preserve"> veřejné zakázky a že je výlučným vlastníkem zařízení, že na zařízení neváznou žádná práva třetích osob a že není dána žádná překážka, která by mu bránila se zařízením podle této smlouvy disponovat. Prodávající prohlašuje, že zařízení nemá žádné vady, které by bránily jeho použití ke sjednaným či obvyklým účelům.</w:t>
      </w:r>
    </w:p>
    <w:p w14:paraId="596F9089" w14:textId="77777777" w:rsidR="009A1647"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Kupující se zavazuje zařízení převzít a zaplatit prodávajícímu níže uvedenou kupní cenu.</w:t>
      </w:r>
    </w:p>
    <w:p w14:paraId="734849E7" w14:textId="490BE3FD" w:rsidR="00482E9F" w:rsidRPr="009A1647" w:rsidRDefault="009A1647" w:rsidP="009A1647">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Prodávající</w:t>
      </w:r>
      <w:r w:rsidRPr="009A1647">
        <w:rPr>
          <w:rFonts w:ascii="Arial Narrow" w:hAnsi="Arial Narrow"/>
          <w:sz w:val="24"/>
          <w:szCs w:val="24"/>
        </w:rPr>
        <w:t xml:space="preserve"> je povinen provádět servisní činnost pouze prostřednictvím řádně kvalifikovanýc</w:t>
      </w:r>
      <w:r w:rsidR="00AE1701">
        <w:rPr>
          <w:rFonts w:ascii="Arial Narrow" w:hAnsi="Arial Narrow"/>
          <w:sz w:val="24"/>
          <w:szCs w:val="24"/>
        </w:rPr>
        <w:t>h osob. Seznam</w:t>
      </w:r>
      <w:r w:rsidRPr="009A1647">
        <w:rPr>
          <w:rFonts w:ascii="Arial Narrow" w:hAnsi="Arial Narrow"/>
          <w:sz w:val="24"/>
          <w:szCs w:val="24"/>
        </w:rPr>
        <w:t xml:space="preserve"> jednotlivých osob pos</w:t>
      </w:r>
      <w:r w:rsidR="00AE1701">
        <w:rPr>
          <w:rFonts w:ascii="Arial Narrow" w:hAnsi="Arial Narrow"/>
          <w:sz w:val="24"/>
          <w:szCs w:val="24"/>
        </w:rPr>
        <w:t>kytujících servisní činnost je uveden</w:t>
      </w:r>
      <w:r w:rsidRPr="009A1647">
        <w:rPr>
          <w:rFonts w:ascii="Arial Narrow" w:hAnsi="Arial Narrow"/>
          <w:sz w:val="24"/>
          <w:szCs w:val="24"/>
        </w:rPr>
        <w:t xml:space="preserve"> v příloze č. </w:t>
      </w:r>
      <w:r>
        <w:rPr>
          <w:rFonts w:ascii="Arial Narrow" w:hAnsi="Arial Narrow"/>
          <w:sz w:val="24"/>
          <w:szCs w:val="24"/>
        </w:rPr>
        <w:t>6</w:t>
      </w:r>
      <w:r w:rsidRPr="009A1647">
        <w:rPr>
          <w:rFonts w:ascii="Arial Narrow" w:hAnsi="Arial Narrow"/>
          <w:sz w:val="24"/>
          <w:szCs w:val="24"/>
        </w:rPr>
        <w:t xml:space="preserve"> této smlouvy. Výměna jakékoli z těchto osob bude možná pouze se souhlasem </w:t>
      </w:r>
      <w:r>
        <w:rPr>
          <w:rFonts w:ascii="Arial Narrow" w:hAnsi="Arial Narrow"/>
          <w:sz w:val="24"/>
          <w:szCs w:val="24"/>
        </w:rPr>
        <w:t>Kupujícího</w:t>
      </w:r>
      <w:r w:rsidRPr="009A1647">
        <w:rPr>
          <w:rFonts w:ascii="Arial Narrow" w:hAnsi="Arial Narrow"/>
          <w:sz w:val="24"/>
          <w:szCs w:val="24"/>
        </w:rPr>
        <w:t xml:space="preserve">, který nebude bezdůvodně zdržován ani odpírán, pokud však </w:t>
      </w:r>
      <w:r w:rsidRPr="005F081E">
        <w:rPr>
          <w:rFonts w:ascii="Arial Narrow" w:hAnsi="Arial Narrow"/>
          <w:sz w:val="24"/>
          <w:szCs w:val="24"/>
        </w:rPr>
        <w:t>Prodávající</w:t>
      </w:r>
      <w:r w:rsidRPr="009A1647">
        <w:rPr>
          <w:rFonts w:ascii="Arial Narrow" w:hAnsi="Arial Narrow"/>
          <w:sz w:val="24"/>
          <w:szCs w:val="24"/>
        </w:rPr>
        <w:t xml:space="preserve"> prokáže, že nový člen týmu disponuje minimálně stejnou kvalifikací, jako člen nahrazovaný; nedodržení povinnosti podle tohoto odstavce bude důvodem pro odstoupení od smlouvy.</w:t>
      </w:r>
    </w:p>
    <w:p w14:paraId="37481A21" w14:textId="77777777" w:rsidR="00D6597B" w:rsidRPr="005F081E" w:rsidRDefault="00D6597B" w:rsidP="00482E9F">
      <w:pPr>
        <w:pStyle w:val="Odstavecseseznamem"/>
        <w:spacing w:after="0"/>
        <w:ind w:left="284" w:hanging="284"/>
        <w:rPr>
          <w:rFonts w:ascii="Arial Narrow" w:hAnsi="Arial Narrow"/>
          <w:sz w:val="24"/>
          <w:szCs w:val="24"/>
        </w:rPr>
      </w:pPr>
    </w:p>
    <w:p w14:paraId="641F3D87"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Kupní cena</w:t>
      </w:r>
    </w:p>
    <w:p w14:paraId="1D884035" w14:textId="77777777" w:rsidR="00482E9F" w:rsidRPr="005F081E" w:rsidRDefault="00482E9F" w:rsidP="00482E9F">
      <w:pPr>
        <w:spacing w:after="0"/>
        <w:ind w:left="284" w:hanging="284"/>
        <w:rPr>
          <w:rFonts w:ascii="Arial Narrow" w:hAnsi="Arial Narrow"/>
          <w:b/>
          <w:sz w:val="24"/>
          <w:szCs w:val="24"/>
        </w:rPr>
      </w:pPr>
    </w:p>
    <w:p w14:paraId="0F13F4C5" w14:textId="77FA049B" w:rsidR="00482E9F"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Kupní cena za splnění této smlouvy prodávajícím je sjednána v souladu s cenou, kterou prodávající nabídl v rámci zadávacího řízení </w:t>
      </w:r>
      <w:r w:rsidRPr="00FD6F3F">
        <w:rPr>
          <w:rFonts w:ascii="Arial Narrow" w:hAnsi="Arial Narrow"/>
          <w:sz w:val="24"/>
          <w:szCs w:val="24"/>
        </w:rPr>
        <w:t xml:space="preserve">na </w:t>
      </w:r>
      <w:r w:rsidR="00081149" w:rsidRPr="00FD6F3F">
        <w:rPr>
          <w:rFonts w:ascii="Arial Narrow" w:hAnsi="Arial Narrow"/>
          <w:sz w:val="24"/>
          <w:szCs w:val="24"/>
        </w:rPr>
        <w:t>Č</w:t>
      </w:r>
      <w:r w:rsidR="003044BE" w:rsidRPr="00FD6F3F">
        <w:rPr>
          <w:rFonts w:ascii="Arial Narrow" w:hAnsi="Arial Narrow"/>
          <w:sz w:val="24"/>
          <w:szCs w:val="24"/>
        </w:rPr>
        <w:t>ást</w:t>
      </w:r>
      <w:r w:rsidR="00A70FF0">
        <w:rPr>
          <w:rFonts w:ascii="Arial Narrow" w:hAnsi="Arial Narrow"/>
          <w:sz w:val="24"/>
          <w:szCs w:val="24"/>
        </w:rPr>
        <w:t xml:space="preserve"> 7</w:t>
      </w:r>
      <w:r w:rsidR="003044BE">
        <w:rPr>
          <w:rFonts w:ascii="Arial Narrow" w:hAnsi="Arial Narrow"/>
          <w:sz w:val="24"/>
          <w:szCs w:val="24"/>
        </w:rPr>
        <w:t xml:space="preserve"> veřejné zakázky</w:t>
      </w:r>
      <w:r w:rsidRPr="005F081E">
        <w:rPr>
          <w:rFonts w:ascii="Arial Narrow" w:hAnsi="Arial Narrow"/>
          <w:sz w:val="24"/>
          <w:szCs w:val="24"/>
        </w:rPr>
        <w:t xml:space="preserve">. </w:t>
      </w:r>
    </w:p>
    <w:p w14:paraId="0BA1CFEF" w14:textId="0F28C9DF" w:rsidR="00482E9F" w:rsidRPr="005F081E"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Kupní cena činí: </w:t>
      </w:r>
      <w:r w:rsidR="00E34B24">
        <w:rPr>
          <w:rFonts w:ascii="Arial Narrow" w:hAnsi="Arial Narrow"/>
          <w:sz w:val="24"/>
          <w:szCs w:val="24"/>
        </w:rPr>
        <w:t>336 160</w:t>
      </w:r>
      <w:r w:rsidRPr="005F081E">
        <w:rPr>
          <w:rFonts w:ascii="Arial Narrow" w:hAnsi="Arial Narrow"/>
          <w:sz w:val="24"/>
          <w:szCs w:val="24"/>
        </w:rPr>
        <w:t xml:space="preserve">,- Kč bez DPH, tj. </w:t>
      </w:r>
      <w:r w:rsidR="00443CFF">
        <w:rPr>
          <w:rFonts w:ascii="Arial Narrow" w:hAnsi="Arial Narrow"/>
          <w:sz w:val="24"/>
          <w:szCs w:val="24"/>
        </w:rPr>
        <w:t>406 754</w:t>
      </w:r>
      <w:r w:rsidRPr="005F081E">
        <w:rPr>
          <w:rFonts w:ascii="Arial Narrow" w:hAnsi="Arial Narrow"/>
          <w:sz w:val="24"/>
          <w:szCs w:val="24"/>
        </w:rPr>
        <w:t xml:space="preserve">,- Kč vč. </w:t>
      </w:r>
      <w:r w:rsidR="00443CFF">
        <w:rPr>
          <w:rFonts w:ascii="Arial Narrow" w:hAnsi="Arial Narrow"/>
          <w:sz w:val="24"/>
          <w:szCs w:val="24"/>
        </w:rPr>
        <w:t>21</w:t>
      </w:r>
      <w:r w:rsidRPr="005F081E">
        <w:rPr>
          <w:rFonts w:ascii="Arial Narrow" w:hAnsi="Arial Narrow"/>
          <w:sz w:val="24"/>
          <w:szCs w:val="24"/>
        </w:rPr>
        <w:t>% DPH.</w:t>
      </w:r>
    </w:p>
    <w:p w14:paraId="59B2B74C" w14:textId="576C2CC8" w:rsidR="00482E9F"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Kupní cena včetně DPH je sjednána jako závazná a nejvýše přípustná</w:t>
      </w:r>
      <w:r>
        <w:rPr>
          <w:rFonts w:ascii="Arial Narrow" w:hAnsi="Arial Narrow"/>
          <w:sz w:val="24"/>
          <w:szCs w:val="24"/>
        </w:rPr>
        <w:t>. Kupní cena včetně DPH může být měněna pouze v souvislosti se změnou daňových předpisů majících prokazatelný vliv na cenu předmětu plnění. Z jakýchkoliv j</w:t>
      </w:r>
      <w:r w:rsidR="003044BE">
        <w:rPr>
          <w:rFonts w:ascii="Arial Narrow" w:hAnsi="Arial Narrow"/>
          <w:sz w:val="24"/>
          <w:szCs w:val="24"/>
        </w:rPr>
        <w:t xml:space="preserve">iných důvodů nesmí </w:t>
      </w:r>
      <w:r w:rsidR="003044BE" w:rsidRPr="00FD6F3F">
        <w:rPr>
          <w:rFonts w:ascii="Arial Narrow" w:hAnsi="Arial Narrow"/>
          <w:sz w:val="24"/>
          <w:szCs w:val="24"/>
        </w:rPr>
        <w:t>být kupní</w:t>
      </w:r>
      <w:r w:rsidRPr="00FD6F3F">
        <w:rPr>
          <w:rFonts w:ascii="Arial Narrow" w:hAnsi="Arial Narrow"/>
          <w:sz w:val="24"/>
          <w:szCs w:val="24"/>
        </w:rPr>
        <w:t xml:space="preserve"> cena</w:t>
      </w:r>
      <w:r>
        <w:rPr>
          <w:rFonts w:ascii="Arial Narrow" w:hAnsi="Arial Narrow"/>
          <w:sz w:val="24"/>
          <w:szCs w:val="24"/>
        </w:rPr>
        <w:t xml:space="preserve"> měněna. </w:t>
      </w:r>
    </w:p>
    <w:p w14:paraId="382ED6A5" w14:textId="77777777" w:rsidR="00482E9F" w:rsidRDefault="00482E9F" w:rsidP="00482E9F">
      <w:pPr>
        <w:numPr>
          <w:ilvl w:val="0"/>
          <w:numId w:val="4"/>
        </w:numPr>
        <w:spacing w:after="0"/>
        <w:ind w:left="284" w:hanging="284"/>
        <w:jc w:val="both"/>
        <w:rPr>
          <w:rFonts w:ascii="Arial Narrow" w:hAnsi="Arial Narrow"/>
          <w:sz w:val="24"/>
          <w:szCs w:val="24"/>
        </w:rPr>
      </w:pPr>
      <w:r>
        <w:rPr>
          <w:rFonts w:ascii="Arial Narrow" w:hAnsi="Arial Narrow"/>
          <w:sz w:val="24"/>
          <w:szCs w:val="24"/>
        </w:rPr>
        <w:t>V kupní ceně j</w:t>
      </w:r>
      <w:r w:rsidRPr="005F081E">
        <w:rPr>
          <w:rFonts w:ascii="Arial Narrow" w:hAnsi="Arial Narrow"/>
          <w:sz w:val="24"/>
          <w:szCs w:val="24"/>
        </w:rPr>
        <w:t xml:space="preserve">sou zahrnuty veškeré náklady prodávajícího nezbytné pro řádné a včasné splnění celého předmětu této smlouvy, a to zejména clo, </w:t>
      </w:r>
      <w:r w:rsidR="0077581C">
        <w:rPr>
          <w:rFonts w:ascii="Arial Narrow" w:hAnsi="Arial Narrow"/>
          <w:sz w:val="24"/>
          <w:szCs w:val="24"/>
        </w:rPr>
        <w:t>pře</w:t>
      </w:r>
      <w:r w:rsidRPr="005F081E">
        <w:rPr>
          <w:rFonts w:ascii="Arial Narrow" w:hAnsi="Arial Narrow"/>
          <w:sz w:val="24"/>
          <w:szCs w:val="24"/>
        </w:rPr>
        <w:t xml:space="preserve">prava do místa určení, </w:t>
      </w:r>
      <w:r w:rsidR="008F6A5A">
        <w:rPr>
          <w:rFonts w:ascii="Arial Narrow" w:hAnsi="Arial Narrow"/>
          <w:sz w:val="24"/>
          <w:szCs w:val="24"/>
        </w:rPr>
        <w:t xml:space="preserve">montáž a </w:t>
      </w:r>
      <w:r w:rsidRPr="005F081E">
        <w:rPr>
          <w:rFonts w:ascii="Arial Narrow" w:hAnsi="Arial Narrow"/>
          <w:sz w:val="24"/>
          <w:szCs w:val="24"/>
        </w:rPr>
        <w:t xml:space="preserve">instalace, uvedení do provozu, likvidace odpadu a obalů a </w:t>
      </w:r>
      <w:r>
        <w:rPr>
          <w:rFonts w:ascii="Arial Narrow" w:hAnsi="Arial Narrow"/>
          <w:sz w:val="24"/>
          <w:szCs w:val="24"/>
        </w:rPr>
        <w:t>instruktáž</w:t>
      </w:r>
      <w:r w:rsidRPr="007C1DD3">
        <w:rPr>
          <w:rFonts w:ascii="Arial Narrow" w:hAnsi="Arial Narrow"/>
          <w:sz w:val="24"/>
          <w:szCs w:val="24"/>
        </w:rPr>
        <w:t xml:space="preserve"> příslušných zaměstnanců, tj. techniků kupujícího a obsluhujícího personálu, potřebné doklady ke zboží, vstupní validac</w:t>
      </w:r>
      <w:r>
        <w:rPr>
          <w:rFonts w:ascii="Arial Narrow" w:hAnsi="Arial Narrow"/>
          <w:sz w:val="24"/>
          <w:szCs w:val="24"/>
        </w:rPr>
        <w:t>e</w:t>
      </w:r>
      <w:r w:rsidRPr="007C1DD3">
        <w:rPr>
          <w:rFonts w:ascii="Arial Narrow" w:hAnsi="Arial Narrow"/>
          <w:sz w:val="24"/>
          <w:szCs w:val="24"/>
        </w:rPr>
        <w:t xml:space="preserve">, </w:t>
      </w:r>
      <w:r>
        <w:rPr>
          <w:rFonts w:ascii="Arial Narrow" w:hAnsi="Arial Narrow"/>
          <w:sz w:val="24"/>
          <w:szCs w:val="24"/>
        </w:rPr>
        <w:t xml:space="preserve">a </w:t>
      </w:r>
      <w:r w:rsidRPr="007C1DD3">
        <w:rPr>
          <w:rFonts w:ascii="Arial Narrow" w:hAnsi="Arial Narrow"/>
          <w:sz w:val="24"/>
          <w:szCs w:val="24"/>
        </w:rPr>
        <w:t>záruční servis</w:t>
      </w:r>
      <w:r>
        <w:rPr>
          <w:rFonts w:ascii="Arial Narrow" w:hAnsi="Arial Narrow"/>
          <w:sz w:val="24"/>
          <w:szCs w:val="24"/>
        </w:rPr>
        <w:t xml:space="preserve"> a</w:t>
      </w:r>
      <w:r w:rsidRPr="005F081E">
        <w:rPr>
          <w:rFonts w:ascii="Arial Narrow" w:hAnsi="Arial Narrow"/>
          <w:sz w:val="24"/>
          <w:szCs w:val="24"/>
        </w:rPr>
        <w:t xml:space="preserve"> </w:t>
      </w:r>
      <w:r w:rsidRPr="000C23A2">
        <w:rPr>
          <w:rFonts w:ascii="Arial Narrow" w:hAnsi="Arial Narrow"/>
          <w:sz w:val="24"/>
          <w:szCs w:val="24"/>
        </w:rPr>
        <w:t>pravidelné technické prohlídky nařízené výrobcem dle z</w:t>
      </w:r>
      <w:r>
        <w:rPr>
          <w:rFonts w:ascii="Arial Narrow" w:hAnsi="Arial Narrow"/>
          <w:sz w:val="24"/>
          <w:szCs w:val="24"/>
        </w:rPr>
        <w:t>ákona</w:t>
      </w:r>
      <w:r w:rsidRPr="000C23A2">
        <w:rPr>
          <w:rFonts w:ascii="Arial Narrow" w:hAnsi="Arial Narrow"/>
          <w:sz w:val="24"/>
          <w:szCs w:val="24"/>
        </w:rPr>
        <w:t xml:space="preserve"> č. </w:t>
      </w:r>
      <w:r w:rsidR="00214D31">
        <w:rPr>
          <w:rFonts w:ascii="Arial Narrow" w:hAnsi="Arial Narrow"/>
          <w:sz w:val="24"/>
          <w:szCs w:val="24"/>
        </w:rPr>
        <w:t>268</w:t>
      </w:r>
      <w:r w:rsidRPr="000C23A2">
        <w:rPr>
          <w:rFonts w:ascii="Arial Narrow" w:hAnsi="Arial Narrow"/>
          <w:sz w:val="24"/>
          <w:szCs w:val="24"/>
        </w:rPr>
        <w:t>/20</w:t>
      </w:r>
      <w:r w:rsidR="00214D31">
        <w:rPr>
          <w:rFonts w:ascii="Arial Narrow" w:hAnsi="Arial Narrow"/>
          <w:sz w:val="24"/>
          <w:szCs w:val="24"/>
        </w:rPr>
        <w:t>14</w:t>
      </w:r>
      <w:r w:rsidRPr="000C23A2">
        <w:rPr>
          <w:rFonts w:ascii="Arial Narrow" w:hAnsi="Arial Narrow"/>
          <w:sz w:val="24"/>
          <w:szCs w:val="24"/>
        </w:rPr>
        <w:t xml:space="preserve"> Sb., o zdravotnických </w:t>
      </w:r>
      <w:r w:rsidRPr="000C23A2">
        <w:rPr>
          <w:rFonts w:ascii="Arial Narrow" w:hAnsi="Arial Narrow"/>
          <w:sz w:val="24"/>
          <w:szCs w:val="24"/>
        </w:rPr>
        <w:lastRenderedPageBreak/>
        <w:t>prostředcích</w:t>
      </w:r>
      <w:r w:rsidR="00214D31">
        <w:rPr>
          <w:rFonts w:ascii="Arial Narrow" w:hAnsi="Arial Narrow"/>
          <w:sz w:val="24"/>
          <w:szCs w:val="24"/>
        </w:rPr>
        <w:t xml:space="preserve"> a o změně zákona č. 634/2004 Sb.</w:t>
      </w:r>
      <w:r w:rsidRPr="000C23A2">
        <w:rPr>
          <w:rFonts w:ascii="Arial Narrow" w:hAnsi="Arial Narrow"/>
          <w:sz w:val="24"/>
          <w:szCs w:val="24"/>
        </w:rPr>
        <w:t>,</w:t>
      </w:r>
      <w:r w:rsidR="00214D31">
        <w:rPr>
          <w:rFonts w:ascii="Arial Narrow" w:hAnsi="Arial Narrow"/>
          <w:sz w:val="24"/>
          <w:szCs w:val="24"/>
        </w:rPr>
        <w:t xml:space="preserve"> o správních poplatcích v platném znění </w:t>
      </w:r>
      <w:r w:rsidRPr="000C23A2">
        <w:rPr>
          <w:rFonts w:ascii="Arial Narrow" w:hAnsi="Arial Narrow"/>
          <w:sz w:val="24"/>
          <w:szCs w:val="24"/>
        </w:rPr>
        <w:t>(dále jen „</w:t>
      </w:r>
      <w:r w:rsidRPr="00C47D7D">
        <w:rPr>
          <w:rFonts w:ascii="Arial Narrow" w:hAnsi="Arial Narrow"/>
          <w:b/>
          <w:sz w:val="24"/>
          <w:szCs w:val="24"/>
        </w:rPr>
        <w:t>zákon o zdravotnických prostředcích</w:t>
      </w:r>
      <w:r>
        <w:rPr>
          <w:rFonts w:ascii="Arial Narrow" w:hAnsi="Arial Narrow"/>
          <w:sz w:val="24"/>
          <w:szCs w:val="24"/>
        </w:rPr>
        <w:t>“</w:t>
      </w:r>
      <w:r w:rsidRPr="000C23A2">
        <w:rPr>
          <w:rFonts w:ascii="Arial Narrow" w:hAnsi="Arial Narrow"/>
          <w:sz w:val="24"/>
          <w:szCs w:val="24"/>
        </w:rPr>
        <w:t>), pokud se jedná o zdravotnickou techniku dle</w:t>
      </w:r>
      <w:r>
        <w:rPr>
          <w:rFonts w:ascii="Arial Narrow" w:hAnsi="Arial Narrow"/>
          <w:sz w:val="24"/>
          <w:szCs w:val="24"/>
        </w:rPr>
        <w:t xml:space="preserve"> </w:t>
      </w:r>
      <w:r w:rsidRPr="000C23A2">
        <w:rPr>
          <w:rFonts w:ascii="Arial Narrow" w:hAnsi="Arial Narrow"/>
          <w:sz w:val="24"/>
          <w:szCs w:val="24"/>
        </w:rPr>
        <w:t>z</w:t>
      </w:r>
      <w:r>
        <w:rPr>
          <w:rFonts w:ascii="Arial Narrow" w:hAnsi="Arial Narrow"/>
          <w:sz w:val="24"/>
          <w:szCs w:val="24"/>
        </w:rPr>
        <w:t>ákona</w:t>
      </w:r>
      <w:r w:rsidRPr="000C23A2">
        <w:rPr>
          <w:rFonts w:ascii="Arial Narrow" w:hAnsi="Arial Narrow"/>
          <w:sz w:val="24"/>
          <w:szCs w:val="24"/>
        </w:rPr>
        <w:t xml:space="preserve"> o zdravotnických prostředcích, nebo pravidelné revize/prohlídky/validace v požadovaném intervalu (pokud jsou pro správnou funkci zařízení výrobcem či servisní organizací nařízeny nebo doporučeny</w:t>
      </w:r>
      <w:r w:rsidR="0077581C">
        <w:rPr>
          <w:rFonts w:ascii="Arial Narrow" w:hAnsi="Arial Narrow"/>
          <w:sz w:val="24"/>
          <w:szCs w:val="24"/>
        </w:rPr>
        <w:t>)</w:t>
      </w:r>
      <w:r w:rsidRPr="000C23A2">
        <w:rPr>
          <w:rFonts w:ascii="Arial Narrow" w:hAnsi="Arial Narrow"/>
          <w:sz w:val="24"/>
          <w:szCs w:val="24"/>
        </w:rPr>
        <w:t xml:space="preserve">, včetně měněných náhradních dílů, vše včetně vystavení protokolu a případný update software, </w:t>
      </w:r>
      <w:r w:rsidRPr="00B8331E">
        <w:rPr>
          <w:rFonts w:ascii="Arial Narrow" w:hAnsi="Arial Narrow"/>
          <w:sz w:val="24"/>
          <w:szCs w:val="24"/>
        </w:rPr>
        <w:t>to vše po dobu záruky bez povinnosti kupujícího platit prodávajícímu nad rámec sjednané kupní ceny.</w:t>
      </w:r>
    </w:p>
    <w:p w14:paraId="77ED5154" w14:textId="77777777" w:rsidR="00D6597B" w:rsidRPr="005F081E" w:rsidRDefault="00D6597B" w:rsidP="00482E9F">
      <w:pPr>
        <w:spacing w:after="0"/>
        <w:ind w:left="284" w:hanging="284"/>
        <w:jc w:val="both"/>
        <w:rPr>
          <w:rFonts w:ascii="Arial Narrow" w:hAnsi="Arial Narrow"/>
          <w:sz w:val="24"/>
          <w:szCs w:val="24"/>
        </w:rPr>
      </w:pPr>
    </w:p>
    <w:p w14:paraId="6655F81A"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Platební podmínky</w:t>
      </w:r>
    </w:p>
    <w:p w14:paraId="0B1BEF91" w14:textId="77777777" w:rsidR="00482E9F" w:rsidRPr="005F081E" w:rsidRDefault="00482E9F" w:rsidP="00482E9F">
      <w:pPr>
        <w:spacing w:after="0"/>
        <w:ind w:left="284" w:hanging="284"/>
        <w:rPr>
          <w:rFonts w:ascii="Arial Narrow" w:hAnsi="Arial Narrow"/>
          <w:b/>
          <w:sz w:val="24"/>
          <w:szCs w:val="24"/>
        </w:rPr>
      </w:pPr>
    </w:p>
    <w:p w14:paraId="49C2334A"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zaplatit </w:t>
      </w:r>
      <w:r>
        <w:rPr>
          <w:rFonts w:ascii="Arial Narrow" w:hAnsi="Arial Narrow"/>
          <w:sz w:val="24"/>
          <w:szCs w:val="24"/>
        </w:rPr>
        <w:t xml:space="preserve">prodávajícímu </w:t>
      </w:r>
      <w:r w:rsidRPr="005F081E">
        <w:rPr>
          <w:rFonts w:ascii="Arial Narrow" w:hAnsi="Arial Narrow"/>
          <w:sz w:val="24"/>
          <w:szCs w:val="24"/>
        </w:rPr>
        <w:t xml:space="preserve">kupní cenu </w:t>
      </w:r>
      <w:r w:rsidRPr="00FC02E3">
        <w:rPr>
          <w:rFonts w:ascii="Arial Narrow" w:hAnsi="Arial Narrow"/>
          <w:sz w:val="24"/>
          <w:szCs w:val="24"/>
        </w:rPr>
        <w:t xml:space="preserve">bezhotovostním převodem na bankovní účet </w:t>
      </w:r>
      <w:r>
        <w:rPr>
          <w:rFonts w:ascii="Arial Narrow" w:hAnsi="Arial Narrow"/>
          <w:sz w:val="24"/>
          <w:szCs w:val="24"/>
        </w:rPr>
        <w:t>p</w:t>
      </w:r>
      <w:r w:rsidRPr="00FC02E3">
        <w:rPr>
          <w:rFonts w:ascii="Arial Narrow" w:hAnsi="Arial Narrow"/>
          <w:sz w:val="24"/>
          <w:szCs w:val="24"/>
        </w:rPr>
        <w:t xml:space="preserve">rodávajícího uvedený v této </w:t>
      </w:r>
      <w:r>
        <w:rPr>
          <w:rFonts w:ascii="Arial Narrow" w:hAnsi="Arial Narrow"/>
          <w:sz w:val="24"/>
          <w:szCs w:val="24"/>
        </w:rPr>
        <w:t>s</w:t>
      </w:r>
      <w:r w:rsidRPr="00FC02E3">
        <w:rPr>
          <w:rFonts w:ascii="Arial Narrow" w:hAnsi="Arial Narrow"/>
          <w:sz w:val="24"/>
          <w:szCs w:val="24"/>
        </w:rPr>
        <w:t>mlouv</w:t>
      </w:r>
      <w:r>
        <w:rPr>
          <w:rFonts w:ascii="Arial Narrow" w:hAnsi="Arial Narrow"/>
          <w:sz w:val="24"/>
          <w:szCs w:val="24"/>
        </w:rPr>
        <w:t>ě</w:t>
      </w:r>
      <w:r w:rsidRPr="00FC02E3">
        <w:rPr>
          <w:rFonts w:ascii="Arial Narrow" w:hAnsi="Arial Narrow"/>
          <w:sz w:val="24"/>
          <w:szCs w:val="24"/>
        </w:rPr>
        <w:t xml:space="preserve"> </w:t>
      </w:r>
      <w:r w:rsidRPr="005F081E">
        <w:rPr>
          <w:rFonts w:ascii="Arial Narrow" w:hAnsi="Arial Narrow"/>
          <w:sz w:val="24"/>
          <w:szCs w:val="24"/>
        </w:rPr>
        <w:t xml:space="preserve">na základě </w:t>
      </w:r>
      <w:r w:rsidR="0077581C">
        <w:rPr>
          <w:rFonts w:ascii="Arial Narrow" w:hAnsi="Arial Narrow"/>
          <w:sz w:val="24"/>
          <w:szCs w:val="24"/>
        </w:rPr>
        <w:t>daňového dokladu (</w:t>
      </w:r>
      <w:r w:rsidRPr="005F081E">
        <w:rPr>
          <w:rFonts w:ascii="Arial Narrow" w:hAnsi="Arial Narrow"/>
          <w:sz w:val="24"/>
          <w:szCs w:val="24"/>
        </w:rPr>
        <w:t>faktury</w:t>
      </w:r>
      <w:r w:rsidR="0077581C">
        <w:rPr>
          <w:rFonts w:ascii="Arial Narrow" w:hAnsi="Arial Narrow"/>
          <w:sz w:val="24"/>
          <w:szCs w:val="24"/>
        </w:rPr>
        <w:t>)</w:t>
      </w:r>
      <w:r w:rsidRPr="005F081E">
        <w:rPr>
          <w:rFonts w:ascii="Arial Narrow" w:hAnsi="Arial Narrow"/>
          <w:sz w:val="24"/>
          <w:szCs w:val="24"/>
        </w:rPr>
        <w:t xml:space="preserve"> vystavené</w:t>
      </w:r>
      <w:r w:rsidR="0077581C">
        <w:rPr>
          <w:rFonts w:ascii="Arial Narrow" w:hAnsi="Arial Narrow"/>
          <w:sz w:val="24"/>
          <w:szCs w:val="24"/>
        </w:rPr>
        <w:t>ho</w:t>
      </w:r>
      <w:r w:rsidRPr="005F081E">
        <w:rPr>
          <w:rFonts w:ascii="Arial Narrow" w:hAnsi="Arial Narrow"/>
          <w:sz w:val="24"/>
          <w:szCs w:val="24"/>
        </w:rPr>
        <w:t xml:space="preserve"> prodávajícím po </w:t>
      </w:r>
      <w:r>
        <w:rPr>
          <w:rFonts w:ascii="Arial Narrow" w:hAnsi="Arial Narrow"/>
          <w:sz w:val="24"/>
          <w:szCs w:val="24"/>
        </w:rPr>
        <w:t>protokolárním</w:t>
      </w:r>
      <w:r w:rsidRPr="005F081E">
        <w:rPr>
          <w:rFonts w:ascii="Arial Narrow" w:hAnsi="Arial Narrow"/>
          <w:sz w:val="24"/>
          <w:szCs w:val="24"/>
        </w:rPr>
        <w:t xml:space="preserve"> předání a převzetí </w:t>
      </w:r>
      <w:r>
        <w:rPr>
          <w:rFonts w:ascii="Arial Narrow" w:hAnsi="Arial Narrow"/>
          <w:sz w:val="24"/>
          <w:szCs w:val="24"/>
        </w:rPr>
        <w:t>zařízení</w:t>
      </w:r>
      <w:r w:rsidRPr="005F081E">
        <w:rPr>
          <w:rFonts w:ascii="Arial Narrow" w:hAnsi="Arial Narrow"/>
          <w:sz w:val="24"/>
          <w:szCs w:val="24"/>
        </w:rPr>
        <w:t xml:space="preserve">. Splatnost </w:t>
      </w:r>
      <w:r w:rsidR="0077581C">
        <w:rPr>
          <w:rFonts w:ascii="Arial Narrow" w:hAnsi="Arial Narrow"/>
          <w:sz w:val="24"/>
          <w:szCs w:val="24"/>
        </w:rPr>
        <w:t>daňového dokladu (</w:t>
      </w:r>
      <w:r w:rsidRPr="005F081E">
        <w:rPr>
          <w:rFonts w:ascii="Arial Narrow" w:hAnsi="Arial Narrow"/>
          <w:sz w:val="24"/>
          <w:szCs w:val="24"/>
        </w:rPr>
        <w:t>faktury</w:t>
      </w:r>
      <w:r w:rsidR="0077581C">
        <w:rPr>
          <w:rFonts w:ascii="Arial Narrow" w:hAnsi="Arial Narrow"/>
          <w:sz w:val="24"/>
          <w:szCs w:val="24"/>
        </w:rPr>
        <w:t>)</w:t>
      </w:r>
      <w:r w:rsidRPr="005F081E">
        <w:rPr>
          <w:rFonts w:ascii="Arial Narrow" w:hAnsi="Arial Narrow"/>
          <w:sz w:val="24"/>
          <w:szCs w:val="24"/>
        </w:rPr>
        <w:t xml:space="preserve"> činí </w:t>
      </w:r>
      <w:r w:rsidRPr="005F081E">
        <w:rPr>
          <w:rFonts w:ascii="Arial Narrow" w:hAnsi="Arial Narrow"/>
          <w:b/>
          <w:sz w:val="24"/>
          <w:szCs w:val="24"/>
        </w:rPr>
        <w:t>30 dnů</w:t>
      </w:r>
      <w:r w:rsidRPr="005F081E">
        <w:rPr>
          <w:rFonts w:ascii="Arial Narrow" w:hAnsi="Arial Narrow"/>
          <w:sz w:val="24"/>
          <w:szCs w:val="24"/>
        </w:rPr>
        <w:t xml:space="preserve"> od jeho prokazatelné</w:t>
      </w:r>
      <w:r>
        <w:rPr>
          <w:rFonts w:ascii="Arial Narrow" w:hAnsi="Arial Narrow"/>
          <w:sz w:val="24"/>
          <w:szCs w:val="24"/>
        </w:rPr>
        <w:t>ho</w:t>
      </w:r>
      <w:r w:rsidRPr="005F081E">
        <w:rPr>
          <w:rFonts w:ascii="Arial Narrow" w:hAnsi="Arial Narrow"/>
          <w:sz w:val="24"/>
          <w:szCs w:val="24"/>
        </w:rPr>
        <w:t xml:space="preserve"> doručení kupujícímu. </w:t>
      </w:r>
    </w:p>
    <w:p w14:paraId="3A367EC4" w14:textId="77777777" w:rsidR="00482E9F" w:rsidRPr="00D35837" w:rsidRDefault="00482E9F" w:rsidP="00D35837">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Prodávající se touto smlouvou zavazuje, že jím vystaven</w:t>
      </w:r>
      <w:r w:rsidR="008F6A5A">
        <w:rPr>
          <w:rFonts w:ascii="Arial Narrow" w:hAnsi="Arial Narrow"/>
          <w:sz w:val="24"/>
          <w:szCs w:val="24"/>
        </w:rPr>
        <w:t>ý daňový doklad (</w:t>
      </w:r>
      <w:r w:rsidRPr="005F081E">
        <w:rPr>
          <w:rFonts w:ascii="Arial Narrow" w:hAnsi="Arial Narrow"/>
          <w:sz w:val="24"/>
          <w:szCs w:val="24"/>
        </w:rPr>
        <w:t>faktura</w:t>
      </w:r>
      <w:r w:rsidR="008F6A5A">
        <w:rPr>
          <w:rFonts w:ascii="Arial Narrow" w:hAnsi="Arial Narrow"/>
          <w:sz w:val="24"/>
          <w:szCs w:val="24"/>
        </w:rPr>
        <w:t>)</w:t>
      </w:r>
      <w:r w:rsidRPr="005F081E">
        <w:rPr>
          <w:rFonts w:ascii="Arial Narrow" w:hAnsi="Arial Narrow"/>
          <w:sz w:val="24"/>
          <w:szCs w:val="24"/>
        </w:rPr>
        <w:t xml:space="preserve"> bude obsahovat všechny náležitosti řádného daňového dokladu dle platné právní úpravy</w:t>
      </w:r>
      <w:r w:rsidR="00D35837">
        <w:rPr>
          <w:rFonts w:ascii="Arial Narrow" w:hAnsi="Arial Narrow"/>
          <w:sz w:val="24"/>
          <w:szCs w:val="24"/>
        </w:rPr>
        <w:t xml:space="preserve"> a text: </w:t>
      </w:r>
      <w:r w:rsidR="00D35837" w:rsidRPr="00D35837">
        <w:rPr>
          <w:rFonts w:ascii="Arial Narrow" w:hAnsi="Arial Narrow"/>
          <w:i/>
          <w:sz w:val="24"/>
          <w:szCs w:val="24"/>
        </w:rPr>
        <w:t>Tento projekt „</w:t>
      </w:r>
      <w:r w:rsidR="00D35837">
        <w:rPr>
          <w:rFonts w:ascii="Arial Narrow" w:hAnsi="Arial Narrow"/>
          <w:i/>
          <w:sz w:val="24"/>
          <w:szCs w:val="24"/>
        </w:rPr>
        <w:t>Zvýšení kvality návazné péče v Oblastní nemocnici Kolín, a.s.</w:t>
      </w:r>
      <w:r w:rsidR="00D35837" w:rsidRPr="00D35837">
        <w:rPr>
          <w:rFonts w:ascii="Arial Narrow" w:hAnsi="Arial Narrow"/>
          <w:i/>
          <w:sz w:val="24"/>
          <w:szCs w:val="24"/>
        </w:rPr>
        <w:t xml:space="preserve">“ je spolufinancován Evropskou unií z Evropského fondu pro regionální rozvoj v rámci </w:t>
      </w:r>
      <w:r w:rsidR="00D35837">
        <w:rPr>
          <w:rFonts w:ascii="Arial Narrow" w:hAnsi="Arial Narrow"/>
          <w:i/>
          <w:sz w:val="24"/>
          <w:szCs w:val="24"/>
        </w:rPr>
        <w:t>Integrovaného r</w:t>
      </w:r>
      <w:r w:rsidR="00D35837" w:rsidRPr="00D35837">
        <w:rPr>
          <w:rFonts w:ascii="Arial Narrow" w:hAnsi="Arial Narrow"/>
          <w:i/>
          <w:sz w:val="24"/>
          <w:szCs w:val="24"/>
        </w:rPr>
        <w:t xml:space="preserve">egionálního operačního programu </w:t>
      </w:r>
      <w:r w:rsidR="00D35837">
        <w:rPr>
          <w:rFonts w:ascii="Arial Narrow" w:hAnsi="Arial Narrow"/>
          <w:i/>
          <w:sz w:val="24"/>
          <w:szCs w:val="24"/>
        </w:rPr>
        <w:t xml:space="preserve">IROP Ministerstva pro místní rozvoj s </w:t>
      </w:r>
      <w:r w:rsidR="00D35837" w:rsidRPr="00D35837">
        <w:rPr>
          <w:rFonts w:ascii="Arial Narrow" w:hAnsi="Arial Narrow"/>
          <w:i/>
          <w:sz w:val="24"/>
          <w:szCs w:val="24"/>
        </w:rPr>
        <w:t>identifikačním číslem projektu: 117D03F000022 a identifikačním číslem EIS: CZ.06.2.56/0.0/0.0/16_043/0001453</w:t>
      </w:r>
      <w:r w:rsidR="00D35837">
        <w:rPr>
          <w:rFonts w:ascii="Arial Narrow" w:hAnsi="Arial Narrow"/>
          <w:i/>
          <w:sz w:val="24"/>
          <w:szCs w:val="24"/>
        </w:rPr>
        <w:t>.</w:t>
      </w:r>
    </w:p>
    <w:p w14:paraId="57A9F9B9"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V případě, že </w:t>
      </w:r>
      <w:r w:rsidR="001A4AA1">
        <w:rPr>
          <w:rFonts w:ascii="Arial Narrow" w:hAnsi="Arial Narrow"/>
          <w:sz w:val="24"/>
          <w:szCs w:val="24"/>
        </w:rPr>
        <w:t xml:space="preserve">daňový </w:t>
      </w:r>
      <w:r w:rsidRPr="005F081E">
        <w:rPr>
          <w:rFonts w:ascii="Arial Narrow" w:hAnsi="Arial Narrow"/>
          <w:sz w:val="24"/>
          <w:szCs w:val="24"/>
        </w:rPr>
        <w:t>doklad</w:t>
      </w:r>
      <w:r w:rsidR="001A4AA1">
        <w:rPr>
          <w:rFonts w:ascii="Arial Narrow" w:hAnsi="Arial Narrow"/>
          <w:sz w:val="24"/>
          <w:szCs w:val="24"/>
        </w:rPr>
        <w:t xml:space="preserve"> (faktura) </w:t>
      </w:r>
      <w:r w:rsidRPr="005F081E">
        <w:rPr>
          <w:rFonts w:ascii="Arial Narrow" w:hAnsi="Arial Narrow"/>
          <w:sz w:val="24"/>
          <w:szCs w:val="24"/>
        </w:rPr>
        <w:t>nebud</w:t>
      </w:r>
      <w:r w:rsidR="001A4AA1">
        <w:rPr>
          <w:rFonts w:ascii="Arial Narrow" w:hAnsi="Arial Narrow"/>
          <w:sz w:val="24"/>
          <w:szCs w:val="24"/>
        </w:rPr>
        <w:t>e</w:t>
      </w:r>
      <w:r w:rsidRPr="005F081E">
        <w:rPr>
          <w:rFonts w:ascii="Arial Narrow" w:hAnsi="Arial Narrow"/>
          <w:sz w:val="24"/>
          <w:szCs w:val="24"/>
        </w:rPr>
        <w:t xml:space="preserve"> mít odpovídající náležitosti, je kupující oprávněn zaslat je</w:t>
      </w:r>
      <w:r w:rsidR="001A4AA1">
        <w:rPr>
          <w:rFonts w:ascii="Arial Narrow" w:hAnsi="Arial Narrow"/>
          <w:sz w:val="24"/>
          <w:szCs w:val="24"/>
        </w:rPr>
        <w:t>j</w:t>
      </w:r>
      <w:r w:rsidRPr="005F081E">
        <w:rPr>
          <w:rFonts w:ascii="Arial Narrow" w:hAnsi="Arial Narrow"/>
          <w:sz w:val="24"/>
          <w:szCs w:val="24"/>
        </w:rPr>
        <w:t xml:space="preserve"> ve lhůtě splatnosti zpět prodávajícímu k doplnění, aniž se tak dostane do prodlení se splatností. Důvody vrácení sdělí kupující prodávajícímu písemně zároveň s vráceným daňovým dokladem</w:t>
      </w:r>
      <w:r w:rsidR="001A4AA1">
        <w:rPr>
          <w:rFonts w:ascii="Arial Narrow" w:hAnsi="Arial Narrow"/>
          <w:sz w:val="24"/>
          <w:szCs w:val="24"/>
        </w:rPr>
        <w:t xml:space="preserve"> (fakturou)</w:t>
      </w:r>
      <w:r w:rsidRPr="005F081E">
        <w:rPr>
          <w:rFonts w:ascii="Arial Narrow" w:hAnsi="Arial Narrow"/>
          <w:sz w:val="24"/>
          <w:szCs w:val="24"/>
        </w:rPr>
        <w:t xml:space="preserve">. V závislosti na povaze závady je prodávající povinen daňový doklad </w:t>
      </w:r>
      <w:r w:rsidR="001A4AA1">
        <w:rPr>
          <w:rFonts w:ascii="Arial Narrow" w:hAnsi="Arial Narrow"/>
          <w:sz w:val="24"/>
          <w:szCs w:val="24"/>
        </w:rPr>
        <w:t xml:space="preserve">(fakturu) </w:t>
      </w:r>
      <w:r w:rsidRPr="005F081E">
        <w:rPr>
          <w:rFonts w:ascii="Arial Narrow" w:hAnsi="Arial Narrow"/>
          <w:sz w:val="24"/>
          <w:szCs w:val="24"/>
        </w:rPr>
        <w:t xml:space="preserve">včetně jeho příloh opravit nebo vyhotovit nový. Lhůta splatnosti počíná běžet znovu od opětovného </w:t>
      </w:r>
      <w:r>
        <w:rPr>
          <w:rFonts w:ascii="Arial Narrow" w:hAnsi="Arial Narrow"/>
          <w:sz w:val="24"/>
          <w:szCs w:val="24"/>
        </w:rPr>
        <w:t>doručení</w:t>
      </w:r>
      <w:r w:rsidRPr="005F081E">
        <w:rPr>
          <w:rFonts w:ascii="Arial Narrow" w:hAnsi="Arial Narrow"/>
          <w:sz w:val="24"/>
          <w:szCs w:val="24"/>
        </w:rPr>
        <w:t xml:space="preserve"> náležitě doplněných či opraven</w:t>
      </w:r>
      <w:r w:rsidR="001A4AA1">
        <w:rPr>
          <w:rFonts w:ascii="Arial Narrow" w:hAnsi="Arial Narrow"/>
          <w:sz w:val="24"/>
          <w:szCs w:val="24"/>
        </w:rPr>
        <w:t xml:space="preserve">ého </w:t>
      </w:r>
      <w:r w:rsidRPr="005F081E">
        <w:rPr>
          <w:rFonts w:ascii="Arial Narrow" w:hAnsi="Arial Narrow"/>
          <w:sz w:val="24"/>
          <w:szCs w:val="24"/>
        </w:rPr>
        <w:t>daňov</w:t>
      </w:r>
      <w:r w:rsidR="001A4AA1">
        <w:rPr>
          <w:rFonts w:ascii="Arial Narrow" w:hAnsi="Arial Narrow"/>
          <w:sz w:val="24"/>
          <w:szCs w:val="24"/>
        </w:rPr>
        <w:t>ého</w:t>
      </w:r>
      <w:r w:rsidRPr="005F081E">
        <w:rPr>
          <w:rFonts w:ascii="Arial Narrow" w:hAnsi="Arial Narrow"/>
          <w:sz w:val="24"/>
          <w:szCs w:val="24"/>
        </w:rPr>
        <w:t xml:space="preserve"> doklad</w:t>
      </w:r>
      <w:r w:rsidR="001A4AA1">
        <w:rPr>
          <w:rFonts w:ascii="Arial Narrow" w:hAnsi="Arial Narrow"/>
          <w:sz w:val="24"/>
          <w:szCs w:val="24"/>
        </w:rPr>
        <w:t>u (faktury)</w:t>
      </w:r>
      <w:r w:rsidRPr="005F081E">
        <w:rPr>
          <w:rFonts w:ascii="Arial Narrow" w:hAnsi="Arial Narrow"/>
          <w:sz w:val="24"/>
          <w:szCs w:val="24"/>
        </w:rPr>
        <w:t>.</w:t>
      </w:r>
    </w:p>
    <w:p w14:paraId="2EDE03DA"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V případě prodlení kupujícího s úhradou kupní ceny je prodávající oprávněn požadovat po kupujícím zaplacení úroků z prodlení ve výši 0,0</w:t>
      </w:r>
      <w:r>
        <w:rPr>
          <w:rFonts w:ascii="Arial Narrow" w:hAnsi="Arial Narrow"/>
          <w:sz w:val="24"/>
          <w:szCs w:val="24"/>
        </w:rPr>
        <w:t>1</w:t>
      </w:r>
      <w:r w:rsidRPr="005F081E">
        <w:rPr>
          <w:rFonts w:ascii="Arial Narrow" w:hAnsi="Arial Narrow"/>
          <w:sz w:val="24"/>
          <w:szCs w:val="24"/>
        </w:rPr>
        <w:t>% z dlužné částky za každý den prodlení.</w:t>
      </w:r>
    </w:p>
    <w:p w14:paraId="16468D47" w14:textId="77777777" w:rsidR="00482E9F" w:rsidRPr="005F081E" w:rsidRDefault="00482E9F" w:rsidP="00482E9F">
      <w:pPr>
        <w:spacing w:after="0"/>
        <w:ind w:left="284" w:hanging="284"/>
        <w:jc w:val="both"/>
        <w:rPr>
          <w:rFonts w:ascii="Arial Narrow" w:hAnsi="Arial Narrow"/>
          <w:sz w:val="24"/>
          <w:szCs w:val="24"/>
        </w:rPr>
      </w:pPr>
    </w:p>
    <w:p w14:paraId="2BA6906C"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Termín plnění</w:t>
      </w:r>
    </w:p>
    <w:p w14:paraId="2FFF387B" w14:textId="77777777" w:rsidR="00482E9F" w:rsidRPr="005F081E" w:rsidRDefault="00482E9F" w:rsidP="00482E9F">
      <w:pPr>
        <w:spacing w:after="0"/>
        <w:ind w:left="284" w:hanging="284"/>
        <w:rPr>
          <w:rFonts w:ascii="Arial Narrow" w:hAnsi="Arial Narrow"/>
          <w:b/>
          <w:sz w:val="24"/>
          <w:szCs w:val="24"/>
        </w:rPr>
      </w:pPr>
    </w:p>
    <w:p w14:paraId="6D2697D4" w14:textId="2E984420" w:rsidR="00482E9F" w:rsidRPr="007A2702" w:rsidRDefault="00482E9F" w:rsidP="00482E9F">
      <w:pPr>
        <w:numPr>
          <w:ilvl w:val="0"/>
          <w:numId w:val="14"/>
        </w:numPr>
        <w:spacing w:after="0"/>
        <w:ind w:left="284" w:hanging="284"/>
        <w:jc w:val="both"/>
        <w:rPr>
          <w:rFonts w:ascii="Arial Narrow" w:hAnsi="Arial Narrow"/>
          <w:sz w:val="24"/>
          <w:szCs w:val="24"/>
        </w:rPr>
      </w:pPr>
      <w:r w:rsidRPr="007A2702">
        <w:rPr>
          <w:rFonts w:ascii="Arial Narrow" w:hAnsi="Arial Narrow"/>
          <w:sz w:val="24"/>
          <w:szCs w:val="24"/>
        </w:rPr>
        <w:t xml:space="preserve">Prodávající se zavazuje odevzdat zařízení dle podmínek sjednaných v čl. V. této smlouvy nejpozději do </w:t>
      </w:r>
      <w:r w:rsidR="00084328" w:rsidRPr="007A2702">
        <w:rPr>
          <w:rFonts w:ascii="Arial Narrow" w:hAnsi="Arial Narrow"/>
          <w:sz w:val="24"/>
          <w:szCs w:val="24"/>
        </w:rPr>
        <w:t>2</w:t>
      </w:r>
      <w:r w:rsidR="002E1B12" w:rsidRPr="007A2702">
        <w:rPr>
          <w:rFonts w:ascii="Arial Narrow" w:hAnsi="Arial Narrow"/>
          <w:sz w:val="24"/>
          <w:szCs w:val="24"/>
        </w:rPr>
        <w:t xml:space="preserve"> měsíců o</w:t>
      </w:r>
      <w:r w:rsidRPr="007A2702">
        <w:rPr>
          <w:rFonts w:ascii="Arial Narrow" w:hAnsi="Arial Narrow"/>
          <w:sz w:val="24"/>
          <w:szCs w:val="24"/>
        </w:rPr>
        <w:t xml:space="preserve">d </w:t>
      </w:r>
      <w:r w:rsidR="00C26B93" w:rsidRPr="007A2702">
        <w:rPr>
          <w:rFonts w:ascii="Arial Narrow" w:hAnsi="Arial Narrow"/>
          <w:sz w:val="24"/>
          <w:szCs w:val="24"/>
        </w:rPr>
        <w:t>podpisu této smlouvy oběma účastníky.</w:t>
      </w:r>
    </w:p>
    <w:p w14:paraId="7C9B955A" w14:textId="77777777" w:rsidR="00482E9F" w:rsidRPr="007A2702" w:rsidRDefault="00482E9F" w:rsidP="00482E9F">
      <w:pPr>
        <w:spacing w:after="0"/>
        <w:ind w:left="284" w:hanging="284"/>
        <w:jc w:val="both"/>
        <w:rPr>
          <w:rFonts w:ascii="Arial Narrow" w:hAnsi="Arial Narrow"/>
          <w:sz w:val="24"/>
          <w:szCs w:val="24"/>
        </w:rPr>
      </w:pPr>
    </w:p>
    <w:p w14:paraId="6EDDDBBD" w14:textId="77777777" w:rsidR="007F0F1D" w:rsidRPr="007A2702" w:rsidRDefault="007F0F1D" w:rsidP="00482E9F">
      <w:pPr>
        <w:spacing w:after="0"/>
        <w:ind w:left="284" w:hanging="284"/>
        <w:jc w:val="both"/>
        <w:rPr>
          <w:rFonts w:ascii="Arial Narrow" w:hAnsi="Arial Narrow"/>
          <w:sz w:val="24"/>
          <w:szCs w:val="24"/>
        </w:rPr>
      </w:pPr>
    </w:p>
    <w:p w14:paraId="77BD88EA" w14:textId="77777777" w:rsidR="00482E9F" w:rsidRPr="007A2702" w:rsidRDefault="00482E9F" w:rsidP="00482E9F">
      <w:pPr>
        <w:numPr>
          <w:ilvl w:val="0"/>
          <w:numId w:val="13"/>
        </w:numPr>
        <w:spacing w:after="0"/>
        <w:ind w:left="284" w:hanging="284"/>
        <w:jc w:val="center"/>
        <w:rPr>
          <w:rFonts w:ascii="Arial Narrow" w:hAnsi="Arial Narrow"/>
          <w:b/>
          <w:sz w:val="24"/>
          <w:szCs w:val="24"/>
        </w:rPr>
      </w:pPr>
      <w:r w:rsidRPr="007A2702">
        <w:rPr>
          <w:rFonts w:ascii="Arial Narrow" w:hAnsi="Arial Narrow"/>
          <w:b/>
          <w:sz w:val="24"/>
          <w:szCs w:val="24"/>
        </w:rPr>
        <w:t>Místo plnění</w:t>
      </w:r>
    </w:p>
    <w:p w14:paraId="3D3A7683" w14:textId="77777777" w:rsidR="00482E9F" w:rsidRPr="007A2702" w:rsidRDefault="00482E9F" w:rsidP="00482E9F">
      <w:pPr>
        <w:spacing w:after="0"/>
        <w:ind w:left="284" w:hanging="284"/>
        <w:rPr>
          <w:rFonts w:ascii="Arial Narrow" w:hAnsi="Arial Narrow"/>
          <w:b/>
          <w:sz w:val="24"/>
          <w:szCs w:val="24"/>
        </w:rPr>
      </w:pPr>
    </w:p>
    <w:p w14:paraId="06E16306" w14:textId="1F22893B" w:rsidR="00482E9F" w:rsidRPr="007A2702" w:rsidRDefault="00482E9F" w:rsidP="00482E9F">
      <w:pPr>
        <w:numPr>
          <w:ilvl w:val="0"/>
          <w:numId w:val="6"/>
        </w:numPr>
        <w:spacing w:after="0"/>
        <w:ind w:left="284" w:hanging="284"/>
        <w:jc w:val="both"/>
        <w:rPr>
          <w:rFonts w:ascii="Arial Narrow" w:hAnsi="Arial Narrow"/>
          <w:sz w:val="24"/>
          <w:szCs w:val="24"/>
        </w:rPr>
      </w:pPr>
      <w:r w:rsidRPr="007A2702">
        <w:rPr>
          <w:rFonts w:ascii="Arial Narrow" w:hAnsi="Arial Narrow"/>
          <w:sz w:val="24"/>
          <w:szCs w:val="24"/>
        </w:rPr>
        <w:t>Zařízení bude odevzdáno v sídle kupujícího</w:t>
      </w:r>
      <w:r w:rsidR="00C8432C" w:rsidRPr="007A2702">
        <w:rPr>
          <w:rFonts w:ascii="Arial Narrow" w:hAnsi="Arial Narrow"/>
          <w:sz w:val="24"/>
          <w:szCs w:val="24"/>
        </w:rPr>
        <w:t xml:space="preserve"> v pavilonu </w:t>
      </w:r>
      <w:r w:rsidR="00084328" w:rsidRPr="007A2702">
        <w:rPr>
          <w:rFonts w:ascii="Arial Narrow" w:hAnsi="Arial Narrow"/>
          <w:sz w:val="24"/>
          <w:szCs w:val="24"/>
        </w:rPr>
        <w:t>„CH</w:t>
      </w:r>
      <w:r w:rsidR="00287317" w:rsidRPr="007A2702">
        <w:rPr>
          <w:rFonts w:ascii="Arial Narrow" w:hAnsi="Arial Narrow"/>
          <w:sz w:val="24"/>
          <w:szCs w:val="24"/>
        </w:rPr>
        <w:t>“</w:t>
      </w:r>
      <w:r w:rsidR="00E47E07" w:rsidRPr="007A2702">
        <w:rPr>
          <w:rFonts w:ascii="Arial Narrow" w:hAnsi="Arial Narrow"/>
          <w:sz w:val="24"/>
          <w:szCs w:val="24"/>
        </w:rPr>
        <w:t xml:space="preserve"> – </w:t>
      </w:r>
      <w:r w:rsidR="00084328" w:rsidRPr="007A2702">
        <w:rPr>
          <w:rFonts w:ascii="Arial Narrow" w:hAnsi="Arial Narrow"/>
          <w:sz w:val="24"/>
          <w:szCs w:val="24"/>
        </w:rPr>
        <w:t>budova Centrálních operačních sálů.</w:t>
      </w:r>
    </w:p>
    <w:p w14:paraId="0FA09215" w14:textId="77777777" w:rsidR="00482E9F"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bude předem informovat kupujícího o přesném termínu </w:t>
      </w:r>
      <w:r>
        <w:rPr>
          <w:rFonts w:ascii="Arial Narrow" w:hAnsi="Arial Narrow"/>
          <w:sz w:val="24"/>
          <w:szCs w:val="24"/>
        </w:rPr>
        <w:t>předání</w:t>
      </w:r>
      <w:r w:rsidRPr="005F081E">
        <w:rPr>
          <w:rFonts w:ascii="Arial Narrow" w:hAnsi="Arial Narrow"/>
          <w:sz w:val="24"/>
          <w:szCs w:val="24"/>
        </w:rPr>
        <w:t xml:space="preserve"> zařízení, a to </w:t>
      </w:r>
      <w:r>
        <w:rPr>
          <w:rFonts w:ascii="Arial Narrow" w:hAnsi="Arial Narrow"/>
          <w:sz w:val="24"/>
          <w:szCs w:val="24"/>
        </w:rPr>
        <w:t xml:space="preserve">písemně </w:t>
      </w:r>
      <w:r w:rsidRPr="00C25E5D">
        <w:rPr>
          <w:rFonts w:ascii="Arial Narrow" w:hAnsi="Arial Narrow"/>
          <w:sz w:val="24"/>
          <w:szCs w:val="24"/>
        </w:rPr>
        <w:t xml:space="preserve">tak, aby zpráva o </w:t>
      </w:r>
      <w:r w:rsidR="001A4AA1">
        <w:rPr>
          <w:rFonts w:ascii="Arial Narrow" w:hAnsi="Arial Narrow"/>
          <w:sz w:val="24"/>
          <w:szCs w:val="24"/>
        </w:rPr>
        <w:t xml:space="preserve">termínu </w:t>
      </w:r>
      <w:r>
        <w:rPr>
          <w:rFonts w:ascii="Arial Narrow" w:hAnsi="Arial Narrow"/>
          <w:sz w:val="24"/>
          <w:szCs w:val="24"/>
        </w:rPr>
        <w:t>odevzdání</w:t>
      </w:r>
      <w:r w:rsidRPr="00C25E5D">
        <w:rPr>
          <w:rFonts w:ascii="Arial Narrow" w:hAnsi="Arial Narrow"/>
          <w:sz w:val="24"/>
          <w:szCs w:val="24"/>
        </w:rPr>
        <w:t xml:space="preserve"> byla doručena kupujícímu </w:t>
      </w:r>
      <w:r w:rsidRPr="005F081E">
        <w:rPr>
          <w:rFonts w:ascii="Arial Narrow" w:hAnsi="Arial Narrow"/>
          <w:sz w:val="24"/>
          <w:szCs w:val="24"/>
        </w:rPr>
        <w:t xml:space="preserve">nejméně </w:t>
      </w:r>
      <w:r>
        <w:rPr>
          <w:rFonts w:ascii="Arial Narrow" w:hAnsi="Arial Narrow"/>
          <w:sz w:val="24"/>
          <w:szCs w:val="24"/>
        </w:rPr>
        <w:t>5</w:t>
      </w:r>
      <w:r w:rsidRPr="005F081E">
        <w:rPr>
          <w:rFonts w:ascii="Arial Narrow" w:hAnsi="Arial Narrow"/>
          <w:sz w:val="24"/>
          <w:szCs w:val="24"/>
        </w:rPr>
        <w:t xml:space="preserve"> </w:t>
      </w:r>
      <w:r>
        <w:rPr>
          <w:rFonts w:ascii="Arial Narrow" w:hAnsi="Arial Narrow"/>
          <w:sz w:val="24"/>
          <w:szCs w:val="24"/>
        </w:rPr>
        <w:t xml:space="preserve">kalendářních </w:t>
      </w:r>
      <w:r w:rsidRPr="005F081E">
        <w:rPr>
          <w:rFonts w:ascii="Arial Narrow" w:hAnsi="Arial Narrow"/>
          <w:sz w:val="24"/>
          <w:szCs w:val="24"/>
        </w:rPr>
        <w:t>dnů před odevzdáním zařízení.</w:t>
      </w:r>
    </w:p>
    <w:p w14:paraId="1E10EC40" w14:textId="7F69534D" w:rsidR="00482E9F" w:rsidRDefault="00482E9F" w:rsidP="008A4097">
      <w:pPr>
        <w:numPr>
          <w:ilvl w:val="0"/>
          <w:numId w:val="6"/>
        </w:numPr>
        <w:spacing w:after="0"/>
        <w:ind w:left="284" w:hanging="284"/>
        <w:jc w:val="both"/>
        <w:rPr>
          <w:rFonts w:ascii="Arial Narrow" w:hAnsi="Arial Narrow"/>
          <w:sz w:val="24"/>
          <w:szCs w:val="24"/>
        </w:rPr>
      </w:pPr>
      <w:r w:rsidRPr="00E11EDA">
        <w:rPr>
          <w:rFonts w:ascii="Arial Narrow" w:hAnsi="Arial Narrow"/>
          <w:sz w:val="24"/>
          <w:szCs w:val="24"/>
        </w:rPr>
        <w:t>Kontaktní osobou a odpovědným zaměstnancem kupujícího je pro úče</w:t>
      </w:r>
      <w:r>
        <w:rPr>
          <w:rFonts w:ascii="Arial Narrow" w:hAnsi="Arial Narrow"/>
          <w:sz w:val="24"/>
          <w:szCs w:val="24"/>
        </w:rPr>
        <w:t>ly této smlouvy určen</w:t>
      </w:r>
      <w:r w:rsidR="008A4097">
        <w:rPr>
          <w:rFonts w:ascii="Arial Narrow" w:hAnsi="Arial Narrow"/>
          <w:sz w:val="24"/>
          <w:szCs w:val="24"/>
        </w:rPr>
        <w:t>a</w:t>
      </w:r>
      <w:r w:rsidR="00A773F4">
        <w:rPr>
          <w:rFonts w:ascii="Arial Narrow" w:hAnsi="Arial Narrow"/>
          <w:sz w:val="24"/>
          <w:szCs w:val="24"/>
        </w:rPr>
        <w:t xml:space="preserve"> </w:t>
      </w:r>
      <w:r w:rsidR="002A4192">
        <w:rPr>
          <w:rFonts w:ascii="Arial Narrow" w:hAnsi="Arial Narrow"/>
          <w:sz w:val="24"/>
          <w:szCs w:val="24"/>
        </w:rPr>
        <w:t>Bc.</w:t>
      </w:r>
      <w:r w:rsidR="003E75FF">
        <w:rPr>
          <w:rFonts w:ascii="Arial Narrow" w:hAnsi="Arial Narrow"/>
          <w:sz w:val="24"/>
          <w:szCs w:val="24"/>
        </w:rPr>
        <w:t xml:space="preserve">. </w:t>
      </w:r>
    </w:p>
    <w:p w14:paraId="0A4404B5" w14:textId="1217E0F5" w:rsidR="00482E9F" w:rsidRDefault="00482E9F" w:rsidP="00482E9F">
      <w:pPr>
        <w:numPr>
          <w:ilvl w:val="0"/>
          <w:numId w:val="6"/>
        </w:numPr>
        <w:spacing w:after="0"/>
        <w:ind w:left="284" w:hanging="284"/>
        <w:jc w:val="both"/>
        <w:rPr>
          <w:rFonts w:ascii="Arial Narrow" w:hAnsi="Arial Narrow"/>
          <w:sz w:val="24"/>
          <w:szCs w:val="24"/>
        </w:rPr>
      </w:pPr>
      <w:r w:rsidRPr="00E11EDA">
        <w:rPr>
          <w:rFonts w:ascii="Arial Narrow" w:hAnsi="Arial Narrow"/>
          <w:sz w:val="24"/>
          <w:szCs w:val="24"/>
        </w:rPr>
        <w:lastRenderedPageBreak/>
        <w:t>Kontaktní osobou prodávajícího je pro účely</w:t>
      </w:r>
      <w:r>
        <w:rPr>
          <w:rFonts w:ascii="Arial Narrow" w:hAnsi="Arial Narrow"/>
          <w:sz w:val="24"/>
          <w:szCs w:val="24"/>
        </w:rPr>
        <w:t xml:space="preserve"> této smlouvy určen </w:t>
      </w:r>
    </w:p>
    <w:p w14:paraId="6E7542BB"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483441">
        <w:rPr>
          <w:rFonts w:ascii="Arial Narrow" w:hAnsi="Arial Narrow"/>
          <w:sz w:val="24"/>
          <w:szCs w:val="24"/>
        </w:rPr>
        <w:t xml:space="preserve">Prodávající je </w:t>
      </w:r>
      <w:r w:rsidR="00EB3851">
        <w:rPr>
          <w:rFonts w:ascii="Arial Narrow" w:hAnsi="Arial Narrow"/>
          <w:sz w:val="24"/>
          <w:szCs w:val="24"/>
        </w:rPr>
        <w:t xml:space="preserve">současně </w:t>
      </w:r>
      <w:r w:rsidRPr="00483441">
        <w:rPr>
          <w:rFonts w:ascii="Arial Narrow" w:hAnsi="Arial Narrow"/>
          <w:sz w:val="24"/>
          <w:szCs w:val="24"/>
        </w:rPr>
        <w:t xml:space="preserve">povinen </w:t>
      </w:r>
      <w:r w:rsidR="00EB3851">
        <w:rPr>
          <w:rFonts w:ascii="Arial Narrow" w:hAnsi="Arial Narrow"/>
          <w:sz w:val="24"/>
          <w:szCs w:val="24"/>
        </w:rPr>
        <w:t xml:space="preserve">předem </w:t>
      </w:r>
      <w:r w:rsidRPr="00483441">
        <w:rPr>
          <w:rFonts w:ascii="Arial Narrow" w:hAnsi="Arial Narrow"/>
          <w:sz w:val="24"/>
          <w:szCs w:val="24"/>
        </w:rPr>
        <w:t xml:space="preserve">sdělit kupujícímu, které vybavení je nutné pro instalaci mít připravené v místě dodání zařízení a jaký způsob součinnosti od kupujícího očekává k úspěšné instalaci zařízení a </w:t>
      </w:r>
      <w:r>
        <w:rPr>
          <w:rFonts w:ascii="Arial Narrow" w:hAnsi="Arial Narrow"/>
          <w:sz w:val="24"/>
          <w:szCs w:val="24"/>
        </w:rPr>
        <w:t>instruktáži</w:t>
      </w:r>
      <w:r w:rsidRPr="00483441">
        <w:rPr>
          <w:rFonts w:ascii="Arial Narrow" w:hAnsi="Arial Narrow"/>
          <w:sz w:val="24"/>
          <w:szCs w:val="24"/>
        </w:rPr>
        <w:t xml:space="preserve"> příslušných osob.</w:t>
      </w:r>
    </w:p>
    <w:p w14:paraId="238DFBDE"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poskytnout včas </w:t>
      </w:r>
      <w:r>
        <w:rPr>
          <w:rFonts w:ascii="Arial Narrow" w:hAnsi="Arial Narrow"/>
          <w:sz w:val="24"/>
          <w:szCs w:val="24"/>
        </w:rPr>
        <w:t>veškeré</w:t>
      </w:r>
      <w:r w:rsidRPr="005F081E">
        <w:rPr>
          <w:rFonts w:ascii="Arial Narrow" w:hAnsi="Arial Narrow"/>
          <w:sz w:val="24"/>
          <w:szCs w:val="24"/>
        </w:rPr>
        <w:t xml:space="preserve"> potřebné vybavení nutné pro instalaci zařízení a potřebnou součinnost při instalaci a </w:t>
      </w:r>
      <w:r>
        <w:rPr>
          <w:rFonts w:ascii="Arial Narrow" w:hAnsi="Arial Narrow"/>
          <w:sz w:val="24"/>
          <w:szCs w:val="24"/>
        </w:rPr>
        <w:t>instruktáži</w:t>
      </w:r>
      <w:r w:rsidRPr="005F081E">
        <w:rPr>
          <w:rFonts w:ascii="Arial Narrow" w:hAnsi="Arial Narrow"/>
          <w:sz w:val="24"/>
          <w:szCs w:val="24"/>
        </w:rPr>
        <w:t xml:space="preserve"> dle pokynů prodávajícího. Nemožnost provést instalaci z důvodů nedostatečné připravenosti pracoviště kupujícího má za následek prodloužení doby plnění uvedené v čl. </w:t>
      </w:r>
      <w:r>
        <w:rPr>
          <w:rFonts w:ascii="Arial Narrow" w:hAnsi="Arial Narrow"/>
          <w:sz w:val="24"/>
          <w:szCs w:val="24"/>
        </w:rPr>
        <w:t>I</w:t>
      </w:r>
      <w:r w:rsidRPr="005F081E">
        <w:rPr>
          <w:rFonts w:ascii="Arial Narrow" w:hAnsi="Arial Narrow"/>
          <w:sz w:val="24"/>
          <w:szCs w:val="24"/>
        </w:rPr>
        <w:t xml:space="preserve">V. </w:t>
      </w:r>
      <w:r>
        <w:rPr>
          <w:rFonts w:ascii="Arial Narrow" w:hAnsi="Arial Narrow"/>
          <w:sz w:val="24"/>
          <w:szCs w:val="24"/>
        </w:rPr>
        <w:t xml:space="preserve">této smlouvy </w:t>
      </w:r>
      <w:r w:rsidRPr="005F081E">
        <w:rPr>
          <w:rFonts w:ascii="Arial Narrow" w:hAnsi="Arial Narrow"/>
          <w:sz w:val="24"/>
          <w:szCs w:val="24"/>
        </w:rPr>
        <w:t xml:space="preserve">na dobu nezbytnou k vyřešení všech nedostatků. </w:t>
      </w:r>
    </w:p>
    <w:p w14:paraId="190437E9"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Dodávka se považuje podle této smlouvy za splněnou, pokud: </w:t>
      </w:r>
    </w:p>
    <w:p w14:paraId="51E1AB54" w14:textId="77777777" w:rsidR="00482E9F" w:rsidRPr="005F081E" w:rsidRDefault="00482E9F"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řádně </w:t>
      </w:r>
      <w:r>
        <w:rPr>
          <w:rFonts w:ascii="Arial Narrow" w:hAnsi="Arial Narrow"/>
          <w:sz w:val="24"/>
          <w:szCs w:val="24"/>
        </w:rPr>
        <w:t>předáno</w:t>
      </w:r>
      <w:r w:rsidRPr="005F081E">
        <w:rPr>
          <w:rFonts w:ascii="Arial Narrow" w:hAnsi="Arial Narrow"/>
          <w:sz w:val="24"/>
          <w:szCs w:val="24"/>
        </w:rPr>
        <w:t xml:space="preserve"> </w:t>
      </w:r>
      <w:r w:rsidR="00B223CE">
        <w:rPr>
          <w:rFonts w:ascii="Arial Narrow" w:hAnsi="Arial Narrow"/>
          <w:sz w:val="24"/>
          <w:szCs w:val="24"/>
        </w:rPr>
        <w:t xml:space="preserve">a převzato </w:t>
      </w:r>
      <w:r w:rsidR="008F6A5A">
        <w:rPr>
          <w:rFonts w:ascii="Arial Narrow" w:hAnsi="Arial Narrow"/>
          <w:sz w:val="24"/>
          <w:szCs w:val="24"/>
        </w:rPr>
        <w:t xml:space="preserve">bez vad </w:t>
      </w:r>
      <w:r w:rsidRPr="005F081E">
        <w:rPr>
          <w:rFonts w:ascii="Arial Narrow" w:hAnsi="Arial Narrow"/>
          <w:sz w:val="24"/>
          <w:szCs w:val="24"/>
        </w:rPr>
        <w:t>včetně příslušné dokumentace</w:t>
      </w:r>
      <w:r w:rsidR="00B223CE">
        <w:rPr>
          <w:rFonts w:ascii="Arial Narrow" w:hAnsi="Arial Narrow"/>
          <w:sz w:val="24"/>
          <w:szCs w:val="24"/>
        </w:rPr>
        <w:t xml:space="preserve"> způsobem uvedeným níže</w:t>
      </w:r>
      <w:r w:rsidRPr="005F081E">
        <w:rPr>
          <w:rFonts w:ascii="Arial Narrow" w:hAnsi="Arial Narrow"/>
          <w:sz w:val="24"/>
          <w:szCs w:val="24"/>
        </w:rPr>
        <w:t xml:space="preserve">, </w:t>
      </w:r>
    </w:p>
    <w:p w14:paraId="59768C82" w14:textId="77777777" w:rsidR="00482E9F" w:rsidRPr="005F081E" w:rsidRDefault="00482E9F"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nainstalováno, uvedeno do provozu,</w:t>
      </w:r>
      <w:r>
        <w:rPr>
          <w:rFonts w:ascii="Arial Narrow" w:hAnsi="Arial Narrow"/>
          <w:sz w:val="24"/>
          <w:szCs w:val="24"/>
        </w:rPr>
        <w:t xml:space="preserve"> provedena vstupní validace,</w:t>
      </w:r>
    </w:p>
    <w:p w14:paraId="33F92CA5" w14:textId="77777777" w:rsidR="00482E9F" w:rsidRPr="005F081E" w:rsidRDefault="00482E9F" w:rsidP="00482E9F">
      <w:pPr>
        <w:numPr>
          <w:ilvl w:val="0"/>
          <w:numId w:val="7"/>
        </w:numPr>
        <w:spacing w:after="0"/>
        <w:ind w:left="567" w:hanging="284"/>
        <w:jc w:val="both"/>
        <w:rPr>
          <w:rFonts w:ascii="Arial Narrow" w:hAnsi="Arial Narrow"/>
          <w:sz w:val="24"/>
          <w:szCs w:val="24"/>
        </w:rPr>
      </w:pPr>
      <w:r w:rsidRPr="005F081E">
        <w:rPr>
          <w:rFonts w:ascii="Arial Narrow" w:hAnsi="Arial Narrow"/>
          <w:sz w:val="24"/>
          <w:szCs w:val="24"/>
        </w:rPr>
        <w:t>byla provedena instruktáž obsluhy, tj. techniků kupujícího a obsluhujícího personálu, dle zákona o zdravotnických prostředcích</w:t>
      </w:r>
      <w:r w:rsidR="00B223CE">
        <w:rPr>
          <w:rFonts w:ascii="Arial Narrow" w:hAnsi="Arial Narrow"/>
          <w:sz w:val="24"/>
          <w:szCs w:val="24"/>
        </w:rPr>
        <w:t>.</w:t>
      </w:r>
    </w:p>
    <w:p w14:paraId="7932927A" w14:textId="77777777" w:rsidR="00482E9F"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Vlastnické právo </w:t>
      </w:r>
      <w:r>
        <w:rPr>
          <w:rFonts w:ascii="Arial Narrow" w:hAnsi="Arial Narrow"/>
          <w:sz w:val="24"/>
          <w:szCs w:val="24"/>
        </w:rPr>
        <w:t xml:space="preserve">k zařízení </w:t>
      </w:r>
      <w:r w:rsidRPr="005F081E">
        <w:rPr>
          <w:rFonts w:ascii="Arial Narrow" w:hAnsi="Arial Narrow"/>
          <w:sz w:val="24"/>
          <w:szCs w:val="24"/>
        </w:rPr>
        <w:t xml:space="preserve">přechází z prodávajícího na kupujícího </w:t>
      </w:r>
      <w:r>
        <w:rPr>
          <w:rFonts w:ascii="Arial Narrow" w:hAnsi="Arial Narrow"/>
          <w:sz w:val="24"/>
          <w:szCs w:val="24"/>
        </w:rPr>
        <w:t>okamžikem převzetí zařízení kupujícím</w:t>
      </w:r>
      <w:r w:rsidRPr="005F081E">
        <w:rPr>
          <w:rFonts w:ascii="Arial Narrow" w:hAnsi="Arial Narrow"/>
          <w:sz w:val="24"/>
          <w:szCs w:val="24"/>
        </w:rPr>
        <w:t>.</w:t>
      </w:r>
      <w:r>
        <w:rPr>
          <w:rFonts w:ascii="Arial Narrow" w:hAnsi="Arial Narrow"/>
          <w:sz w:val="24"/>
          <w:szCs w:val="24"/>
        </w:rPr>
        <w:t xml:space="preserve"> </w:t>
      </w:r>
      <w:r w:rsidRPr="00D73E4F">
        <w:rPr>
          <w:rFonts w:ascii="Arial Narrow" w:hAnsi="Arial Narrow"/>
          <w:sz w:val="24"/>
          <w:szCs w:val="24"/>
        </w:rPr>
        <w:t xml:space="preserve">Kupující není povinen převzít </w:t>
      </w:r>
      <w:r>
        <w:rPr>
          <w:rFonts w:ascii="Arial Narrow" w:hAnsi="Arial Narrow"/>
          <w:sz w:val="24"/>
          <w:szCs w:val="24"/>
        </w:rPr>
        <w:t>zařízení</w:t>
      </w:r>
      <w:r w:rsidRPr="00D73E4F">
        <w:rPr>
          <w:rFonts w:ascii="Arial Narrow" w:hAnsi="Arial Narrow"/>
          <w:sz w:val="24"/>
          <w:szCs w:val="24"/>
        </w:rPr>
        <w:t xml:space="preserve"> či jeho část, která je poškozena nebo která jinak nesplňuje podmínky </w:t>
      </w:r>
      <w:r>
        <w:rPr>
          <w:rFonts w:ascii="Arial Narrow" w:hAnsi="Arial Narrow"/>
          <w:sz w:val="24"/>
          <w:szCs w:val="24"/>
        </w:rPr>
        <w:t xml:space="preserve">dle </w:t>
      </w:r>
      <w:r w:rsidRPr="00D73E4F">
        <w:rPr>
          <w:rFonts w:ascii="Arial Narrow" w:hAnsi="Arial Narrow"/>
          <w:sz w:val="24"/>
          <w:szCs w:val="24"/>
        </w:rPr>
        <w:t>této smlouvy</w:t>
      </w:r>
      <w:r>
        <w:rPr>
          <w:rFonts w:ascii="Arial Narrow" w:hAnsi="Arial Narrow"/>
          <w:sz w:val="24"/>
          <w:szCs w:val="24"/>
        </w:rPr>
        <w:t>.</w:t>
      </w:r>
    </w:p>
    <w:p w14:paraId="242A38AD"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Po </w:t>
      </w:r>
      <w:r>
        <w:rPr>
          <w:rFonts w:ascii="Arial Narrow" w:hAnsi="Arial Narrow"/>
          <w:sz w:val="24"/>
          <w:szCs w:val="24"/>
        </w:rPr>
        <w:t>dodání</w:t>
      </w:r>
      <w:r w:rsidRPr="005F081E">
        <w:rPr>
          <w:rFonts w:ascii="Arial Narrow" w:hAnsi="Arial Narrow"/>
          <w:sz w:val="24"/>
          <w:szCs w:val="24"/>
        </w:rPr>
        <w:t xml:space="preserve"> zařízení vystaví prodávající </w:t>
      </w:r>
      <w:r>
        <w:rPr>
          <w:rFonts w:ascii="Arial Narrow" w:hAnsi="Arial Narrow"/>
          <w:sz w:val="24"/>
          <w:szCs w:val="24"/>
        </w:rPr>
        <w:t>předávací protokol</w:t>
      </w:r>
      <w:r w:rsidRPr="005F081E">
        <w:rPr>
          <w:rFonts w:ascii="Arial Narrow" w:hAnsi="Arial Narrow"/>
          <w:sz w:val="24"/>
          <w:szCs w:val="24"/>
        </w:rPr>
        <w:t xml:space="preserve">, který bude obsahovat níže uvedené náležitosti: </w:t>
      </w:r>
    </w:p>
    <w:p w14:paraId="02CCFD1F" w14:textId="77777777" w:rsidR="00482E9F" w:rsidRPr="005F081E" w:rsidRDefault="00482E9F" w:rsidP="00482E9F">
      <w:pPr>
        <w:numPr>
          <w:ilvl w:val="0"/>
          <w:numId w:val="8"/>
        </w:numPr>
        <w:spacing w:after="0"/>
        <w:ind w:left="567" w:hanging="283"/>
        <w:jc w:val="both"/>
        <w:rPr>
          <w:rFonts w:ascii="Arial Narrow" w:hAnsi="Arial Narrow"/>
          <w:sz w:val="24"/>
          <w:szCs w:val="24"/>
        </w:rPr>
      </w:pPr>
      <w:r>
        <w:rPr>
          <w:rFonts w:ascii="Arial Narrow" w:hAnsi="Arial Narrow"/>
          <w:sz w:val="24"/>
          <w:szCs w:val="24"/>
        </w:rPr>
        <w:t>označení dodacího listu/</w:t>
      </w:r>
      <w:r w:rsidRPr="005F081E">
        <w:rPr>
          <w:rFonts w:ascii="Arial Narrow" w:hAnsi="Arial Narrow"/>
          <w:sz w:val="24"/>
          <w:szCs w:val="24"/>
        </w:rPr>
        <w:t xml:space="preserve">předávacího protokolu a jeho číslo, </w:t>
      </w:r>
    </w:p>
    <w:p w14:paraId="0D17518D"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název a sídlo prodávajícího a kupujícího, </w:t>
      </w:r>
    </w:p>
    <w:p w14:paraId="52A0460C"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číslo kupní smlouvy, </w:t>
      </w:r>
    </w:p>
    <w:p w14:paraId="69AC1131"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označení dodaného a nedodaného </w:t>
      </w:r>
      <w:r>
        <w:rPr>
          <w:rFonts w:ascii="Arial Narrow" w:hAnsi="Arial Narrow"/>
          <w:sz w:val="24"/>
          <w:szCs w:val="24"/>
        </w:rPr>
        <w:t>zařízení</w:t>
      </w:r>
      <w:r w:rsidRPr="005F081E">
        <w:rPr>
          <w:rFonts w:ascii="Arial Narrow" w:hAnsi="Arial Narrow"/>
          <w:sz w:val="24"/>
          <w:szCs w:val="24"/>
        </w:rPr>
        <w:t xml:space="preserve"> a jeho množství a výrobní číslo, </w:t>
      </w:r>
    </w:p>
    <w:p w14:paraId="091C635D"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datum dodání, instalace a </w:t>
      </w:r>
      <w:r>
        <w:rPr>
          <w:rFonts w:ascii="Arial Narrow" w:hAnsi="Arial Narrow"/>
          <w:sz w:val="24"/>
          <w:szCs w:val="24"/>
        </w:rPr>
        <w:t>instruktáže</w:t>
      </w:r>
      <w:r w:rsidRPr="005F081E">
        <w:rPr>
          <w:rFonts w:ascii="Arial Narrow" w:hAnsi="Arial Narrow"/>
          <w:sz w:val="24"/>
          <w:szCs w:val="24"/>
        </w:rPr>
        <w:t xml:space="preserve"> personálu, </w:t>
      </w:r>
    </w:p>
    <w:p w14:paraId="211CA31B"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stav </w:t>
      </w:r>
      <w:r>
        <w:rPr>
          <w:rFonts w:ascii="Arial Narrow" w:hAnsi="Arial Narrow"/>
          <w:sz w:val="24"/>
          <w:szCs w:val="24"/>
        </w:rPr>
        <w:t>zařízení</w:t>
      </w:r>
      <w:r w:rsidRPr="005F081E">
        <w:rPr>
          <w:rFonts w:ascii="Arial Narrow" w:hAnsi="Arial Narrow"/>
          <w:sz w:val="24"/>
          <w:szCs w:val="24"/>
        </w:rPr>
        <w:t xml:space="preserve"> v okamžiku jeho předání a převzetí,</w:t>
      </w:r>
    </w:p>
    <w:p w14:paraId="62A9FEC0"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jiné náležitosti důležité pro předání a převzetí dodaného </w:t>
      </w:r>
      <w:r>
        <w:rPr>
          <w:rFonts w:ascii="Arial Narrow" w:hAnsi="Arial Narrow"/>
          <w:sz w:val="24"/>
          <w:szCs w:val="24"/>
        </w:rPr>
        <w:t>zařízení</w:t>
      </w:r>
      <w:r w:rsidRPr="005F081E">
        <w:rPr>
          <w:rFonts w:ascii="Arial Narrow" w:hAnsi="Arial Narrow"/>
          <w:sz w:val="24"/>
          <w:szCs w:val="24"/>
        </w:rPr>
        <w:t xml:space="preserve">. </w:t>
      </w:r>
    </w:p>
    <w:p w14:paraId="2E9EF194" w14:textId="77777777" w:rsidR="00482E9F" w:rsidRDefault="00482E9F" w:rsidP="00482E9F">
      <w:pPr>
        <w:numPr>
          <w:ilvl w:val="0"/>
          <w:numId w:val="6"/>
        </w:numPr>
        <w:spacing w:after="0"/>
        <w:ind w:left="284" w:hanging="284"/>
        <w:jc w:val="both"/>
        <w:rPr>
          <w:rFonts w:ascii="Arial Narrow" w:hAnsi="Arial Narrow"/>
          <w:sz w:val="24"/>
          <w:szCs w:val="24"/>
        </w:rPr>
      </w:pPr>
      <w:r>
        <w:rPr>
          <w:rFonts w:ascii="Arial Narrow" w:hAnsi="Arial Narrow"/>
          <w:sz w:val="24"/>
          <w:szCs w:val="24"/>
        </w:rPr>
        <w:t>Předávací protokol</w:t>
      </w:r>
      <w:r w:rsidRPr="005F081E">
        <w:rPr>
          <w:rFonts w:ascii="Arial Narrow" w:hAnsi="Arial Narrow"/>
          <w:sz w:val="24"/>
          <w:szCs w:val="24"/>
        </w:rPr>
        <w:t xml:space="preserve">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w:t>
      </w:r>
      <w:r w:rsidR="0077581C">
        <w:rPr>
          <w:rFonts w:ascii="Arial Narrow" w:hAnsi="Arial Narrow"/>
          <w:sz w:val="24"/>
          <w:szCs w:val="24"/>
        </w:rPr>
        <w:t xml:space="preserve">předávací protokol </w:t>
      </w:r>
      <w:r w:rsidRPr="005F081E">
        <w:rPr>
          <w:rFonts w:ascii="Arial Narrow" w:hAnsi="Arial Narrow"/>
          <w:sz w:val="24"/>
          <w:szCs w:val="24"/>
        </w:rPr>
        <w:t xml:space="preserve">slouží jako doklad o řádném předání a převzetí </w:t>
      </w:r>
      <w:r>
        <w:rPr>
          <w:rFonts w:ascii="Arial Narrow" w:hAnsi="Arial Narrow"/>
          <w:sz w:val="24"/>
          <w:szCs w:val="24"/>
        </w:rPr>
        <w:t>zařízení</w:t>
      </w:r>
      <w:r w:rsidRPr="005F081E">
        <w:rPr>
          <w:rFonts w:ascii="Arial Narrow" w:hAnsi="Arial Narrow"/>
          <w:sz w:val="24"/>
          <w:szCs w:val="24"/>
        </w:rPr>
        <w:t>.</w:t>
      </w:r>
    </w:p>
    <w:p w14:paraId="6720A118" w14:textId="77777777" w:rsidR="009240B7" w:rsidRDefault="009240B7" w:rsidP="008171A9">
      <w:pPr>
        <w:spacing w:after="0"/>
        <w:ind w:left="284"/>
        <w:jc w:val="both"/>
        <w:rPr>
          <w:rFonts w:ascii="Arial Narrow" w:hAnsi="Arial Narrow"/>
          <w:sz w:val="24"/>
          <w:szCs w:val="24"/>
        </w:rPr>
      </w:pPr>
    </w:p>
    <w:p w14:paraId="71EACC4F" w14:textId="7688FBDA" w:rsidR="00AB1392" w:rsidRDefault="009240B7" w:rsidP="008171A9">
      <w:pPr>
        <w:numPr>
          <w:ilvl w:val="0"/>
          <w:numId w:val="13"/>
        </w:numPr>
        <w:spacing w:after="0"/>
        <w:ind w:left="284" w:hanging="284"/>
        <w:jc w:val="center"/>
        <w:rPr>
          <w:rFonts w:ascii="Arial Narrow" w:hAnsi="Arial Narrow"/>
          <w:sz w:val="24"/>
          <w:szCs w:val="24"/>
        </w:rPr>
      </w:pPr>
      <w:bookmarkStart w:id="1" w:name="_Toc466545296"/>
      <w:bookmarkStart w:id="2" w:name="_Toc467158553"/>
      <w:r w:rsidRPr="008171A9">
        <w:rPr>
          <w:rFonts w:ascii="Arial Narrow" w:hAnsi="Arial Narrow"/>
          <w:b/>
          <w:sz w:val="24"/>
          <w:szCs w:val="24"/>
        </w:rPr>
        <w:t xml:space="preserve">Poddodavatelé </w:t>
      </w:r>
      <w:bookmarkEnd w:id="1"/>
      <w:bookmarkEnd w:id="2"/>
      <w:r w:rsidR="008369B1">
        <w:rPr>
          <w:rFonts w:ascii="Arial Narrow" w:hAnsi="Arial Narrow"/>
          <w:b/>
          <w:sz w:val="24"/>
          <w:szCs w:val="24"/>
        </w:rPr>
        <w:t>prodávajícího</w:t>
      </w:r>
    </w:p>
    <w:p w14:paraId="69D109EE" w14:textId="77777777" w:rsidR="009240B7" w:rsidRPr="008171A9" w:rsidRDefault="009240B7" w:rsidP="008171A9">
      <w:pPr>
        <w:spacing w:after="0"/>
        <w:ind w:left="284"/>
        <w:rPr>
          <w:rFonts w:ascii="Arial Narrow" w:hAnsi="Arial Narrow"/>
          <w:sz w:val="24"/>
          <w:szCs w:val="24"/>
        </w:rPr>
      </w:pPr>
    </w:p>
    <w:p w14:paraId="57ACE6E9" w14:textId="6B7E9FC2" w:rsidR="00AB1392" w:rsidRPr="008171A9" w:rsidRDefault="009240B7" w:rsidP="008171A9">
      <w:pPr>
        <w:numPr>
          <w:ilvl w:val="0"/>
          <w:numId w:val="17"/>
        </w:numPr>
        <w:spacing w:after="0"/>
        <w:ind w:left="284" w:hanging="284"/>
        <w:jc w:val="both"/>
        <w:rPr>
          <w:rFonts w:ascii="Arial Narrow" w:hAnsi="Arial Narrow"/>
          <w:sz w:val="24"/>
          <w:szCs w:val="24"/>
        </w:rPr>
      </w:pPr>
      <w:bookmarkStart w:id="3" w:name="_Ref336248913"/>
      <w:r>
        <w:rPr>
          <w:rFonts w:ascii="Arial Narrow" w:hAnsi="Arial Narrow"/>
          <w:sz w:val="24"/>
          <w:szCs w:val="24"/>
        </w:rPr>
        <w:t xml:space="preserve">Prodávající </w:t>
      </w:r>
      <w:r w:rsidR="00AB1392" w:rsidRPr="008171A9">
        <w:rPr>
          <w:rFonts w:ascii="Arial Narrow" w:hAnsi="Arial Narrow"/>
          <w:sz w:val="24"/>
          <w:szCs w:val="24"/>
        </w:rPr>
        <w:t xml:space="preserve">se zavazuje při poskytování </w:t>
      </w:r>
      <w:r w:rsidR="008369B1">
        <w:rPr>
          <w:rFonts w:ascii="Arial Narrow" w:hAnsi="Arial Narrow"/>
          <w:sz w:val="24"/>
          <w:szCs w:val="24"/>
        </w:rPr>
        <w:t>předmětu plnění</w:t>
      </w:r>
      <w:r w:rsidR="00AB1392" w:rsidRPr="008171A9">
        <w:rPr>
          <w:rFonts w:ascii="Arial Narrow" w:hAnsi="Arial Narrow"/>
          <w:sz w:val="24"/>
          <w:szCs w:val="24"/>
        </w:rPr>
        <w:t xml:space="preserve"> využít výhradně poddodavatele, kteří jsou uvedeni v příloze č. 3 </w:t>
      </w:r>
      <w:proofErr w:type="gramStart"/>
      <w:r w:rsidR="00AB1392" w:rsidRPr="008171A9">
        <w:rPr>
          <w:rFonts w:ascii="Arial Narrow" w:hAnsi="Arial Narrow"/>
          <w:sz w:val="24"/>
          <w:szCs w:val="24"/>
        </w:rPr>
        <w:t>této</w:t>
      </w:r>
      <w:proofErr w:type="gramEnd"/>
      <w:r w:rsidR="00AB1392" w:rsidRPr="008171A9">
        <w:rPr>
          <w:rFonts w:ascii="Arial Narrow" w:hAnsi="Arial Narrow"/>
          <w:sz w:val="24"/>
          <w:szCs w:val="24"/>
        </w:rPr>
        <w:t xml:space="preserve"> </w:t>
      </w:r>
      <w:r w:rsidR="008369B1">
        <w:rPr>
          <w:rFonts w:ascii="Arial Narrow" w:hAnsi="Arial Narrow"/>
          <w:sz w:val="24"/>
          <w:szCs w:val="24"/>
        </w:rPr>
        <w:t>smlouvy</w:t>
      </w:r>
      <w:r w:rsidR="00AB1392" w:rsidRPr="008171A9">
        <w:rPr>
          <w:rFonts w:ascii="Arial Narrow" w:hAnsi="Arial Narrow"/>
          <w:sz w:val="24"/>
          <w:szCs w:val="24"/>
        </w:rPr>
        <w:t xml:space="preserve">. Poddodavatelé jsou povinni plnit ty části plnění, které specifikuje příloha č. 3 </w:t>
      </w:r>
      <w:r w:rsidR="008369B1">
        <w:rPr>
          <w:rFonts w:ascii="Arial Narrow" w:hAnsi="Arial Narrow"/>
          <w:sz w:val="24"/>
          <w:szCs w:val="24"/>
        </w:rPr>
        <w:t>smlouvy</w:t>
      </w:r>
      <w:r w:rsidR="00AB1392" w:rsidRPr="008171A9">
        <w:rPr>
          <w:rFonts w:ascii="Arial Narrow" w:hAnsi="Arial Narrow"/>
          <w:sz w:val="24"/>
          <w:szCs w:val="24"/>
        </w:rPr>
        <w:t xml:space="preserve">, a to plně v souladu s podmínkami této </w:t>
      </w:r>
      <w:r w:rsidR="008369B1">
        <w:rPr>
          <w:rFonts w:ascii="Arial Narrow" w:hAnsi="Arial Narrow"/>
          <w:sz w:val="24"/>
          <w:szCs w:val="24"/>
        </w:rPr>
        <w:t>smlouvy</w:t>
      </w:r>
      <w:r w:rsidR="00AB1392" w:rsidRPr="008171A9">
        <w:rPr>
          <w:rFonts w:ascii="Arial Narrow" w:hAnsi="Arial Narrow"/>
          <w:sz w:val="24"/>
          <w:szCs w:val="24"/>
        </w:rPr>
        <w:t xml:space="preserve">. </w:t>
      </w:r>
      <w:r w:rsidR="008369B1">
        <w:rPr>
          <w:rFonts w:ascii="Arial Narrow" w:hAnsi="Arial Narrow"/>
          <w:sz w:val="24"/>
          <w:szCs w:val="24"/>
        </w:rPr>
        <w:t>Prodávající</w:t>
      </w:r>
      <w:r w:rsidR="00AB1392" w:rsidRPr="008171A9">
        <w:rPr>
          <w:rFonts w:ascii="Arial Narrow" w:hAnsi="Arial Narrow"/>
          <w:sz w:val="24"/>
          <w:szCs w:val="24"/>
        </w:rPr>
        <w:t xml:space="preserve"> však odpovídá za plnění svých závazků podle této </w:t>
      </w:r>
      <w:r w:rsidR="008369B1">
        <w:rPr>
          <w:rFonts w:ascii="Arial Narrow" w:hAnsi="Arial Narrow"/>
          <w:sz w:val="24"/>
          <w:szCs w:val="24"/>
        </w:rPr>
        <w:t>smlouvy</w:t>
      </w:r>
      <w:r w:rsidR="00AB1392" w:rsidRPr="008171A9">
        <w:rPr>
          <w:rFonts w:ascii="Arial Narrow" w:hAnsi="Arial Narrow"/>
          <w:sz w:val="24"/>
          <w:szCs w:val="24"/>
        </w:rPr>
        <w:t xml:space="preserve"> bez ohledu na to, že k jejímu plnění bude užívat poddodavatele</w:t>
      </w:r>
      <w:bookmarkEnd w:id="3"/>
      <w:r w:rsidR="00AB1392" w:rsidRPr="008171A9">
        <w:rPr>
          <w:rFonts w:ascii="Arial Narrow" w:hAnsi="Arial Narrow"/>
          <w:sz w:val="24"/>
          <w:szCs w:val="24"/>
        </w:rPr>
        <w:t xml:space="preserve">, a to včetně plné odpovědnosti za vznik škody způsobené </w:t>
      </w:r>
      <w:r w:rsidR="008369B1">
        <w:rPr>
          <w:rFonts w:ascii="Arial Narrow" w:hAnsi="Arial Narrow"/>
          <w:sz w:val="24"/>
          <w:szCs w:val="24"/>
        </w:rPr>
        <w:t>p</w:t>
      </w:r>
      <w:r w:rsidR="00AB1392" w:rsidRPr="008171A9">
        <w:rPr>
          <w:rFonts w:ascii="Arial Narrow" w:hAnsi="Arial Narrow"/>
          <w:sz w:val="24"/>
          <w:szCs w:val="24"/>
        </w:rPr>
        <w:t>oddodavateli.</w:t>
      </w:r>
    </w:p>
    <w:p w14:paraId="1F236E5C" w14:textId="299B19D4" w:rsidR="00AB1392" w:rsidRPr="008171A9" w:rsidRDefault="00AB1392" w:rsidP="008171A9">
      <w:pPr>
        <w:numPr>
          <w:ilvl w:val="0"/>
          <w:numId w:val="17"/>
        </w:numPr>
        <w:spacing w:after="0"/>
        <w:ind w:left="284" w:hanging="284"/>
        <w:jc w:val="both"/>
        <w:rPr>
          <w:rFonts w:ascii="Arial Narrow" w:hAnsi="Arial Narrow"/>
          <w:sz w:val="24"/>
          <w:szCs w:val="24"/>
        </w:rPr>
      </w:pPr>
      <w:bookmarkStart w:id="4" w:name="_Ref336248914"/>
      <w:r w:rsidRPr="008171A9">
        <w:rPr>
          <w:rFonts w:ascii="Arial Narrow" w:hAnsi="Arial Narrow"/>
          <w:sz w:val="24"/>
          <w:szCs w:val="24"/>
        </w:rPr>
        <w:t xml:space="preserve">Výměna kteréhokoli z poddodavatelů uvedených v příloze č. 3 </w:t>
      </w:r>
      <w:proofErr w:type="gramStart"/>
      <w:r w:rsidRPr="008171A9">
        <w:rPr>
          <w:rFonts w:ascii="Arial Narrow" w:hAnsi="Arial Narrow"/>
          <w:sz w:val="24"/>
          <w:szCs w:val="24"/>
        </w:rPr>
        <w:t>této</w:t>
      </w:r>
      <w:proofErr w:type="gramEnd"/>
      <w:r w:rsidRPr="008171A9">
        <w:rPr>
          <w:rFonts w:ascii="Arial Narrow" w:hAnsi="Arial Narrow"/>
          <w:sz w:val="24"/>
          <w:szCs w:val="24"/>
        </w:rPr>
        <w:t xml:space="preserve"> </w:t>
      </w:r>
      <w:r w:rsidR="008369B1">
        <w:rPr>
          <w:rFonts w:ascii="Arial Narrow" w:hAnsi="Arial Narrow"/>
          <w:sz w:val="24"/>
          <w:szCs w:val="24"/>
        </w:rPr>
        <w:t>smlouvy</w:t>
      </w:r>
      <w:r w:rsidRPr="008171A9">
        <w:rPr>
          <w:rFonts w:ascii="Arial Narrow" w:hAnsi="Arial Narrow"/>
          <w:sz w:val="24"/>
          <w:szCs w:val="24"/>
        </w:rPr>
        <w:t xml:space="preserve"> je možná jen s předchozím písemným souhlasem </w:t>
      </w:r>
      <w:r w:rsidR="008369B1">
        <w:rPr>
          <w:rFonts w:ascii="Arial Narrow" w:hAnsi="Arial Narrow"/>
          <w:sz w:val="24"/>
          <w:szCs w:val="24"/>
        </w:rPr>
        <w:t>kupujícího</w:t>
      </w:r>
      <w:r w:rsidRPr="008171A9">
        <w:rPr>
          <w:rFonts w:ascii="Arial Narrow" w:hAnsi="Arial Narrow"/>
          <w:sz w:val="24"/>
          <w:szCs w:val="24"/>
        </w:rPr>
        <w:t xml:space="preserve">, který svůj souhlas nebude bezdůvodně odpírat či zdržovat. Za důvod k odepření souhlasu se však považuje, pokud má jít o výměnu poddodavatele, pomocí kterého </w:t>
      </w:r>
      <w:r w:rsidR="008369B1">
        <w:rPr>
          <w:rFonts w:ascii="Arial Narrow" w:hAnsi="Arial Narrow"/>
          <w:sz w:val="24"/>
          <w:szCs w:val="24"/>
        </w:rPr>
        <w:t xml:space="preserve">prodávající </w:t>
      </w:r>
      <w:r w:rsidRPr="008171A9">
        <w:rPr>
          <w:rFonts w:ascii="Arial Narrow" w:hAnsi="Arial Narrow"/>
          <w:sz w:val="24"/>
          <w:szCs w:val="24"/>
        </w:rPr>
        <w:t xml:space="preserve">prokazoval v Zadávacím řízení kvalifikaci a Poskytovatel neprokáže </w:t>
      </w:r>
      <w:r w:rsidRPr="008171A9">
        <w:rPr>
          <w:rFonts w:ascii="Arial Narrow" w:hAnsi="Arial Narrow"/>
          <w:sz w:val="24"/>
          <w:szCs w:val="24"/>
        </w:rPr>
        <w:lastRenderedPageBreak/>
        <w:t>způsobem stanoveným pro prokazování kvalifikace v Zadávacím řízení, že nový poddodavatel splňuje kvalifikaci minimálně v rozsahu, v němž ji v Zadávacím řízení prokázal původní poddodavatel; Zadavatel je rovněž oprávněn odepřít souhlas s výměnou poddodavatele tehdy, pokud navrhovaný nový pod</w:t>
      </w:r>
      <w:r w:rsidR="008369B1" w:rsidRPr="008171A9">
        <w:rPr>
          <w:rFonts w:ascii="Arial Narrow" w:hAnsi="Arial Narrow"/>
          <w:sz w:val="24"/>
          <w:szCs w:val="24"/>
        </w:rPr>
        <w:t>dodavatel podal v z</w:t>
      </w:r>
      <w:r w:rsidRPr="008171A9">
        <w:rPr>
          <w:rFonts w:ascii="Arial Narrow" w:hAnsi="Arial Narrow"/>
          <w:sz w:val="24"/>
          <w:szCs w:val="24"/>
        </w:rPr>
        <w:t xml:space="preserve">adávacím řízení </w:t>
      </w:r>
      <w:r w:rsidR="008369B1">
        <w:rPr>
          <w:rFonts w:ascii="Arial Narrow" w:hAnsi="Arial Narrow"/>
          <w:sz w:val="24"/>
          <w:szCs w:val="24"/>
        </w:rPr>
        <w:t xml:space="preserve">na veřejnou zakázku </w:t>
      </w:r>
      <w:r w:rsidRPr="008171A9">
        <w:rPr>
          <w:rFonts w:ascii="Arial Narrow" w:hAnsi="Arial Narrow"/>
          <w:sz w:val="24"/>
          <w:szCs w:val="24"/>
        </w:rPr>
        <w:t xml:space="preserve">vlastní nabídku nebo </w:t>
      </w:r>
      <w:bookmarkEnd w:id="4"/>
      <w:r w:rsidRPr="008171A9">
        <w:rPr>
          <w:rFonts w:ascii="Arial Narrow" w:hAnsi="Arial Narrow"/>
          <w:sz w:val="24"/>
          <w:szCs w:val="24"/>
        </w:rPr>
        <w:t xml:space="preserve">je subjektem, který již poskytoval </w:t>
      </w:r>
      <w:r w:rsidR="008369B1">
        <w:rPr>
          <w:rFonts w:ascii="Arial Narrow" w:hAnsi="Arial Narrow"/>
          <w:sz w:val="24"/>
          <w:szCs w:val="24"/>
        </w:rPr>
        <w:t>kupujícímu</w:t>
      </w:r>
      <w:r w:rsidRPr="008171A9">
        <w:rPr>
          <w:rFonts w:ascii="Arial Narrow" w:hAnsi="Arial Narrow"/>
          <w:sz w:val="24"/>
          <w:szCs w:val="24"/>
        </w:rPr>
        <w:t xml:space="preserve"> služby, na </w:t>
      </w:r>
      <w:proofErr w:type="gramStart"/>
      <w:r w:rsidRPr="008171A9">
        <w:rPr>
          <w:rFonts w:ascii="Arial Narrow" w:hAnsi="Arial Narrow"/>
          <w:sz w:val="24"/>
          <w:szCs w:val="24"/>
        </w:rPr>
        <w:t>jejíchž</w:t>
      </w:r>
      <w:proofErr w:type="gramEnd"/>
      <w:r w:rsidRPr="008171A9">
        <w:rPr>
          <w:rFonts w:ascii="Arial Narrow" w:hAnsi="Arial Narrow"/>
          <w:sz w:val="24"/>
          <w:szCs w:val="24"/>
        </w:rPr>
        <w:t xml:space="preserve"> základě vznikla </w:t>
      </w:r>
      <w:r w:rsidR="008369B1">
        <w:rPr>
          <w:rFonts w:ascii="Arial Narrow" w:hAnsi="Arial Narrow"/>
          <w:sz w:val="24"/>
          <w:szCs w:val="24"/>
        </w:rPr>
        <w:t>kupujícímu</w:t>
      </w:r>
      <w:r w:rsidRPr="008171A9">
        <w:rPr>
          <w:rFonts w:ascii="Arial Narrow" w:hAnsi="Arial Narrow"/>
          <w:sz w:val="24"/>
          <w:szCs w:val="24"/>
        </w:rPr>
        <w:t xml:space="preserve"> škoda nebo pokud měl </w:t>
      </w:r>
      <w:r w:rsidR="008369B1">
        <w:rPr>
          <w:rFonts w:ascii="Arial Narrow" w:hAnsi="Arial Narrow"/>
          <w:sz w:val="24"/>
          <w:szCs w:val="24"/>
        </w:rPr>
        <w:t>kupující</w:t>
      </w:r>
      <w:r w:rsidRPr="008171A9">
        <w:rPr>
          <w:rFonts w:ascii="Arial Narrow" w:hAnsi="Arial Narrow"/>
          <w:sz w:val="24"/>
          <w:szCs w:val="24"/>
        </w:rPr>
        <w:t xml:space="preserve"> k takto poskytovaným službám námitky související s kvalitou, rozsahem či účtováním služeb. </w:t>
      </w:r>
      <w:r w:rsidR="008369B1">
        <w:rPr>
          <w:rFonts w:ascii="Arial Narrow" w:hAnsi="Arial Narrow"/>
          <w:sz w:val="24"/>
          <w:szCs w:val="24"/>
        </w:rPr>
        <w:t>Kupující</w:t>
      </w:r>
      <w:r w:rsidRPr="008171A9">
        <w:rPr>
          <w:rFonts w:ascii="Arial Narrow" w:hAnsi="Arial Narrow"/>
          <w:sz w:val="24"/>
          <w:szCs w:val="24"/>
        </w:rPr>
        <w:t xml:space="preserve"> je také oprávněn požadovat výměnu </w:t>
      </w:r>
      <w:r w:rsidR="008369B1">
        <w:rPr>
          <w:rFonts w:ascii="Arial Narrow" w:hAnsi="Arial Narrow"/>
          <w:sz w:val="24"/>
          <w:szCs w:val="24"/>
        </w:rPr>
        <w:t>pod</w:t>
      </w:r>
      <w:r w:rsidRPr="008171A9">
        <w:rPr>
          <w:rFonts w:ascii="Arial Narrow" w:hAnsi="Arial Narrow"/>
          <w:sz w:val="24"/>
          <w:szCs w:val="24"/>
        </w:rPr>
        <w:t xml:space="preserve">dodavatele, pokud tento prokazatelně přispívá k vadnému poskytování </w:t>
      </w:r>
      <w:r w:rsidR="008369B1">
        <w:rPr>
          <w:rFonts w:ascii="Arial Narrow" w:hAnsi="Arial Narrow"/>
          <w:sz w:val="24"/>
          <w:szCs w:val="24"/>
        </w:rPr>
        <w:t xml:space="preserve">předmětu plnění </w:t>
      </w:r>
      <w:r w:rsidRPr="008171A9">
        <w:rPr>
          <w:rFonts w:ascii="Arial Narrow" w:hAnsi="Arial Narrow"/>
          <w:sz w:val="24"/>
          <w:szCs w:val="24"/>
        </w:rPr>
        <w:t xml:space="preserve">a </w:t>
      </w:r>
      <w:r w:rsidR="008369B1">
        <w:rPr>
          <w:rFonts w:ascii="Arial Narrow" w:hAnsi="Arial Narrow"/>
          <w:sz w:val="24"/>
          <w:szCs w:val="24"/>
        </w:rPr>
        <w:t xml:space="preserve">prodávající </w:t>
      </w:r>
      <w:r w:rsidRPr="008171A9">
        <w:rPr>
          <w:rFonts w:ascii="Arial Narrow" w:hAnsi="Arial Narrow"/>
          <w:sz w:val="24"/>
          <w:szCs w:val="24"/>
        </w:rPr>
        <w:t xml:space="preserve">je povinen této žádosti vyhovět. </w:t>
      </w:r>
    </w:p>
    <w:p w14:paraId="6F8F9241" w14:textId="74F3B904" w:rsidR="00AB1392" w:rsidRPr="008369B1" w:rsidRDefault="00AB1392" w:rsidP="008171A9">
      <w:pPr>
        <w:numPr>
          <w:ilvl w:val="0"/>
          <w:numId w:val="17"/>
        </w:numPr>
        <w:spacing w:after="0"/>
        <w:ind w:left="284" w:hanging="284"/>
        <w:jc w:val="both"/>
        <w:rPr>
          <w:rFonts w:ascii="Arial Narrow" w:hAnsi="Arial Narrow"/>
          <w:sz w:val="24"/>
          <w:szCs w:val="24"/>
        </w:rPr>
      </w:pPr>
      <w:r w:rsidRPr="008171A9">
        <w:rPr>
          <w:rFonts w:ascii="Arial Narrow" w:hAnsi="Arial Narrow"/>
          <w:sz w:val="24"/>
          <w:szCs w:val="24"/>
        </w:rPr>
        <w:t xml:space="preserve">Porušení jakékoli povinnosti dle </w:t>
      </w:r>
      <w:r w:rsidR="008369B1">
        <w:rPr>
          <w:rFonts w:ascii="Arial Narrow" w:hAnsi="Arial Narrow"/>
          <w:sz w:val="24"/>
          <w:szCs w:val="24"/>
        </w:rPr>
        <w:t>tohoto článku</w:t>
      </w:r>
      <w:r w:rsidRPr="008171A9">
        <w:rPr>
          <w:rFonts w:ascii="Arial Narrow" w:hAnsi="Arial Narrow"/>
          <w:sz w:val="24"/>
          <w:szCs w:val="24"/>
        </w:rPr>
        <w:t xml:space="preserve"> </w:t>
      </w:r>
      <w:r w:rsidR="008369B1">
        <w:rPr>
          <w:rFonts w:ascii="Arial Narrow" w:hAnsi="Arial Narrow"/>
          <w:sz w:val="24"/>
          <w:szCs w:val="24"/>
        </w:rPr>
        <w:t>prodávajícím</w:t>
      </w:r>
      <w:r w:rsidRPr="008171A9">
        <w:rPr>
          <w:rFonts w:ascii="Arial Narrow" w:hAnsi="Arial Narrow"/>
          <w:sz w:val="24"/>
          <w:szCs w:val="24"/>
        </w:rPr>
        <w:t xml:space="preserve"> opravňuje </w:t>
      </w:r>
      <w:r w:rsidR="008369B1">
        <w:rPr>
          <w:rFonts w:ascii="Arial Narrow" w:hAnsi="Arial Narrow"/>
          <w:sz w:val="24"/>
          <w:szCs w:val="24"/>
        </w:rPr>
        <w:t>kupujícího</w:t>
      </w:r>
      <w:r w:rsidRPr="008171A9">
        <w:rPr>
          <w:rFonts w:ascii="Arial Narrow" w:hAnsi="Arial Narrow"/>
          <w:sz w:val="24"/>
          <w:szCs w:val="24"/>
        </w:rPr>
        <w:t xml:space="preserve"> k odstoupení od </w:t>
      </w:r>
      <w:r w:rsidR="008369B1">
        <w:rPr>
          <w:rFonts w:ascii="Arial Narrow" w:hAnsi="Arial Narrow"/>
          <w:sz w:val="24"/>
          <w:szCs w:val="24"/>
        </w:rPr>
        <w:t>této smlouvy.</w:t>
      </w:r>
    </w:p>
    <w:p w14:paraId="22A68ED6" w14:textId="77777777" w:rsidR="00482E9F" w:rsidRDefault="00482E9F" w:rsidP="00482E9F">
      <w:pPr>
        <w:spacing w:after="0"/>
        <w:ind w:left="284" w:hanging="284"/>
        <w:jc w:val="both"/>
        <w:rPr>
          <w:rFonts w:ascii="Arial Narrow" w:hAnsi="Arial Narrow"/>
          <w:sz w:val="24"/>
          <w:szCs w:val="24"/>
        </w:rPr>
      </w:pPr>
    </w:p>
    <w:p w14:paraId="6AC279F0" w14:textId="1E6CD4E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Záruční podmínky</w:t>
      </w:r>
      <w:r w:rsidR="00956D2E">
        <w:rPr>
          <w:rFonts w:ascii="Arial Narrow" w:hAnsi="Arial Narrow"/>
          <w:b/>
          <w:sz w:val="24"/>
          <w:szCs w:val="24"/>
        </w:rPr>
        <w:t>, pozáruční servis</w:t>
      </w:r>
    </w:p>
    <w:p w14:paraId="41CCCFFE" w14:textId="77777777" w:rsidR="00482E9F" w:rsidRDefault="00482E9F" w:rsidP="00482E9F">
      <w:pPr>
        <w:spacing w:after="0"/>
        <w:ind w:left="284" w:hanging="284"/>
        <w:rPr>
          <w:rFonts w:ascii="Arial Narrow" w:hAnsi="Arial Narrow"/>
          <w:b/>
          <w:sz w:val="24"/>
          <w:szCs w:val="24"/>
        </w:rPr>
      </w:pPr>
    </w:p>
    <w:p w14:paraId="69541B03" w14:textId="77777777" w:rsidR="00482E9F" w:rsidRDefault="00482E9F" w:rsidP="00482E9F">
      <w:pPr>
        <w:numPr>
          <w:ilvl w:val="0"/>
          <w:numId w:val="12"/>
        </w:numPr>
        <w:spacing w:after="0"/>
        <w:ind w:left="284" w:hanging="284"/>
        <w:jc w:val="both"/>
        <w:rPr>
          <w:rFonts w:ascii="Arial Narrow" w:hAnsi="Arial Narrow"/>
          <w:sz w:val="24"/>
          <w:szCs w:val="24"/>
        </w:rPr>
      </w:pPr>
      <w:r>
        <w:rPr>
          <w:rFonts w:ascii="Arial Narrow" w:hAnsi="Arial Narrow"/>
          <w:sz w:val="24"/>
          <w:szCs w:val="24"/>
        </w:rPr>
        <w:t xml:space="preserve">Prodávající poskytuje kupujícímu záruku za jakost zařízení spočívající v tom, že zařízení, jakož i jeho veškeré části i jednotlivé komponenty, bude po záruční dobu </w:t>
      </w:r>
      <w:r w:rsidR="001A4AA1">
        <w:rPr>
          <w:rFonts w:ascii="Arial Narrow" w:hAnsi="Arial Narrow"/>
          <w:sz w:val="24"/>
          <w:szCs w:val="24"/>
        </w:rPr>
        <w:t xml:space="preserve">bez vad a </w:t>
      </w:r>
      <w:r>
        <w:rPr>
          <w:rFonts w:ascii="Arial Narrow" w:hAnsi="Arial Narrow"/>
          <w:sz w:val="24"/>
          <w:szCs w:val="24"/>
        </w:rPr>
        <w:t>způsobilé pro použití k ujednaným, případně jinak obvyklým účelům a zachová si ujednané, případně jinak obvyklé vlastnosti.</w:t>
      </w:r>
    </w:p>
    <w:p w14:paraId="5A9D36D4" w14:textId="4C9C8F7F" w:rsidR="00482E9F" w:rsidRPr="007A2702" w:rsidRDefault="00482E9F" w:rsidP="00482E9F">
      <w:pPr>
        <w:numPr>
          <w:ilvl w:val="0"/>
          <w:numId w:val="12"/>
        </w:numPr>
        <w:spacing w:after="0"/>
        <w:ind w:left="284" w:hanging="284"/>
        <w:jc w:val="both"/>
        <w:rPr>
          <w:rFonts w:ascii="Arial Narrow" w:hAnsi="Arial Narrow"/>
          <w:sz w:val="24"/>
          <w:szCs w:val="24"/>
        </w:rPr>
      </w:pPr>
      <w:r w:rsidRPr="007A2702">
        <w:rPr>
          <w:rFonts w:ascii="Arial Narrow" w:hAnsi="Arial Narrow"/>
          <w:sz w:val="24"/>
          <w:szCs w:val="24"/>
        </w:rPr>
        <w:t xml:space="preserve">Záruční doba se sjednává v délce </w:t>
      </w:r>
      <w:r w:rsidR="00183792" w:rsidRPr="007A2702">
        <w:rPr>
          <w:rFonts w:ascii="Arial Narrow" w:hAnsi="Arial Narrow"/>
          <w:sz w:val="24"/>
          <w:szCs w:val="24"/>
        </w:rPr>
        <w:t>24</w:t>
      </w:r>
      <w:r w:rsidRPr="007A2702">
        <w:rPr>
          <w:rFonts w:ascii="Arial Narrow" w:hAnsi="Arial Narrow"/>
          <w:sz w:val="24"/>
          <w:szCs w:val="24"/>
        </w:rPr>
        <w:t xml:space="preserve"> měsíců ode dne převzetí zařízení kupujícím.</w:t>
      </w:r>
    </w:p>
    <w:p w14:paraId="5C4D3CB4" w14:textId="77777777" w:rsidR="00482E9F" w:rsidRPr="00BE449A" w:rsidRDefault="00482E9F" w:rsidP="00482E9F">
      <w:pPr>
        <w:numPr>
          <w:ilvl w:val="0"/>
          <w:numId w:val="12"/>
        </w:numPr>
        <w:spacing w:after="0"/>
        <w:ind w:left="284" w:hanging="284"/>
        <w:jc w:val="both"/>
        <w:rPr>
          <w:rFonts w:ascii="Arial Narrow" w:hAnsi="Arial Narrow"/>
          <w:sz w:val="24"/>
          <w:szCs w:val="24"/>
        </w:rPr>
      </w:pPr>
      <w:r w:rsidRPr="00BE449A">
        <w:rPr>
          <w:rFonts w:ascii="Arial Narrow" w:hAnsi="Arial Narrow"/>
          <w:sz w:val="24"/>
          <w:szCs w:val="24"/>
        </w:rPr>
        <w:t xml:space="preserve">Záruční servis bude prodávající provádět bezplatně. Po dobu záruční doby provede prodávající </w:t>
      </w:r>
      <w:r w:rsidR="008F6A5A">
        <w:rPr>
          <w:rFonts w:ascii="Arial Narrow" w:hAnsi="Arial Narrow"/>
          <w:sz w:val="24"/>
          <w:szCs w:val="24"/>
        </w:rPr>
        <w:t xml:space="preserve">dále </w:t>
      </w:r>
      <w:r w:rsidR="001A4AA1">
        <w:rPr>
          <w:rFonts w:ascii="Arial Narrow" w:hAnsi="Arial Narrow"/>
          <w:sz w:val="24"/>
          <w:szCs w:val="24"/>
        </w:rPr>
        <w:t xml:space="preserve">sám </w:t>
      </w:r>
      <w:r w:rsidRPr="00BE449A">
        <w:rPr>
          <w:rFonts w:ascii="Arial Narrow" w:hAnsi="Arial Narrow"/>
          <w:sz w:val="24"/>
          <w:szCs w:val="24"/>
        </w:rPr>
        <w:t xml:space="preserve">nebo </w:t>
      </w:r>
      <w:r>
        <w:rPr>
          <w:rFonts w:ascii="Arial Narrow" w:hAnsi="Arial Narrow"/>
          <w:sz w:val="24"/>
          <w:szCs w:val="24"/>
        </w:rPr>
        <w:t xml:space="preserve">na vlastní náklad </w:t>
      </w:r>
      <w:r w:rsidRPr="00BE449A">
        <w:rPr>
          <w:rFonts w:ascii="Arial Narrow" w:hAnsi="Arial Narrow"/>
          <w:sz w:val="24"/>
          <w:szCs w:val="24"/>
        </w:rPr>
        <w:t xml:space="preserve">zajistí </w:t>
      </w:r>
      <w:r w:rsidR="0077581C">
        <w:rPr>
          <w:rFonts w:ascii="Arial Narrow" w:hAnsi="Arial Narrow"/>
          <w:sz w:val="24"/>
          <w:szCs w:val="24"/>
        </w:rPr>
        <w:t xml:space="preserve">také </w:t>
      </w:r>
      <w:r w:rsidRPr="00BE449A">
        <w:rPr>
          <w:rFonts w:ascii="Arial Narrow" w:hAnsi="Arial Narrow"/>
          <w:sz w:val="24"/>
          <w:szCs w:val="24"/>
        </w:rPr>
        <w:t xml:space="preserve">provedení pravidelných technických prohlídek nařízených výrobcem dle </w:t>
      </w:r>
      <w:r w:rsidRPr="005F081E">
        <w:rPr>
          <w:rFonts w:ascii="Arial Narrow" w:hAnsi="Arial Narrow"/>
          <w:sz w:val="24"/>
          <w:szCs w:val="24"/>
        </w:rPr>
        <w:t>zákona o zdravotnických prostředcích</w:t>
      </w:r>
      <w:r w:rsidRPr="00BE449A">
        <w:rPr>
          <w:rFonts w:ascii="Arial Narrow" w:hAnsi="Arial Narrow"/>
          <w:sz w:val="24"/>
          <w:szCs w:val="24"/>
        </w:rPr>
        <w:t>, nebo pravidelné revize/prohlídky/validace (pokud jsou pro správnou funkci zařízení výrobcem či servisní organizací nařízeny nebo doporučeny, včetně měněných náhradních dílů), vše včetně vystavení protokolu a případný update softwar</w:t>
      </w:r>
      <w:r>
        <w:rPr>
          <w:rFonts w:ascii="Arial Narrow" w:hAnsi="Arial Narrow"/>
          <w:sz w:val="24"/>
          <w:szCs w:val="24"/>
        </w:rPr>
        <w:t>u</w:t>
      </w:r>
      <w:r w:rsidRPr="00BE449A">
        <w:rPr>
          <w:rFonts w:ascii="Arial Narrow" w:hAnsi="Arial Narrow"/>
          <w:sz w:val="24"/>
          <w:szCs w:val="24"/>
        </w:rPr>
        <w:t xml:space="preserve">, </w:t>
      </w:r>
      <w:r>
        <w:rPr>
          <w:rFonts w:ascii="Arial Narrow" w:hAnsi="Arial Narrow"/>
          <w:sz w:val="24"/>
          <w:szCs w:val="24"/>
        </w:rPr>
        <w:t>to</w:t>
      </w:r>
      <w:r w:rsidRPr="000C23A2">
        <w:rPr>
          <w:rFonts w:ascii="Arial Narrow" w:hAnsi="Arial Narrow"/>
          <w:sz w:val="24"/>
          <w:szCs w:val="24"/>
        </w:rPr>
        <w:t xml:space="preserve"> vše po dobu záruky </w:t>
      </w:r>
      <w:r>
        <w:rPr>
          <w:rFonts w:ascii="Arial Narrow" w:hAnsi="Arial Narrow"/>
          <w:sz w:val="24"/>
          <w:szCs w:val="24"/>
        </w:rPr>
        <w:t>bez povinnosti kupujícího platit prodávajícímu nad rámec sjednané kupní ceny.</w:t>
      </w:r>
      <w:r w:rsidRPr="00BE449A">
        <w:rPr>
          <w:rFonts w:ascii="Arial Narrow" w:hAnsi="Arial Narrow"/>
          <w:sz w:val="24"/>
          <w:szCs w:val="24"/>
        </w:rPr>
        <w:t xml:space="preserve">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r>
        <w:rPr>
          <w:rFonts w:ascii="Arial Narrow" w:hAnsi="Arial Narrow"/>
          <w:sz w:val="24"/>
          <w:szCs w:val="24"/>
        </w:rPr>
        <w:t xml:space="preserve"> </w:t>
      </w:r>
      <w:r w:rsidRPr="00BE449A">
        <w:rPr>
          <w:rFonts w:ascii="Arial Narrow" w:hAnsi="Arial Narrow"/>
          <w:sz w:val="24"/>
          <w:szCs w:val="24"/>
        </w:rPr>
        <w:t>Vady musí kupující uplatnit u prodávajícího bez zbytečného odkladu poté, co se o nich dozví</w:t>
      </w:r>
      <w:r w:rsidR="001A4AA1">
        <w:rPr>
          <w:rFonts w:ascii="Arial Narrow" w:hAnsi="Arial Narrow"/>
          <w:sz w:val="24"/>
          <w:szCs w:val="24"/>
        </w:rPr>
        <w:t>, nejpozději však do konce záruční doby</w:t>
      </w:r>
      <w:r w:rsidRPr="00BE449A">
        <w:rPr>
          <w:rFonts w:ascii="Arial Narrow" w:hAnsi="Arial Narrow"/>
          <w:sz w:val="24"/>
          <w:szCs w:val="24"/>
        </w:rPr>
        <w:t>.</w:t>
      </w:r>
    </w:p>
    <w:p w14:paraId="1A1EAF7E" w14:textId="45434D38" w:rsidR="00D63CA5" w:rsidRPr="00084328" w:rsidRDefault="00482E9F" w:rsidP="00D63CA5">
      <w:pPr>
        <w:numPr>
          <w:ilvl w:val="0"/>
          <w:numId w:val="12"/>
        </w:numPr>
        <w:spacing w:after="0"/>
        <w:ind w:left="284" w:hanging="284"/>
        <w:jc w:val="both"/>
        <w:rPr>
          <w:rFonts w:ascii="Arial Narrow" w:hAnsi="Arial Narrow"/>
          <w:sz w:val="24"/>
          <w:szCs w:val="24"/>
        </w:rPr>
      </w:pPr>
      <w:r w:rsidRPr="00084328">
        <w:rPr>
          <w:rFonts w:ascii="Arial Narrow" w:hAnsi="Arial Narrow"/>
          <w:sz w:val="24"/>
          <w:szCs w:val="24"/>
        </w:rPr>
        <w:t>V případě výskytu záruční vady je prodávající povinen zajistit realizaci záručního servisu následující pracovní den po nahlášení vady kupujícím, a to v místě instalace či umístění zařízení, zjistit příčinu této vady a v co nejkratším</w:t>
      </w:r>
      <w:r w:rsidR="00B23185" w:rsidRPr="00084328">
        <w:rPr>
          <w:rFonts w:ascii="Arial Narrow" w:hAnsi="Arial Narrow"/>
          <w:sz w:val="24"/>
          <w:szCs w:val="24"/>
        </w:rPr>
        <w:t xml:space="preserve"> termínu ji bezplatně</w:t>
      </w:r>
      <w:r w:rsidR="0080049E" w:rsidRPr="00084328">
        <w:rPr>
          <w:rFonts w:ascii="Arial Narrow" w:hAnsi="Arial Narrow"/>
          <w:sz w:val="24"/>
          <w:szCs w:val="24"/>
        </w:rPr>
        <w:t xml:space="preserve"> odstranit nejpozději však do 48</w:t>
      </w:r>
      <w:r w:rsidR="00B23185" w:rsidRPr="00084328">
        <w:rPr>
          <w:rFonts w:ascii="Arial Narrow" w:hAnsi="Arial Narrow"/>
          <w:sz w:val="24"/>
          <w:szCs w:val="24"/>
        </w:rPr>
        <w:t xml:space="preserve"> hodin od nahlášení vady. Pokud v důsledku výskytu záruční vady na zařízení, kterou se prodávajícímu nepodař</w:t>
      </w:r>
      <w:r w:rsidR="0080049E" w:rsidRPr="00084328">
        <w:rPr>
          <w:rFonts w:ascii="Arial Narrow" w:hAnsi="Arial Narrow"/>
          <w:sz w:val="24"/>
          <w:szCs w:val="24"/>
        </w:rPr>
        <w:t>í odstranit do stanovené doby 48</w:t>
      </w:r>
      <w:r w:rsidR="00B23185" w:rsidRPr="00084328">
        <w:rPr>
          <w:rFonts w:ascii="Arial Narrow" w:hAnsi="Arial Narrow"/>
          <w:sz w:val="24"/>
          <w:szCs w:val="24"/>
        </w:rPr>
        <w:t xml:space="preserve"> hodin od nahlášení vady (např. při nemožnosti zajištění včasné dodávky náhradních dílů), nebude moci zařízení nadále užívat, zavazuje se prodávající na výzvu kupujícího poskytnout </w:t>
      </w:r>
      <w:r w:rsidR="0077581C" w:rsidRPr="00084328">
        <w:rPr>
          <w:rFonts w:ascii="Arial Narrow" w:hAnsi="Arial Narrow"/>
          <w:sz w:val="24"/>
          <w:szCs w:val="24"/>
        </w:rPr>
        <w:t xml:space="preserve">popř. zajistit poskytnutí </w:t>
      </w:r>
      <w:r w:rsidR="00B23185" w:rsidRPr="00084328">
        <w:rPr>
          <w:rFonts w:ascii="Arial Narrow" w:hAnsi="Arial Narrow"/>
          <w:sz w:val="24"/>
          <w:szCs w:val="24"/>
        </w:rPr>
        <w:t>kupujícímu formou bezúplatné výpůjčky do užívání náhradní zařízení popř. vadnou část zařízení se stejnými parametry na dobu do provedení záruční opravy vadného zařízení, a to nejpozději druhý den po doručení výzvy kupujícího, přičemž v takovém případě veškeré náklady související s poskytnutím i vrácením náhradního zařízení ponese prodávající.</w:t>
      </w:r>
    </w:p>
    <w:p w14:paraId="263F300B" w14:textId="77777777" w:rsidR="00482E9F" w:rsidRDefault="00482E9F" w:rsidP="00482E9F">
      <w:pPr>
        <w:numPr>
          <w:ilvl w:val="0"/>
          <w:numId w:val="12"/>
        </w:numPr>
        <w:spacing w:after="0"/>
        <w:ind w:left="284" w:hanging="284"/>
        <w:jc w:val="both"/>
        <w:rPr>
          <w:rFonts w:ascii="Arial Narrow" w:hAnsi="Arial Narrow"/>
          <w:sz w:val="24"/>
          <w:szCs w:val="24"/>
        </w:rPr>
      </w:pPr>
      <w:r w:rsidRPr="00606B23">
        <w:rPr>
          <w:rFonts w:ascii="Arial Narrow" w:hAnsi="Arial Narrow"/>
          <w:sz w:val="24"/>
          <w:szCs w:val="24"/>
        </w:rPr>
        <w:t>Kupující má právo na úhradu nutných nákladů, které mu vznikly v souvislosti s uplatněním práv z vad.</w:t>
      </w:r>
    </w:p>
    <w:p w14:paraId="6122E378" w14:textId="77777777" w:rsidR="00482E9F" w:rsidRDefault="00482E9F" w:rsidP="00482E9F">
      <w:pPr>
        <w:numPr>
          <w:ilvl w:val="0"/>
          <w:numId w:val="12"/>
        </w:numPr>
        <w:spacing w:after="0"/>
        <w:ind w:left="284" w:hanging="284"/>
        <w:jc w:val="both"/>
        <w:rPr>
          <w:rFonts w:ascii="Arial Narrow" w:hAnsi="Arial Narrow"/>
          <w:sz w:val="24"/>
          <w:szCs w:val="24"/>
        </w:rPr>
      </w:pPr>
      <w:r w:rsidRPr="00A42DF3">
        <w:rPr>
          <w:rFonts w:ascii="Arial Narrow" w:hAnsi="Arial Narrow"/>
          <w:sz w:val="24"/>
          <w:szCs w:val="24"/>
        </w:rPr>
        <w:lastRenderedPageBreak/>
        <w:t xml:space="preserve">Za záruční vady nebudou považovány ty vady, které byly způsobeny nesprávnou obsluhou nebo údržbou </w:t>
      </w:r>
      <w:r>
        <w:rPr>
          <w:rFonts w:ascii="Arial Narrow" w:hAnsi="Arial Narrow"/>
          <w:sz w:val="24"/>
          <w:szCs w:val="24"/>
        </w:rPr>
        <w:t>zařízení</w:t>
      </w:r>
      <w:r w:rsidRPr="00A42DF3">
        <w:rPr>
          <w:rFonts w:ascii="Arial Narrow" w:hAnsi="Arial Narrow"/>
          <w:sz w:val="24"/>
          <w:szCs w:val="24"/>
        </w:rPr>
        <w:t xml:space="preserve"> nebo úmyslným poškozením </w:t>
      </w:r>
      <w:r>
        <w:rPr>
          <w:rFonts w:ascii="Arial Narrow" w:hAnsi="Arial Narrow"/>
          <w:sz w:val="24"/>
          <w:szCs w:val="24"/>
        </w:rPr>
        <w:t>zařízení</w:t>
      </w:r>
      <w:r w:rsidRPr="00A42DF3">
        <w:rPr>
          <w:rFonts w:ascii="Arial Narrow" w:hAnsi="Arial Narrow"/>
          <w:sz w:val="24"/>
          <w:szCs w:val="24"/>
        </w:rPr>
        <w:t xml:space="preserve"> </w:t>
      </w:r>
      <w:r>
        <w:rPr>
          <w:rFonts w:ascii="Arial Narrow" w:hAnsi="Arial Narrow"/>
          <w:sz w:val="24"/>
          <w:szCs w:val="24"/>
        </w:rPr>
        <w:t>k</w:t>
      </w:r>
      <w:r w:rsidRPr="00A42DF3">
        <w:rPr>
          <w:rFonts w:ascii="Arial Narrow" w:hAnsi="Arial Narrow"/>
          <w:sz w:val="24"/>
          <w:szCs w:val="24"/>
        </w:rPr>
        <w:t xml:space="preserve">upujícím nebo nepovolanou osobou, případně jakýmikoli jinými zásahy, jednáními nebo skutečnostmi nastalými na straně </w:t>
      </w:r>
      <w:r>
        <w:rPr>
          <w:rFonts w:ascii="Arial Narrow" w:hAnsi="Arial Narrow"/>
          <w:sz w:val="24"/>
          <w:szCs w:val="24"/>
        </w:rPr>
        <w:t>k</w:t>
      </w:r>
      <w:r w:rsidRPr="00A42DF3">
        <w:rPr>
          <w:rFonts w:ascii="Arial Narrow" w:hAnsi="Arial Narrow"/>
          <w:sz w:val="24"/>
          <w:szCs w:val="24"/>
        </w:rPr>
        <w:t>upujícího. Odstranění takto zjištěných vad bude provedeno za úplatu.</w:t>
      </w:r>
    </w:p>
    <w:p w14:paraId="127D6BC2" w14:textId="77777777" w:rsidR="00482E9F" w:rsidRDefault="00482E9F" w:rsidP="00482E9F">
      <w:pPr>
        <w:numPr>
          <w:ilvl w:val="0"/>
          <w:numId w:val="12"/>
        </w:numPr>
        <w:spacing w:after="0"/>
        <w:ind w:left="284" w:hanging="284"/>
        <w:jc w:val="both"/>
        <w:rPr>
          <w:rFonts w:ascii="Arial Narrow" w:hAnsi="Arial Narrow"/>
          <w:sz w:val="24"/>
          <w:szCs w:val="24"/>
        </w:rPr>
      </w:pPr>
      <w:r w:rsidRPr="008B717D">
        <w:rPr>
          <w:rFonts w:ascii="Arial Narrow" w:hAnsi="Arial Narrow"/>
          <w:sz w:val="24"/>
          <w:szCs w:val="24"/>
        </w:rPr>
        <w:t xml:space="preserve">Je-li vadné plnění podstatným porušením této </w:t>
      </w:r>
      <w:r>
        <w:rPr>
          <w:rFonts w:ascii="Arial Narrow" w:hAnsi="Arial Narrow"/>
          <w:sz w:val="24"/>
          <w:szCs w:val="24"/>
        </w:rPr>
        <w:t>s</w:t>
      </w:r>
      <w:r w:rsidRPr="008B717D">
        <w:rPr>
          <w:rFonts w:ascii="Arial Narrow" w:hAnsi="Arial Narrow"/>
          <w:sz w:val="24"/>
          <w:szCs w:val="24"/>
        </w:rPr>
        <w:t xml:space="preserve">mlouvy, má </w:t>
      </w:r>
      <w:r>
        <w:rPr>
          <w:rFonts w:ascii="Arial Narrow" w:hAnsi="Arial Narrow"/>
          <w:sz w:val="24"/>
          <w:szCs w:val="24"/>
        </w:rPr>
        <w:t>k</w:t>
      </w:r>
      <w:r w:rsidRPr="008B717D">
        <w:rPr>
          <w:rFonts w:ascii="Arial Narrow" w:hAnsi="Arial Narrow"/>
          <w:sz w:val="24"/>
          <w:szCs w:val="24"/>
        </w:rPr>
        <w:t xml:space="preserve">upující právo na odstranění vady dodáním nového </w:t>
      </w:r>
      <w:r>
        <w:rPr>
          <w:rFonts w:ascii="Arial Narrow" w:hAnsi="Arial Narrow"/>
          <w:sz w:val="24"/>
          <w:szCs w:val="24"/>
        </w:rPr>
        <w:t>zařízení</w:t>
      </w:r>
      <w:r w:rsidRPr="008B717D">
        <w:rPr>
          <w:rFonts w:ascii="Arial Narrow" w:hAnsi="Arial Narrow"/>
          <w:sz w:val="24"/>
          <w:szCs w:val="24"/>
        </w:rPr>
        <w:t xml:space="preserve"> be</w:t>
      </w:r>
      <w:r>
        <w:rPr>
          <w:rFonts w:ascii="Arial Narrow" w:hAnsi="Arial Narrow"/>
          <w:sz w:val="24"/>
          <w:szCs w:val="24"/>
        </w:rPr>
        <w:t>z vady nebo dodáním chybějícího zařízení</w:t>
      </w:r>
      <w:r w:rsidRPr="008B717D">
        <w:rPr>
          <w:rFonts w:ascii="Arial Narrow" w:hAnsi="Arial Narrow"/>
          <w:sz w:val="24"/>
          <w:szCs w:val="24"/>
        </w:rPr>
        <w:t xml:space="preserve">, na odstranění vady opravou </w:t>
      </w:r>
      <w:r>
        <w:rPr>
          <w:rFonts w:ascii="Arial Narrow" w:hAnsi="Arial Narrow"/>
          <w:sz w:val="24"/>
          <w:szCs w:val="24"/>
        </w:rPr>
        <w:t>zařízení</w:t>
      </w:r>
      <w:r w:rsidRPr="008B717D">
        <w:rPr>
          <w:rFonts w:ascii="Arial Narrow" w:hAnsi="Arial Narrow"/>
          <w:sz w:val="24"/>
          <w:szCs w:val="24"/>
        </w:rPr>
        <w:t xml:space="preserve">, na přiměřenou slevu nebo </w:t>
      </w:r>
      <w:r>
        <w:rPr>
          <w:rFonts w:ascii="Arial Narrow" w:hAnsi="Arial Narrow"/>
          <w:sz w:val="24"/>
          <w:szCs w:val="24"/>
        </w:rPr>
        <w:t xml:space="preserve">na </w:t>
      </w:r>
      <w:r w:rsidRPr="008B717D">
        <w:rPr>
          <w:rFonts w:ascii="Arial Narrow" w:hAnsi="Arial Narrow"/>
          <w:sz w:val="24"/>
          <w:szCs w:val="24"/>
        </w:rPr>
        <w:t>odstoup</w:t>
      </w:r>
      <w:r>
        <w:rPr>
          <w:rFonts w:ascii="Arial Narrow" w:hAnsi="Arial Narrow"/>
          <w:sz w:val="24"/>
          <w:szCs w:val="24"/>
        </w:rPr>
        <w:t>ení</w:t>
      </w:r>
      <w:r w:rsidRPr="008B717D">
        <w:rPr>
          <w:rFonts w:ascii="Arial Narrow" w:hAnsi="Arial Narrow"/>
          <w:sz w:val="24"/>
          <w:szCs w:val="24"/>
        </w:rPr>
        <w:t xml:space="preserve"> od této </w:t>
      </w:r>
      <w:r>
        <w:rPr>
          <w:rFonts w:ascii="Arial Narrow" w:hAnsi="Arial Narrow"/>
          <w:sz w:val="24"/>
          <w:szCs w:val="24"/>
        </w:rPr>
        <w:t>s</w:t>
      </w:r>
      <w:r w:rsidRPr="008B717D">
        <w:rPr>
          <w:rFonts w:ascii="Arial Narrow" w:hAnsi="Arial Narrow"/>
          <w:sz w:val="24"/>
          <w:szCs w:val="24"/>
        </w:rPr>
        <w:t>mlouvy.</w:t>
      </w:r>
    </w:p>
    <w:p w14:paraId="172DFAEA" w14:textId="52C21691" w:rsidR="00956D2E" w:rsidRPr="00956D2E" w:rsidRDefault="00956D2E">
      <w:pPr>
        <w:numPr>
          <w:ilvl w:val="0"/>
          <w:numId w:val="12"/>
        </w:numPr>
        <w:spacing w:after="0"/>
        <w:ind w:left="284" w:hanging="284"/>
        <w:jc w:val="both"/>
        <w:rPr>
          <w:rFonts w:ascii="Arial Narrow" w:hAnsi="Arial Narrow"/>
          <w:sz w:val="24"/>
          <w:szCs w:val="24"/>
        </w:rPr>
      </w:pPr>
      <w:r>
        <w:rPr>
          <w:rFonts w:ascii="Arial Narrow" w:hAnsi="Arial Narrow"/>
          <w:sz w:val="24"/>
          <w:szCs w:val="24"/>
        </w:rPr>
        <w:t xml:space="preserve">Po </w:t>
      </w:r>
      <w:r w:rsidRPr="00EA4724">
        <w:rPr>
          <w:rFonts w:ascii="Arial Narrow" w:hAnsi="Arial Narrow"/>
          <w:sz w:val="24"/>
          <w:szCs w:val="24"/>
        </w:rPr>
        <w:t>uplynutí záruční doby je prodávající povinen provádět 1x za kalendářní rok pro každé zařízení bezpečnostní technickou kontrolu</w:t>
      </w:r>
      <w:r>
        <w:rPr>
          <w:rFonts w:ascii="Arial Narrow" w:hAnsi="Arial Narrow"/>
          <w:sz w:val="24"/>
          <w:szCs w:val="24"/>
        </w:rPr>
        <w:t>. Cena tohoto pozáručního servisu je uvedena v příloze č. 8 této smlouvy.</w:t>
      </w:r>
    </w:p>
    <w:p w14:paraId="709B99EF" w14:textId="77777777" w:rsidR="00482E9F" w:rsidRDefault="00482E9F" w:rsidP="00482E9F">
      <w:pPr>
        <w:spacing w:after="0"/>
        <w:ind w:left="426"/>
        <w:rPr>
          <w:rFonts w:ascii="Arial Narrow" w:hAnsi="Arial Narrow"/>
          <w:b/>
          <w:sz w:val="24"/>
          <w:szCs w:val="24"/>
        </w:rPr>
      </w:pPr>
    </w:p>
    <w:p w14:paraId="1C6D6953" w14:textId="77777777" w:rsidR="00305194" w:rsidRPr="005F081E" w:rsidRDefault="00305194" w:rsidP="00482E9F">
      <w:pPr>
        <w:spacing w:after="0"/>
        <w:ind w:left="426"/>
        <w:rPr>
          <w:rFonts w:ascii="Arial Narrow" w:hAnsi="Arial Narrow"/>
          <w:b/>
          <w:sz w:val="24"/>
          <w:szCs w:val="24"/>
        </w:rPr>
      </w:pPr>
    </w:p>
    <w:p w14:paraId="2C6E669A" w14:textId="77777777" w:rsidR="00482E9F" w:rsidRPr="005F081E" w:rsidRDefault="00482E9F" w:rsidP="00482E9F">
      <w:pPr>
        <w:numPr>
          <w:ilvl w:val="0"/>
          <w:numId w:val="13"/>
        </w:numPr>
        <w:spacing w:after="0"/>
        <w:jc w:val="center"/>
        <w:rPr>
          <w:rFonts w:ascii="Arial Narrow" w:hAnsi="Arial Narrow"/>
          <w:b/>
          <w:sz w:val="24"/>
          <w:szCs w:val="24"/>
        </w:rPr>
      </w:pPr>
      <w:r>
        <w:rPr>
          <w:rFonts w:ascii="Arial Narrow" w:hAnsi="Arial Narrow"/>
          <w:b/>
          <w:sz w:val="24"/>
          <w:szCs w:val="24"/>
        </w:rPr>
        <w:t>Odstoupení od smlouvy</w:t>
      </w:r>
    </w:p>
    <w:p w14:paraId="2262E66F" w14:textId="77777777" w:rsidR="00482E9F" w:rsidRPr="005F081E" w:rsidRDefault="00482E9F" w:rsidP="00482E9F">
      <w:pPr>
        <w:spacing w:after="0"/>
        <w:ind w:left="426"/>
        <w:rPr>
          <w:rFonts w:ascii="Arial Narrow" w:hAnsi="Arial Narrow"/>
          <w:b/>
          <w:sz w:val="24"/>
          <w:szCs w:val="24"/>
        </w:rPr>
      </w:pPr>
    </w:p>
    <w:p w14:paraId="472EE48D" w14:textId="77777777" w:rsidR="00482E9F" w:rsidRDefault="00482E9F" w:rsidP="00482E9F">
      <w:pPr>
        <w:numPr>
          <w:ilvl w:val="0"/>
          <w:numId w:val="15"/>
        </w:numPr>
        <w:spacing w:after="0"/>
        <w:ind w:left="426" w:hanging="426"/>
        <w:jc w:val="both"/>
        <w:rPr>
          <w:rFonts w:ascii="Arial Narrow" w:hAnsi="Arial Narrow"/>
          <w:sz w:val="24"/>
          <w:szCs w:val="24"/>
        </w:rPr>
      </w:pPr>
      <w:r>
        <w:rPr>
          <w:rFonts w:ascii="Arial Narrow" w:hAnsi="Arial Narrow"/>
          <w:sz w:val="24"/>
          <w:szCs w:val="24"/>
        </w:rPr>
        <w:t xml:space="preserve">Kterákoliv smluvní strana může od této smlouvy odstoupit, pokud zjistí podstatné porušení této smlouvy druhou smluvní stranou. </w:t>
      </w:r>
    </w:p>
    <w:p w14:paraId="6D02BFD9" w14:textId="77777777" w:rsidR="00482E9F" w:rsidRDefault="00482E9F" w:rsidP="00482E9F">
      <w:pPr>
        <w:numPr>
          <w:ilvl w:val="0"/>
          <w:numId w:val="15"/>
        </w:numPr>
        <w:spacing w:after="0"/>
        <w:ind w:left="426" w:hanging="426"/>
        <w:jc w:val="both"/>
        <w:rPr>
          <w:rFonts w:ascii="Arial Narrow" w:hAnsi="Arial Narrow"/>
          <w:sz w:val="24"/>
          <w:szCs w:val="24"/>
        </w:rPr>
      </w:pPr>
      <w:r w:rsidRPr="00695F05">
        <w:rPr>
          <w:rFonts w:ascii="Arial Narrow" w:hAnsi="Arial Narrow"/>
          <w:sz w:val="24"/>
          <w:szCs w:val="24"/>
        </w:rPr>
        <w:t xml:space="preserve">Pro účely této smlouvy se za podstatné porušení smluvních povinností považuje takové porušení, u kterého </w:t>
      </w:r>
      <w:r>
        <w:rPr>
          <w:rFonts w:ascii="Arial Narrow" w:hAnsi="Arial Narrow"/>
          <w:sz w:val="24"/>
          <w:szCs w:val="24"/>
        </w:rPr>
        <w:t xml:space="preserve">smluvní </w:t>
      </w:r>
      <w:r w:rsidRPr="00695F05">
        <w:rPr>
          <w:rFonts w:ascii="Arial Narrow" w:hAnsi="Arial Narrow"/>
          <w:sz w:val="24"/>
          <w:szCs w:val="24"/>
        </w:rPr>
        <w:t>strana porušující smlouvu měla nebo mohla předpokládat, že při takovémto porušení smlouvy, s přihlédnutím ke všem okolnostem, by druhá smluvní strana neměla zájem smlouvu uzavřít; zejména:</w:t>
      </w:r>
    </w:p>
    <w:p w14:paraId="1D86E4BD"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prodlení s úhradou kupní ceny nebo její části delším 60 kalendářních dnů;</w:t>
      </w:r>
    </w:p>
    <w:p w14:paraId="5B01F8B5"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prodlení prodávajícího s dodáním předmětu plnění dle této smlouvy delším než </w:t>
      </w:r>
      <w:r w:rsidR="0077581C">
        <w:rPr>
          <w:rFonts w:ascii="Arial Narrow" w:hAnsi="Arial Narrow"/>
          <w:sz w:val="24"/>
          <w:szCs w:val="24"/>
        </w:rPr>
        <w:t>15</w:t>
      </w:r>
      <w:r>
        <w:rPr>
          <w:rFonts w:ascii="Arial Narrow" w:hAnsi="Arial Narrow"/>
          <w:sz w:val="24"/>
          <w:szCs w:val="24"/>
        </w:rPr>
        <w:t xml:space="preserve"> kalendářních dnů;</w:t>
      </w:r>
    </w:p>
    <w:p w14:paraId="75AF0D9E"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zařízení nebude možné kupujícím během záruční doby užívat po dobu delší </w:t>
      </w:r>
      <w:r w:rsidR="00EB3851">
        <w:rPr>
          <w:rFonts w:ascii="Arial Narrow" w:hAnsi="Arial Narrow"/>
          <w:sz w:val="24"/>
          <w:szCs w:val="24"/>
        </w:rPr>
        <w:t>3</w:t>
      </w:r>
      <w:r>
        <w:rPr>
          <w:rFonts w:ascii="Arial Narrow" w:hAnsi="Arial Narrow"/>
          <w:sz w:val="24"/>
          <w:szCs w:val="24"/>
        </w:rPr>
        <w:t xml:space="preserve">0 kalendářních dnů; </w:t>
      </w:r>
    </w:p>
    <w:p w14:paraId="57AA6CBE" w14:textId="77777777" w:rsidR="00482E9F" w:rsidRDefault="00482E9F" w:rsidP="00482E9F">
      <w:pPr>
        <w:numPr>
          <w:ilvl w:val="0"/>
          <w:numId w:val="7"/>
        </w:numPr>
        <w:spacing w:after="0"/>
        <w:ind w:left="709" w:hanging="283"/>
        <w:jc w:val="both"/>
        <w:rPr>
          <w:rFonts w:ascii="Arial Narrow" w:hAnsi="Arial Narrow"/>
          <w:sz w:val="24"/>
          <w:szCs w:val="24"/>
        </w:rPr>
      </w:pPr>
      <w:r w:rsidRPr="0061282F">
        <w:rPr>
          <w:rFonts w:ascii="Arial Narrow" w:hAnsi="Arial Narrow"/>
          <w:sz w:val="24"/>
          <w:szCs w:val="24"/>
        </w:rPr>
        <w:t xml:space="preserve">jestliže </w:t>
      </w:r>
      <w:r>
        <w:rPr>
          <w:rFonts w:ascii="Arial Narrow" w:hAnsi="Arial Narrow"/>
          <w:sz w:val="24"/>
          <w:szCs w:val="24"/>
        </w:rPr>
        <w:t>p</w:t>
      </w:r>
      <w:r w:rsidRPr="0061282F">
        <w:rPr>
          <w:rFonts w:ascii="Arial Narrow" w:hAnsi="Arial Narrow"/>
          <w:sz w:val="24"/>
          <w:szCs w:val="24"/>
        </w:rPr>
        <w:t xml:space="preserve">rodávající ujistil </w:t>
      </w:r>
      <w:r>
        <w:rPr>
          <w:rFonts w:ascii="Arial Narrow" w:hAnsi="Arial Narrow"/>
          <w:sz w:val="24"/>
          <w:szCs w:val="24"/>
        </w:rPr>
        <w:t>k</w:t>
      </w:r>
      <w:r w:rsidRPr="0061282F">
        <w:rPr>
          <w:rFonts w:ascii="Arial Narrow" w:hAnsi="Arial Narrow"/>
          <w:sz w:val="24"/>
          <w:szCs w:val="24"/>
        </w:rPr>
        <w:t xml:space="preserve">upujícího, že </w:t>
      </w:r>
      <w:r>
        <w:rPr>
          <w:rFonts w:ascii="Arial Narrow" w:hAnsi="Arial Narrow"/>
          <w:sz w:val="24"/>
          <w:szCs w:val="24"/>
        </w:rPr>
        <w:t>zařízení</w:t>
      </w:r>
      <w:r w:rsidRPr="0061282F">
        <w:rPr>
          <w:rFonts w:ascii="Arial Narrow" w:hAnsi="Arial Narrow"/>
          <w:sz w:val="24"/>
          <w:szCs w:val="24"/>
        </w:rPr>
        <w:t xml:space="preserve"> má určité vlastnosti, zejména vlastnosti </w:t>
      </w:r>
      <w:r>
        <w:rPr>
          <w:rFonts w:ascii="Arial Narrow" w:hAnsi="Arial Narrow"/>
          <w:sz w:val="24"/>
          <w:szCs w:val="24"/>
        </w:rPr>
        <w:t>k</w:t>
      </w:r>
      <w:r w:rsidRPr="0061282F">
        <w:rPr>
          <w:rFonts w:ascii="Arial Narrow" w:hAnsi="Arial Narrow"/>
          <w:sz w:val="24"/>
          <w:szCs w:val="24"/>
        </w:rPr>
        <w:t>upujícím výslovně vymíněné, anebo že nemá žádné vady, a toto ujištění se následně ukáže nepravdivým</w:t>
      </w:r>
      <w:r>
        <w:rPr>
          <w:rFonts w:ascii="Arial Narrow" w:hAnsi="Arial Narrow"/>
          <w:sz w:val="24"/>
          <w:szCs w:val="24"/>
        </w:rPr>
        <w:t>;</w:t>
      </w:r>
    </w:p>
    <w:p w14:paraId="56625110" w14:textId="77777777" w:rsidR="00516B25" w:rsidRDefault="00482E9F" w:rsidP="00482E9F">
      <w:pPr>
        <w:numPr>
          <w:ilvl w:val="0"/>
          <w:numId w:val="7"/>
        </w:numPr>
        <w:spacing w:after="0"/>
        <w:ind w:left="709" w:hanging="283"/>
        <w:jc w:val="both"/>
        <w:rPr>
          <w:rFonts w:ascii="Arial Narrow" w:hAnsi="Arial Narrow"/>
          <w:sz w:val="24"/>
          <w:szCs w:val="24"/>
        </w:rPr>
      </w:pPr>
      <w:r w:rsidRPr="00181C03">
        <w:rPr>
          <w:rFonts w:ascii="Arial Narrow" w:hAnsi="Arial Narrow"/>
          <w:sz w:val="24"/>
          <w:szCs w:val="24"/>
        </w:rPr>
        <w:t>nemožnost odstranění vady dodaného</w:t>
      </w:r>
      <w:r>
        <w:rPr>
          <w:rFonts w:ascii="Arial Narrow" w:hAnsi="Arial Narrow"/>
          <w:sz w:val="24"/>
          <w:szCs w:val="24"/>
        </w:rPr>
        <w:t xml:space="preserve"> zařízení;</w:t>
      </w:r>
      <w:r w:rsidRPr="00E27ADE">
        <w:rPr>
          <w:rFonts w:ascii="Arial Narrow" w:hAnsi="Arial Narrow"/>
          <w:sz w:val="24"/>
          <w:szCs w:val="24"/>
        </w:rPr>
        <w:t xml:space="preserve"> </w:t>
      </w:r>
    </w:p>
    <w:p w14:paraId="401AA916" w14:textId="4312F1B5" w:rsidR="00482E9F" w:rsidRPr="008171A9" w:rsidRDefault="00516B25">
      <w:pPr>
        <w:numPr>
          <w:ilvl w:val="0"/>
          <w:numId w:val="7"/>
        </w:numPr>
        <w:spacing w:after="0"/>
        <w:ind w:left="709" w:hanging="283"/>
        <w:jc w:val="both"/>
        <w:rPr>
          <w:rFonts w:ascii="Calibri" w:hAnsi="Calibri" w:cs="Calibri"/>
          <w:color w:val="1F497D"/>
        </w:rPr>
      </w:pPr>
      <w:r>
        <w:rPr>
          <w:rFonts w:ascii="Arial Narrow" w:hAnsi="Arial Narrow"/>
          <w:sz w:val="24"/>
          <w:szCs w:val="24"/>
        </w:rPr>
        <w:t>pravomocné odsouzení prodávajícího, člena jeho statutárního orgánu nebo skutečného majitele ve smyslu § 104 odst. 2 ZZVZ pro některý z trestných činů uvedených v příloze č. 3 k ZZVZ,</w:t>
      </w:r>
      <w:r>
        <w:rPr>
          <w:rFonts w:ascii="Calibri" w:hAnsi="Calibri" w:cs="Calibri"/>
          <w:color w:val="1F497D"/>
        </w:rPr>
        <w:t xml:space="preserve"> </w:t>
      </w:r>
      <w:r w:rsidR="00482E9F" w:rsidRPr="00516B25">
        <w:rPr>
          <w:rFonts w:ascii="Arial Narrow" w:hAnsi="Arial Narrow"/>
          <w:sz w:val="24"/>
          <w:szCs w:val="24"/>
        </w:rPr>
        <w:t>nebo</w:t>
      </w:r>
    </w:p>
    <w:p w14:paraId="59D598B1"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v případě, že se kterékoliv prohlášení prodávajícího uvedené v této smlouvě ukáže jako nepravdivé.</w:t>
      </w:r>
    </w:p>
    <w:p w14:paraId="724FA71F" w14:textId="77777777" w:rsidR="00482E9F" w:rsidRDefault="00482E9F" w:rsidP="00482E9F">
      <w:pPr>
        <w:numPr>
          <w:ilvl w:val="0"/>
          <w:numId w:val="15"/>
        </w:numPr>
        <w:spacing w:after="0"/>
        <w:ind w:left="426" w:hanging="426"/>
        <w:jc w:val="both"/>
        <w:rPr>
          <w:rFonts w:ascii="Arial Narrow" w:hAnsi="Arial Narrow"/>
          <w:sz w:val="24"/>
          <w:szCs w:val="24"/>
        </w:rPr>
      </w:pPr>
      <w:r w:rsidRPr="004E10FC">
        <w:rPr>
          <w:rFonts w:ascii="Arial Narrow" w:hAnsi="Arial Narrow"/>
          <w:sz w:val="24"/>
          <w:szCs w:val="24"/>
        </w:rPr>
        <w:t xml:space="preserve">Odstoupení od této kupní smlouvy musí mít písemnou formu, musí v něm být přesně popsán důvod odstoupení, </w:t>
      </w:r>
      <w:r w:rsidR="00B223CE">
        <w:rPr>
          <w:rFonts w:ascii="Arial Narrow" w:hAnsi="Arial Narrow"/>
          <w:sz w:val="24"/>
          <w:szCs w:val="24"/>
        </w:rPr>
        <w:t xml:space="preserve">a musí být podepsáno </w:t>
      </w:r>
      <w:r w:rsidRPr="004E10FC">
        <w:rPr>
          <w:rFonts w:ascii="Arial Narrow" w:hAnsi="Arial Narrow"/>
          <w:sz w:val="24"/>
          <w:szCs w:val="24"/>
        </w:rPr>
        <w:t>odstupující smluvní stran</w:t>
      </w:r>
      <w:r w:rsidR="00B223CE">
        <w:rPr>
          <w:rFonts w:ascii="Arial Narrow" w:hAnsi="Arial Narrow"/>
          <w:sz w:val="24"/>
          <w:szCs w:val="24"/>
        </w:rPr>
        <w:t>ou</w:t>
      </w:r>
      <w:r w:rsidRPr="004E10FC">
        <w:rPr>
          <w:rFonts w:ascii="Arial Narrow" w:hAnsi="Arial Narrow"/>
          <w:sz w:val="24"/>
          <w:szCs w:val="24"/>
        </w:rPr>
        <w:t>, jinak je odstoupení od této kupní smlouvy neplatné. Tato smlouva zaniká ke dni doručení oznámení odstupující smluvní strany o odstoupení druhé smluvní straně.</w:t>
      </w:r>
      <w:r w:rsidR="00B23185">
        <w:rPr>
          <w:rFonts w:ascii="Arial Narrow" w:hAnsi="Arial Narrow"/>
          <w:sz w:val="24"/>
          <w:szCs w:val="24"/>
        </w:rPr>
        <w:t xml:space="preserve"> V případě odstoupení od smlouvy je prodávající povinen převzít zařízení v sídle kupujícího a na vlastní náklady provést jeho demontáž a uhradit související přepravní náklady. </w:t>
      </w:r>
    </w:p>
    <w:p w14:paraId="696FD416" w14:textId="530A0BFC" w:rsidR="00A1131F" w:rsidRPr="00090DE6" w:rsidRDefault="00482E9F" w:rsidP="00482E9F">
      <w:pPr>
        <w:numPr>
          <w:ilvl w:val="0"/>
          <w:numId w:val="15"/>
        </w:numPr>
        <w:spacing w:after="0"/>
        <w:ind w:left="426" w:hanging="426"/>
        <w:jc w:val="both"/>
        <w:rPr>
          <w:rFonts w:ascii="Arial Narrow" w:hAnsi="Arial Narrow"/>
          <w:b/>
          <w:sz w:val="24"/>
          <w:szCs w:val="24"/>
        </w:rPr>
      </w:pPr>
      <w:r w:rsidRPr="00305194">
        <w:rPr>
          <w:rFonts w:ascii="Arial Narrow" w:hAnsi="Arial Narrow"/>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02285033" w14:textId="77777777" w:rsidR="00A1131F" w:rsidRDefault="00A1131F" w:rsidP="00482E9F">
      <w:pPr>
        <w:spacing w:after="0"/>
        <w:rPr>
          <w:rFonts w:ascii="Arial Narrow" w:hAnsi="Arial Narrow"/>
          <w:b/>
          <w:sz w:val="24"/>
          <w:szCs w:val="24"/>
        </w:rPr>
      </w:pPr>
    </w:p>
    <w:p w14:paraId="69E7BCAC" w14:textId="77777777" w:rsidR="00482E9F" w:rsidRPr="005F081E" w:rsidRDefault="00482E9F" w:rsidP="00482E9F">
      <w:pPr>
        <w:numPr>
          <w:ilvl w:val="0"/>
          <w:numId w:val="13"/>
        </w:numPr>
        <w:spacing w:after="0"/>
        <w:jc w:val="center"/>
        <w:rPr>
          <w:rFonts w:ascii="Arial Narrow" w:hAnsi="Arial Narrow"/>
          <w:b/>
          <w:sz w:val="24"/>
          <w:szCs w:val="24"/>
        </w:rPr>
      </w:pPr>
      <w:r>
        <w:rPr>
          <w:rFonts w:ascii="Arial Narrow" w:hAnsi="Arial Narrow"/>
          <w:b/>
          <w:sz w:val="24"/>
          <w:szCs w:val="24"/>
        </w:rPr>
        <w:t>Odpovědnost za škodu</w:t>
      </w:r>
    </w:p>
    <w:p w14:paraId="7A3DF589" w14:textId="77777777" w:rsidR="00482E9F" w:rsidRPr="005F081E" w:rsidRDefault="00482E9F" w:rsidP="00482E9F">
      <w:pPr>
        <w:spacing w:after="0"/>
        <w:rPr>
          <w:rFonts w:ascii="Arial Narrow" w:hAnsi="Arial Narrow"/>
          <w:b/>
          <w:sz w:val="24"/>
          <w:szCs w:val="24"/>
        </w:rPr>
      </w:pPr>
    </w:p>
    <w:p w14:paraId="36018DEB" w14:textId="77777777" w:rsidR="00482E9F" w:rsidRPr="005F081E"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Prodávající je povinen nahradit kupujícímu v plné výši </w:t>
      </w:r>
      <w:r>
        <w:rPr>
          <w:rFonts w:ascii="Arial Narrow" w:hAnsi="Arial Narrow"/>
          <w:sz w:val="24"/>
          <w:szCs w:val="24"/>
        </w:rPr>
        <w:t>újmu</w:t>
      </w:r>
      <w:r w:rsidRPr="005F081E">
        <w:rPr>
          <w:rFonts w:ascii="Arial Narrow" w:hAnsi="Arial Narrow"/>
          <w:sz w:val="24"/>
          <w:szCs w:val="24"/>
        </w:rPr>
        <w:t>, která kupujícímu vznikla vadným plněním nebo jako důsledek porušení povinností a závazků prodávajícího dle této smlouvy.</w:t>
      </w:r>
    </w:p>
    <w:p w14:paraId="74AE41AA" w14:textId="77777777" w:rsidR="00482E9F" w:rsidRPr="005F081E"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Prodávající uhradí kupujícímu náklady vzniklé při uplatňování práv z odpovědnosti za vady.</w:t>
      </w:r>
    </w:p>
    <w:p w14:paraId="7FAF19C7" w14:textId="39D2C168" w:rsidR="00C30E9E" w:rsidRPr="00C30E9E" w:rsidRDefault="00482E9F" w:rsidP="00C30E9E">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Nebezpečí škody na předmětu plnění přechází na kupujícího předáním </w:t>
      </w:r>
      <w:r>
        <w:rPr>
          <w:rFonts w:ascii="Arial Narrow" w:hAnsi="Arial Narrow"/>
          <w:sz w:val="24"/>
          <w:szCs w:val="24"/>
        </w:rPr>
        <w:t xml:space="preserve">a převzetím </w:t>
      </w:r>
      <w:r w:rsidRPr="005F081E">
        <w:rPr>
          <w:rFonts w:ascii="Arial Narrow" w:hAnsi="Arial Narrow"/>
          <w:sz w:val="24"/>
          <w:szCs w:val="24"/>
        </w:rPr>
        <w:t xml:space="preserve">předmětu plnění kupujícímu. </w:t>
      </w:r>
    </w:p>
    <w:p w14:paraId="009AB6DF" w14:textId="77777777" w:rsidR="00482E9F" w:rsidRDefault="00482E9F" w:rsidP="00482E9F">
      <w:pPr>
        <w:spacing w:after="0"/>
        <w:rPr>
          <w:rFonts w:ascii="Arial Narrow" w:hAnsi="Arial Narrow"/>
          <w:sz w:val="24"/>
          <w:szCs w:val="24"/>
        </w:rPr>
      </w:pPr>
    </w:p>
    <w:p w14:paraId="4A664568" w14:textId="77777777" w:rsidR="00482E9F"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Sankce</w:t>
      </w:r>
    </w:p>
    <w:p w14:paraId="508180B0" w14:textId="77777777" w:rsidR="00482E9F" w:rsidRPr="005F081E" w:rsidRDefault="00482E9F" w:rsidP="00482E9F">
      <w:pPr>
        <w:spacing w:after="0"/>
        <w:ind w:left="1004"/>
        <w:rPr>
          <w:rFonts w:ascii="Arial Narrow" w:hAnsi="Arial Narrow"/>
          <w:b/>
          <w:sz w:val="24"/>
          <w:szCs w:val="24"/>
        </w:rPr>
      </w:pPr>
    </w:p>
    <w:p w14:paraId="1332CBD6" w14:textId="77777777" w:rsidR="00482E9F" w:rsidRDefault="00482E9F" w:rsidP="00482E9F">
      <w:pPr>
        <w:numPr>
          <w:ilvl w:val="0"/>
          <w:numId w:val="11"/>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 xml:space="preserve">Pro případ prodlení </w:t>
      </w:r>
      <w:r>
        <w:rPr>
          <w:rFonts w:ascii="Arial Narrow" w:hAnsi="Arial Narrow"/>
          <w:sz w:val="24"/>
          <w:szCs w:val="24"/>
        </w:rPr>
        <w:t xml:space="preserve">prodávajícího </w:t>
      </w:r>
      <w:r w:rsidRPr="005F081E">
        <w:rPr>
          <w:rFonts w:ascii="Arial Narrow" w:hAnsi="Arial Narrow"/>
          <w:sz w:val="24"/>
          <w:szCs w:val="24"/>
        </w:rPr>
        <w:t xml:space="preserve">s termínem plnění uvedeným v článku </w:t>
      </w:r>
      <w:r>
        <w:rPr>
          <w:rFonts w:ascii="Arial Narrow" w:hAnsi="Arial Narrow"/>
          <w:sz w:val="24"/>
          <w:szCs w:val="24"/>
        </w:rPr>
        <w:t>I</w:t>
      </w:r>
      <w:r w:rsidRPr="005F081E">
        <w:rPr>
          <w:rFonts w:ascii="Arial Narrow" w:hAnsi="Arial Narrow"/>
          <w:sz w:val="24"/>
          <w:szCs w:val="24"/>
        </w:rPr>
        <w:t>V. této smlouvy</w:t>
      </w:r>
      <w:r>
        <w:rPr>
          <w:rFonts w:ascii="Arial Narrow" w:hAnsi="Arial Narrow"/>
          <w:sz w:val="24"/>
          <w:szCs w:val="24"/>
        </w:rPr>
        <w:t>, se prodávající zavazuje uhradit kupujícímu</w:t>
      </w:r>
      <w:r w:rsidRPr="005F081E">
        <w:rPr>
          <w:rFonts w:ascii="Arial Narrow" w:hAnsi="Arial Narrow"/>
          <w:sz w:val="24"/>
          <w:szCs w:val="24"/>
        </w:rPr>
        <w:t xml:space="preserve"> smluvní pokutu </w:t>
      </w:r>
      <w:r>
        <w:rPr>
          <w:rFonts w:ascii="Arial Narrow" w:hAnsi="Arial Narrow"/>
          <w:sz w:val="24"/>
          <w:szCs w:val="24"/>
        </w:rPr>
        <w:t xml:space="preserve">ve výši </w:t>
      </w:r>
      <w:r w:rsidRPr="005F081E">
        <w:rPr>
          <w:rFonts w:ascii="Arial Narrow" w:hAnsi="Arial Narrow"/>
          <w:sz w:val="24"/>
          <w:szCs w:val="24"/>
        </w:rPr>
        <w:t>0,2% z kupní ceny</w:t>
      </w:r>
      <w:r w:rsidR="00DD1BEA">
        <w:rPr>
          <w:rFonts w:ascii="Arial Narrow" w:hAnsi="Arial Narrow"/>
          <w:sz w:val="24"/>
          <w:szCs w:val="24"/>
        </w:rPr>
        <w:t xml:space="preserve"> zařízení</w:t>
      </w:r>
      <w:r w:rsidRPr="005F081E">
        <w:rPr>
          <w:rFonts w:ascii="Arial Narrow" w:hAnsi="Arial Narrow"/>
          <w:sz w:val="24"/>
          <w:szCs w:val="24"/>
        </w:rPr>
        <w:t xml:space="preserve"> včetně DPH uvedené v čl. I</w:t>
      </w:r>
      <w:r>
        <w:rPr>
          <w:rFonts w:ascii="Arial Narrow" w:hAnsi="Arial Narrow"/>
          <w:sz w:val="24"/>
          <w:szCs w:val="24"/>
        </w:rPr>
        <w:t>I</w:t>
      </w:r>
      <w:r w:rsidRPr="005F081E">
        <w:rPr>
          <w:rFonts w:ascii="Arial Narrow" w:hAnsi="Arial Narrow"/>
          <w:sz w:val="24"/>
          <w:szCs w:val="24"/>
        </w:rPr>
        <w:t> </w:t>
      </w:r>
      <w:proofErr w:type="gramStart"/>
      <w:r w:rsidRPr="005F081E">
        <w:rPr>
          <w:rFonts w:ascii="Arial Narrow" w:hAnsi="Arial Narrow"/>
          <w:sz w:val="24"/>
          <w:szCs w:val="24"/>
        </w:rPr>
        <w:t>této</w:t>
      </w:r>
      <w:proofErr w:type="gramEnd"/>
      <w:r w:rsidRPr="005F081E">
        <w:rPr>
          <w:rFonts w:ascii="Arial Narrow" w:hAnsi="Arial Narrow"/>
          <w:sz w:val="24"/>
          <w:szCs w:val="24"/>
        </w:rPr>
        <w:t xml:space="preserve"> smlouvy, a to za každý </w:t>
      </w:r>
      <w:r>
        <w:rPr>
          <w:rFonts w:ascii="Arial Narrow" w:hAnsi="Arial Narrow"/>
          <w:sz w:val="24"/>
          <w:szCs w:val="24"/>
        </w:rPr>
        <w:t xml:space="preserve">i započatý </w:t>
      </w:r>
      <w:r w:rsidRPr="005F081E">
        <w:rPr>
          <w:rFonts w:ascii="Arial Narrow" w:hAnsi="Arial Narrow"/>
          <w:sz w:val="24"/>
          <w:szCs w:val="24"/>
        </w:rPr>
        <w:t>den prodlení.</w:t>
      </w:r>
    </w:p>
    <w:p w14:paraId="1EC299CD" w14:textId="5606FA5B" w:rsidR="00DD1BEA" w:rsidRDefault="00DD1BEA"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V případě, že prodávající nedodrží nástupní termín na opravu dle čl. VI</w:t>
      </w:r>
      <w:r w:rsidR="00516B25">
        <w:rPr>
          <w:rFonts w:ascii="Arial Narrow" w:hAnsi="Arial Narrow"/>
          <w:sz w:val="24"/>
          <w:szCs w:val="24"/>
        </w:rPr>
        <w:t>I.</w:t>
      </w:r>
      <w:r>
        <w:rPr>
          <w:rFonts w:ascii="Arial Narrow" w:hAnsi="Arial Narrow"/>
          <w:sz w:val="24"/>
          <w:szCs w:val="24"/>
        </w:rPr>
        <w:t xml:space="preserve"> odst. 4 </w:t>
      </w:r>
      <w:proofErr w:type="gramStart"/>
      <w:r>
        <w:rPr>
          <w:rFonts w:ascii="Arial Narrow" w:hAnsi="Arial Narrow"/>
          <w:sz w:val="24"/>
          <w:szCs w:val="24"/>
        </w:rPr>
        <w:t>této</w:t>
      </w:r>
      <w:proofErr w:type="gramEnd"/>
      <w:r>
        <w:rPr>
          <w:rFonts w:ascii="Arial Narrow" w:hAnsi="Arial Narrow"/>
          <w:sz w:val="24"/>
          <w:szCs w:val="24"/>
        </w:rPr>
        <w:t xml:space="preserve"> smlouvy, zaplatí kupujícímu smluvní pokutu ve výši 0,5% kupní ceny</w:t>
      </w:r>
      <w:r w:rsidR="002E1B12">
        <w:rPr>
          <w:rFonts w:ascii="Arial Narrow" w:hAnsi="Arial Narrow"/>
          <w:sz w:val="24"/>
          <w:szCs w:val="24"/>
        </w:rPr>
        <w:t xml:space="preserve"> zařízení</w:t>
      </w:r>
      <w:r>
        <w:rPr>
          <w:rFonts w:ascii="Arial Narrow" w:hAnsi="Arial Narrow"/>
          <w:sz w:val="24"/>
          <w:szCs w:val="24"/>
        </w:rPr>
        <w:t xml:space="preserve"> včetně DPH uvedené v</w:t>
      </w:r>
      <w:r w:rsidR="002E1B12">
        <w:rPr>
          <w:rFonts w:ascii="Arial Narrow" w:hAnsi="Arial Narrow"/>
          <w:sz w:val="24"/>
          <w:szCs w:val="24"/>
        </w:rPr>
        <w:t xml:space="preserve"> příloze č. 1 </w:t>
      </w:r>
      <w:r>
        <w:rPr>
          <w:rFonts w:ascii="Arial Narrow" w:hAnsi="Arial Narrow"/>
          <w:sz w:val="24"/>
          <w:szCs w:val="24"/>
        </w:rPr>
        <w:t xml:space="preserve">této smlouvy za každých započatých 24 hodin prodlení. </w:t>
      </w:r>
    </w:p>
    <w:p w14:paraId="2A9304C5" w14:textId="1AA73AB4" w:rsidR="00DD1BEA" w:rsidRPr="005F081E" w:rsidRDefault="00DD1BEA"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Pokud nebude závada odstraněna do doby dle č. V</w:t>
      </w:r>
      <w:r w:rsidR="00516B25">
        <w:rPr>
          <w:rFonts w:ascii="Arial Narrow" w:hAnsi="Arial Narrow"/>
          <w:sz w:val="24"/>
          <w:szCs w:val="24"/>
        </w:rPr>
        <w:t>I</w:t>
      </w:r>
      <w:r>
        <w:rPr>
          <w:rFonts w:ascii="Arial Narrow" w:hAnsi="Arial Narrow"/>
          <w:sz w:val="24"/>
          <w:szCs w:val="24"/>
        </w:rPr>
        <w:t>I</w:t>
      </w:r>
      <w:r w:rsidR="00516B25">
        <w:rPr>
          <w:rFonts w:ascii="Arial Narrow" w:hAnsi="Arial Narrow"/>
          <w:sz w:val="24"/>
          <w:szCs w:val="24"/>
        </w:rPr>
        <w:t>.</w:t>
      </w:r>
      <w:r>
        <w:rPr>
          <w:rFonts w:ascii="Arial Narrow" w:hAnsi="Arial Narrow"/>
          <w:sz w:val="24"/>
          <w:szCs w:val="24"/>
        </w:rPr>
        <w:t xml:space="preserve"> odst. 4 této smlouvy a nedojde v tomto termínu k poskytnutí náhradního zařízení (nebo jeho příslušné části), ačkoliv o jeho výpůjčku kupující řádně požádal, zaplatí prodávající za každý den prodlení smluvní pokutu ve výši 0,5% kupní ceny zařízení včetně DPH uvedené v</w:t>
      </w:r>
      <w:r w:rsidR="002E1B12">
        <w:rPr>
          <w:rFonts w:ascii="Arial Narrow" w:hAnsi="Arial Narrow"/>
          <w:sz w:val="24"/>
          <w:szCs w:val="24"/>
        </w:rPr>
        <w:t> příloze č. 1 této</w:t>
      </w:r>
      <w:r>
        <w:rPr>
          <w:rFonts w:ascii="Arial Narrow" w:hAnsi="Arial Narrow"/>
          <w:sz w:val="24"/>
          <w:szCs w:val="24"/>
        </w:rPr>
        <w:t xml:space="preserve"> smlouvy za každých započatých 24 hodin, o kterou doba trvání opravy překročí dobu uvedenou v čl. VI</w:t>
      </w:r>
      <w:r w:rsidR="00516B25">
        <w:rPr>
          <w:rFonts w:ascii="Arial Narrow" w:hAnsi="Arial Narrow"/>
          <w:sz w:val="24"/>
          <w:szCs w:val="24"/>
        </w:rPr>
        <w:t>I</w:t>
      </w:r>
      <w:r>
        <w:rPr>
          <w:rFonts w:ascii="Arial Narrow" w:hAnsi="Arial Narrow"/>
          <w:sz w:val="24"/>
          <w:szCs w:val="24"/>
        </w:rPr>
        <w:t xml:space="preserve">. odst. 4 </w:t>
      </w:r>
      <w:proofErr w:type="gramStart"/>
      <w:r>
        <w:rPr>
          <w:rFonts w:ascii="Arial Narrow" w:hAnsi="Arial Narrow"/>
          <w:sz w:val="24"/>
          <w:szCs w:val="24"/>
        </w:rPr>
        <w:t>této</w:t>
      </w:r>
      <w:proofErr w:type="gramEnd"/>
      <w:r>
        <w:rPr>
          <w:rFonts w:ascii="Arial Narrow" w:hAnsi="Arial Narrow"/>
          <w:sz w:val="24"/>
          <w:szCs w:val="24"/>
        </w:rPr>
        <w:t xml:space="preserve"> smlouvy. </w:t>
      </w:r>
    </w:p>
    <w:p w14:paraId="652AD55A" w14:textId="77777777" w:rsidR="00482E9F" w:rsidRPr="005F081E" w:rsidRDefault="00482E9F" w:rsidP="00482E9F">
      <w:pPr>
        <w:numPr>
          <w:ilvl w:val="0"/>
          <w:numId w:val="11"/>
        </w:numPr>
        <w:tabs>
          <w:tab w:val="left" w:pos="426"/>
        </w:tabs>
        <w:spacing w:after="0"/>
        <w:ind w:left="420" w:hanging="420"/>
        <w:jc w:val="both"/>
        <w:rPr>
          <w:rFonts w:ascii="Arial Narrow" w:hAnsi="Arial Narrow"/>
          <w:sz w:val="24"/>
          <w:szCs w:val="24"/>
        </w:rPr>
      </w:pPr>
      <w:r w:rsidRPr="00593913">
        <w:rPr>
          <w:rFonts w:ascii="Arial Narrow" w:hAnsi="Arial Narrow"/>
          <w:sz w:val="24"/>
          <w:szCs w:val="24"/>
        </w:rPr>
        <w:t xml:space="preserve">Uplatněním práv z vad či uplatněním smluvních pokut není dotčeno právo na náhradu újmy </w:t>
      </w:r>
      <w:r w:rsidR="008F6A5A">
        <w:rPr>
          <w:rFonts w:ascii="Arial Narrow" w:hAnsi="Arial Narrow"/>
          <w:sz w:val="24"/>
          <w:szCs w:val="24"/>
        </w:rPr>
        <w:t xml:space="preserve">(škody) </w:t>
      </w:r>
      <w:r w:rsidRPr="00593913">
        <w:rPr>
          <w:rFonts w:ascii="Arial Narrow" w:hAnsi="Arial Narrow"/>
          <w:sz w:val="24"/>
          <w:szCs w:val="24"/>
        </w:rPr>
        <w:t>v plné výši.</w:t>
      </w:r>
      <w:r>
        <w:rPr>
          <w:rFonts w:ascii="Arial Narrow" w:hAnsi="Arial Narrow"/>
          <w:sz w:val="24"/>
          <w:szCs w:val="24"/>
        </w:rPr>
        <w:t xml:space="preserve"> </w:t>
      </w:r>
      <w:r w:rsidRPr="005F081E">
        <w:rPr>
          <w:rFonts w:ascii="Arial Narrow" w:hAnsi="Arial Narrow"/>
          <w:sz w:val="24"/>
          <w:szCs w:val="24"/>
        </w:rPr>
        <w:t>Smluvní pokutu je kupující oprávněn započíst oproti pohledávce prodávajícího.</w:t>
      </w:r>
    </w:p>
    <w:p w14:paraId="584712B0" w14:textId="77777777" w:rsidR="00482E9F" w:rsidRPr="005F081E" w:rsidRDefault="00482E9F" w:rsidP="00482E9F">
      <w:pPr>
        <w:numPr>
          <w:ilvl w:val="0"/>
          <w:numId w:val="11"/>
        </w:numPr>
        <w:tabs>
          <w:tab w:val="left" w:pos="426"/>
        </w:tabs>
        <w:spacing w:after="0"/>
        <w:ind w:left="420" w:hanging="420"/>
        <w:jc w:val="both"/>
        <w:rPr>
          <w:rFonts w:ascii="Arial Narrow" w:hAnsi="Arial Narrow"/>
          <w:sz w:val="24"/>
          <w:szCs w:val="24"/>
        </w:rPr>
      </w:pPr>
      <w:r w:rsidRPr="00E1335F">
        <w:rPr>
          <w:rFonts w:ascii="Arial Narrow" w:hAnsi="Arial Narrow"/>
          <w:sz w:val="24"/>
          <w:szCs w:val="24"/>
        </w:rPr>
        <w:t xml:space="preserve">Smluvní pokuta je splatná do </w:t>
      </w:r>
      <w:r>
        <w:rPr>
          <w:rFonts w:ascii="Arial Narrow" w:hAnsi="Arial Narrow"/>
          <w:sz w:val="24"/>
          <w:szCs w:val="24"/>
        </w:rPr>
        <w:t xml:space="preserve">30 </w:t>
      </w:r>
      <w:r w:rsidRPr="00E1335F">
        <w:rPr>
          <w:rFonts w:ascii="Arial Narrow" w:hAnsi="Arial Narrow"/>
          <w:sz w:val="24"/>
          <w:szCs w:val="24"/>
        </w:rPr>
        <w:t>dnů ode dne doručení výzvy k jejímu zaplacení.</w:t>
      </w:r>
      <w:r w:rsidR="00C26B93">
        <w:rPr>
          <w:rFonts w:ascii="Arial Narrow" w:hAnsi="Arial Narrow"/>
          <w:sz w:val="24"/>
          <w:szCs w:val="24"/>
        </w:rPr>
        <w:t xml:space="preserve"> </w:t>
      </w:r>
      <w:r w:rsidR="00C26B93" w:rsidRPr="004A4EAF">
        <w:rPr>
          <w:rFonts w:ascii="Arial Narrow" w:hAnsi="Arial Narrow"/>
          <w:sz w:val="24"/>
          <w:szCs w:val="24"/>
        </w:rPr>
        <w:t>V případě nepřevzetí výzvy k zaplacení smluvní pokuty se za doručení považuje 3. den po předání listiny s výzvou k zaplacení k poštovní přepravě.</w:t>
      </w:r>
      <w:r w:rsidRPr="00E1335F">
        <w:rPr>
          <w:rFonts w:ascii="Arial Narrow" w:hAnsi="Arial Narrow"/>
          <w:sz w:val="24"/>
          <w:szCs w:val="24"/>
        </w:rPr>
        <w:t xml:space="preserve"> Dnem </w:t>
      </w:r>
      <w:r w:rsidR="008F6A5A">
        <w:rPr>
          <w:rFonts w:ascii="Arial Narrow" w:hAnsi="Arial Narrow"/>
          <w:sz w:val="24"/>
          <w:szCs w:val="24"/>
        </w:rPr>
        <w:t>zaplacení</w:t>
      </w:r>
      <w:r w:rsidR="008F6A5A" w:rsidRPr="00E1335F">
        <w:rPr>
          <w:rFonts w:ascii="Arial Narrow" w:hAnsi="Arial Narrow"/>
          <w:sz w:val="24"/>
          <w:szCs w:val="24"/>
        </w:rPr>
        <w:t xml:space="preserve"> </w:t>
      </w:r>
      <w:r w:rsidRPr="00E1335F">
        <w:rPr>
          <w:rFonts w:ascii="Arial Narrow" w:hAnsi="Arial Narrow"/>
          <w:sz w:val="24"/>
          <w:szCs w:val="24"/>
        </w:rPr>
        <w:t xml:space="preserve">se rozumí den připsání příslušné částky na účet </w:t>
      </w:r>
      <w:r>
        <w:rPr>
          <w:rFonts w:ascii="Arial Narrow" w:hAnsi="Arial Narrow"/>
          <w:sz w:val="24"/>
          <w:szCs w:val="24"/>
        </w:rPr>
        <w:t>k</w:t>
      </w:r>
      <w:r w:rsidRPr="00E1335F">
        <w:rPr>
          <w:rFonts w:ascii="Arial Narrow" w:hAnsi="Arial Narrow"/>
          <w:sz w:val="24"/>
          <w:szCs w:val="24"/>
        </w:rPr>
        <w:t>upujícího.</w:t>
      </w:r>
    </w:p>
    <w:p w14:paraId="2323D689" w14:textId="77777777" w:rsidR="006F5FB0" w:rsidRDefault="006F5FB0" w:rsidP="00482E9F">
      <w:pPr>
        <w:spacing w:after="0"/>
        <w:rPr>
          <w:rFonts w:ascii="Arial Narrow" w:hAnsi="Arial Narrow"/>
          <w:sz w:val="24"/>
          <w:szCs w:val="24"/>
        </w:rPr>
      </w:pPr>
    </w:p>
    <w:p w14:paraId="00AF9E34"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Závěrečná ustanovení</w:t>
      </w:r>
    </w:p>
    <w:p w14:paraId="6C54D7DA" w14:textId="77777777" w:rsidR="00482E9F" w:rsidRPr="00E5748A" w:rsidRDefault="00482E9F" w:rsidP="00482E9F">
      <w:pPr>
        <w:spacing w:after="0"/>
        <w:rPr>
          <w:lang w:eastAsia="x-none"/>
        </w:rPr>
      </w:pPr>
    </w:p>
    <w:p w14:paraId="0DE9B16C" w14:textId="77777777" w:rsidR="00482E9F"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141904">
        <w:rPr>
          <w:rFonts w:ascii="Arial Narrow" w:hAnsi="Arial Narrow"/>
        </w:rPr>
        <w:t xml:space="preserve">Tato smlouva nabývá účinnosti okamžikem jejího podpisu poslední </w:t>
      </w:r>
      <w:r>
        <w:rPr>
          <w:rFonts w:ascii="Arial Narrow" w:hAnsi="Arial Narrow"/>
        </w:rPr>
        <w:t xml:space="preserve">smluvní </w:t>
      </w:r>
      <w:r w:rsidRPr="00141904">
        <w:rPr>
          <w:rFonts w:ascii="Arial Narrow" w:hAnsi="Arial Narrow"/>
        </w:rPr>
        <w:t>stranou.</w:t>
      </w:r>
    </w:p>
    <w:p w14:paraId="5948388D" w14:textId="77777777" w:rsidR="00482E9F"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Pr>
          <w:rFonts w:ascii="Arial Narrow" w:hAnsi="Arial Narrow"/>
        </w:rPr>
        <w:t>Prodávající</w:t>
      </w:r>
      <w:r w:rsidRPr="00D22E8B">
        <w:rPr>
          <w:rFonts w:ascii="Arial Narrow" w:hAnsi="Arial Narrow"/>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2643D3B2" w14:textId="77777777" w:rsidR="00CC6498" w:rsidRPr="00286643" w:rsidRDefault="00CC6498" w:rsidP="00CC6498">
      <w:pPr>
        <w:pStyle w:val="Smlouva-slo"/>
        <w:widowControl w:val="0"/>
        <w:numPr>
          <w:ilvl w:val="0"/>
          <w:numId w:val="9"/>
        </w:numPr>
        <w:tabs>
          <w:tab w:val="left" w:pos="426"/>
        </w:tabs>
        <w:spacing w:before="0" w:line="276" w:lineRule="auto"/>
        <w:ind w:left="426" w:hanging="426"/>
        <w:rPr>
          <w:rFonts w:ascii="Arial Narrow" w:hAnsi="Arial Narrow"/>
        </w:rPr>
      </w:pPr>
      <w:r w:rsidRPr="00286643">
        <w:rPr>
          <w:rFonts w:ascii="Arial Narrow" w:hAnsi="Arial Narrow"/>
        </w:rPr>
        <w:t xml:space="preserve">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poskytovat požadované informace a dokumentaci související s realizací předmětu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w:t>
      </w:r>
      <w:r w:rsidRPr="00286643">
        <w:rPr>
          <w:rFonts w:ascii="Arial Narrow" w:hAnsi="Arial Narrow"/>
        </w:rPr>
        <w:lastRenderedPageBreak/>
        <w:t>uvedeným osobám podmínky k provedení kontroly vztahující se k realizaci předmětu této smlouvy a poskytnout jim při provádění kontroly součinnost.</w:t>
      </w:r>
    </w:p>
    <w:p w14:paraId="5A0B5214" w14:textId="77777777" w:rsidR="00482E9F" w:rsidRPr="00E23D24" w:rsidRDefault="00482E9F" w:rsidP="00E23D24">
      <w:pPr>
        <w:pStyle w:val="Smlouva-slo"/>
        <w:widowControl w:val="0"/>
        <w:numPr>
          <w:ilvl w:val="0"/>
          <w:numId w:val="9"/>
        </w:numPr>
        <w:tabs>
          <w:tab w:val="left" w:pos="426"/>
        </w:tabs>
        <w:spacing w:before="0" w:line="276" w:lineRule="auto"/>
        <w:ind w:left="426" w:hanging="426"/>
        <w:rPr>
          <w:rFonts w:ascii="Arial Narrow" w:hAnsi="Arial Narrow"/>
        </w:rPr>
      </w:pPr>
      <w:r w:rsidRPr="00E23D24">
        <w:rPr>
          <w:rFonts w:ascii="Arial Narrow" w:hAnsi="Arial Narrow"/>
        </w:rPr>
        <w:t>Práva vzniklá z této smlouvy nesmí být postoupena bez předchozího písemného souhlasu druhé smluvní strany. Za písemnou formu nebude pro tento účel považována výměna e-mailových, či jiných elektronických zpráv.</w:t>
      </w:r>
    </w:p>
    <w:p w14:paraId="7F58C1D2" w14:textId="77777777" w:rsidR="00482E9F" w:rsidRPr="005F081E"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5F081E">
        <w:rPr>
          <w:rFonts w:ascii="Arial Narrow" w:hAnsi="Arial Narrow"/>
        </w:rPr>
        <w:t>Tato smlouva je uzavřena podle práva České republiky. Ve věcech výslovně neupravených touto smlouvou se smluvní vztah řídí zákonem č. 89/2012 Sb., občanský zákoník, v</w:t>
      </w:r>
      <w:r>
        <w:rPr>
          <w:rFonts w:ascii="Arial Narrow" w:hAnsi="Arial Narrow"/>
        </w:rPr>
        <w:t> účinném znění.</w:t>
      </w:r>
      <w:r w:rsidRPr="005F081E">
        <w:rPr>
          <w:rFonts w:ascii="Arial Narrow" w:hAnsi="Arial Narrow"/>
        </w:rPr>
        <w:t xml:space="preserve"> </w:t>
      </w:r>
    </w:p>
    <w:p w14:paraId="0B109F76" w14:textId="77777777" w:rsidR="00482E9F" w:rsidRPr="005F081E"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66314C">
        <w:rPr>
          <w:rFonts w:ascii="Arial Narrow" w:hAnsi="Arial Narrow"/>
        </w:rPr>
        <w:t xml:space="preserve">Smluvní strany na sebe přebírají nebezpečí změny okolností v souvislosti s právy a povinnostmi </w:t>
      </w:r>
      <w:r>
        <w:rPr>
          <w:rFonts w:ascii="Arial Narrow" w:hAnsi="Arial Narrow"/>
        </w:rPr>
        <w:t>s</w:t>
      </w:r>
      <w:r w:rsidRPr="0066314C">
        <w:rPr>
          <w:rFonts w:ascii="Arial Narrow" w:hAnsi="Arial Narrow"/>
        </w:rPr>
        <w:t xml:space="preserve">mluvních stran vzniklými na základě této </w:t>
      </w:r>
      <w:r>
        <w:rPr>
          <w:rFonts w:ascii="Arial Narrow" w:hAnsi="Arial Narrow"/>
        </w:rPr>
        <w:t>s</w:t>
      </w:r>
      <w:r w:rsidRPr="0066314C">
        <w:rPr>
          <w:rFonts w:ascii="Arial Narrow" w:hAnsi="Arial Narrow"/>
        </w:rPr>
        <w:t xml:space="preserve">mlouvy. Smluvní strany vylučují uplatnění ustanovení § 1765 odst. 1 a § 1766 </w:t>
      </w:r>
      <w:r>
        <w:rPr>
          <w:rFonts w:ascii="Arial Narrow" w:hAnsi="Arial Narrow"/>
        </w:rPr>
        <w:t>o</w:t>
      </w:r>
      <w:r w:rsidRPr="0066314C">
        <w:rPr>
          <w:rFonts w:ascii="Arial Narrow" w:hAnsi="Arial Narrow"/>
        </w:rPr>
        <w:t xml:space="preserve">bčanského zákoníku na svůj smluvní vztah založený touto </w:t>
      </w:r>
      <w:r>
        <w:rPr>
          <w:rFonts w:ascii="Arial Narrow" w:hAnsi="Arial Narrow"/>
        </w:rPr>
        <w:t>s</w:t>
      </w:r>
      <w:r w:rsidRPr="0066314C">
        <w:rPr>
          <w:rFonts w:ascii="Arial Narrow" w:hAnsi="Arial Narrow"/>
        </w:rPr>
        <w:t>mlouvou.</w:t>
      </w:r>
    </w:p>
    <w:p w14:paraId="17C2233F"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t xml:space="preserve">Nevymahatelnost nebo neplatnost kteréhokoli ustanovení této </w:t>
      </w:r>
      <w:r>
        <w:rPr>
          <w:rFonts w:ascii="Arial Narrow" w:hAnsi="Arial Narrow"/>
        </w:rPr>
        <w:t>s</w:t>
      </w:r>
      <w:r w:rsidRPr="00270DD9">
        <w:rPr>
          <w:rFonts w:ascii="Arial Narrow" w:hAnsi="Arial Narrow"/>
        </w:rPr>
        <w:t xml:space="preserve">mlouvy neovlivní vymahatelnost nebo platnost této </w:t>
      </w:r>
      <w:r>
        <w:rPr>
          <w:rFonts w:ascii="Arial Narrow" w:hAnsi="Arial Narrow"/>
        </w:rPr>
        <w:t>s</w:t>
      </w:r>
      <w:r w:rsidRPr="00270DD9">
        <w:rPr>
          <w:rFonts w:ascii="Arial Narrow" w:hAnsi="Arial Narrow"/>
        </w:rPr>
        <w:t xml:space="preserve">mlouvy jako celku, vyjma těch případů, kdy takové nevymahatelné nebo neplatné ustanovení nelze vyčlenit z této </w:t>
      </w:r>
      <w:r>
        <w:rPr>
          <w:rFonts w:ascii="Arial Narrow" w:hAnsi="Arial Narrow"/>
        </w:rPr>
        <w:t>s</w:t>
      </w:r>
      <w:r w:rsidRPr="00270DD9">
        <w:rPr>
          <w:rFonts w:ascii="Arial Narrow" w:hAnsi="Arial Narrow"/>
        </w:rPr>
        <w:t>mlouvy, aniž by tím pozbyla platnosti. S</w:t>
      </w:r>
      <w:r>
        <w:rPr>
          <w:rFonts w:ascii="Arial Narrow" w:hAnsi="Arial Narrow"/>
        </w:rPr>
        <w:t>mluvní s</w:t>
      </w:r>
      <w:r w:rsidRPr="00270DD9">
        <w:rPr>
          <w:rFonts w:ascii="Arial Narrow" w:hAnsi="Arial Narrow"/>
        </w:rPr>
        <w:t xml:space="preserve">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Pr>
          <w:rFonts w:ascii="Arial Narrow" w:hAnsi="Arial Narrow"/>
        </w:rPr>
        <w:t>s</w:t>
      </w:r>
      <w:r w:rsidRPr="00270DD9">
        <w:rPr>
          <w:rFonts w:ascii="Arial Narrow" w:hAnsi="Arial Narrow"/>
        </w:rPr>
        <w:t>mlouvy.</w:t>
      </w:r>
    </w:p>
    <w:p w14:paraId="0DCEF644"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t>S</w:t>
      </w:r>
      <w:r>
        <w:rPr>
          <w:rFonts w:ascii="Arial Narrow" w:hAnsi="Arial Narrow"/>
        </w:rPr>
        <w:t>mluvní s</w:t>
      </w:r>
      <w:r w:rsidRPr="00D01903">
        <w:rPr>
          <w:rFonts w:ascii="Arial Narrow" w:hAnsi="Arial Narrow"/>
        </w:rPr>
        <w:t xml:space="preserve">trany si nepřejí, aby nad rámec výslovných ustanovení této smlouvy byla jakákoliv práva a povinnosti dovozovány z dosavadní či budoucí praxe zavedené mezi </w:t>
      </w:r>
      <w:r>
        <w:rPr>
          <w:rFonts w:ascii="Arial Narrow" w:hAnsi="Arial Narrow"/>
        </w:rPr>
        <w:t xml:space="preserve">smluvními </w:t>
      </w:r>
      <w:r w:rsidRPr="00D01903">
        <w:rPr>
          <w:rFonts w:ascii="Arial Narrow" w:hAnsi="Arial Narrow"/>
        </w:rPr>
        <w:t xml:space="preserve">stranami či zvyklostí zachovávaných obecně či v odvětví týkajícím se předmětu plnění této smlouvy, ledaže je ve smlouvě výslovně sjednáno jinak. Vedle shora uvedeného si </w:t>
      </w:r>
      <w:r>
        <w:rPr>
          <w:rFonts w:ascii="Arial Narrow" w:hAnsi="Arial Narrow"/>
        </w:rPr>
        <w:t xml:space="preserve">smluvní </w:t>
      </w:r>
      <w:r w:rsidRPr="00D01903">
        <w:rPr>
          <w:rFonts w:ascii="Arial Narrow" w:hAnsi="Arial Narrow"/>
        </w:rPr>
        <w:t>strany potvrzují, že si nejsou vědomy žádných dosud mezi nimi zavedených obchodních zvyklostí či praxe.</w:t>
      </w:r>
    </w:p>
    <w:p w14:paraId="57CA4207" w14:textId="77777777" w:rsidR="00482E9F" w:rsidRDefault="00482E9F" w:rsidP="00A536B3">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Kupující </w:t>
      </w:r>
      <w:r w:rsidR="0077581C" w:rsidRPr="0077581C">
        <w:rPr>
          <w:rFonts w:ascii="Arial Narrow" w:hAnsi="Arial Narrow"/>
        </w:rPr>
        <w:t xml:space="preserve">je oprávněn zveřejnit plné znění zadávací dokumentace veřejné zakázky a podmínky a obsah uzavřeného smluvního vztahu. </w:t>
      </w:r>
      <w:r w:rsidR="0077581C">
        <w:rPr>
          <w:rFonts w:ascii="Arial Narrow" w:hAnsi="Arial Narrow"/>
        </w:rPr>
        <w:t>Prodávající</w:t>
      </w:r>
      <w:r w:rsidR="0077581C" w:rsidRPr="0077581C">
        <w:rPr>
          <w:rFonts w:ascii="Arial Narrow" w:hAnsi="Arial Narrow"/>
        </w:rPr>
        <w:t xml:space="preserve"> plně souhlasí se zveřejněním všech náležitostí tohoto smluvního vztahu (včetně plného textu této smlouvy a jejích příloh) a případn</w:t>
      </w:r>
      <w:r w:rsidR="0077581C">
        <w:rPr>
          <w:rFonts w:ascii="Arial Narrow" w:hAnsi="Arial Narrow"/>
        </w:rPr>
        <w:t>ě též smluvních vztahů s touto s</w:t>
      </w:r>
      <w:r w:rsidR="0077581C" w:rsidRPr="0077581C">
        <w:rPr>
          <w:rFonts w:ascii="Arial Narrow" w:hAnsi="Arial Narrow"/>
        </w:rPr>
        <w:t xml:space="preserve">mlouvou souvisejících. </w:t>
      </w:r>
      <w:r w:rsidR="0077581C">
        <w:rPr>
          <w:rFonts w:ascii="Arial Narrow" w:hAnsi="Arial Narrow"/>
        </w:rPr>
        <w:t>Prodávající</w:t>
      </w:r>
      <w:r w:rsidR="0077581C" w:rsidRPr="0077581C">
        <w:rPr>
          <w:rFonts w:ascii="Arial Narrow" w:hAnsi="Arial Narrow"/>
        </w:rPr>
        <w:t xml:space="preserve"> </w:t>
      </w:r>
      <w:r w:rsidR="0077581C">
        <w:rPr>
          <w:rFonts w:ascii="Arial Narrow" w:hAnsi="Arial Narrow"/>
        </w:rPr>
        <w:t>v této souvislosti prohlašuje, že</w:t>
      </w:r>
      <w:r w:rsidR="0077581C" w:rsidRPr="0077581C">
        <w:rPr>
          <w:rFonts w:ascii="Arial Narrow" w:hAnsi="Arial Narrow"/>
        </w:rPr>
        <w:t xml:space="preserve"> tato smlouva neobsahuje </w:t>
      </w:r>
      <w:r w:rsidR="0077581C">
        <w:rPr>
          <w:rFonts w:ascii="Arial Narrow" w:hAnsi="Arial Narrow"/>
        </w:rPr>
        <w:t xml:space="preserve">jeho </w:t>
      </w:r>
      <w:r w:rsidR="0077581C" w:rsidRPr="0077581C">
        <w:rPr>
          <w:rFonts w:ascii="Arial Narrow" w:hAnsi="Arial Narrow"/>
        </w:rPr>
        <w:t>obchodní tajemství</w:t>
      </w:r>
      <w:r w:rsidR="0077581C">
        <w:rPr>
          <w:rFonts w:ascii="Arial Narrow" w:hAnsi="Arial Narrow"/>
        </w:rPr>
        <w:t>, které by mělo být utajeno. Prodávající</w:t>
      </w:r>
      <w:r w:rsidR="0077581C" w:rsidRPr="0077581C">
        <w:rPr>
          <w:rFonts w:ascii="Arial Narrow" w:hAnsi="Arial Narrow"/>
        </w:rPr>
        <w:t xml:space="preserve"> je povinen zajistit a prohlašuje, že zajistil, že tato smlouva neobsahuje ani jiné údaje (např. osobní údaje osob), které by neměly být zveřejněny dle platných právních předpisů. Pro případ, že by </w:t>
      </w:r>
      <w:r w:rsidR="0077581C">
        <w:rPr>
          <w:rFonts w:ascii="Arial Narrow" w:hAnsi="Arial Narrow"/>
        </w:rPr>
        <w:t>prodávající</w:t>
      </w:r>
      <w:r w:rsidR="0077581C" w:rsidRPr="0077581C">
        <w:rPr>
          <w:rFonts w:ascii="Arial Narrow" w:hAnsi="Arial Narrow"/>
        </w:rPr>
        <w:t xml:space="preserve"> zjistil, že tato smlouva obsahuje v </w:t>
      </w:r>
      <w:proofErr w:type="gramStart"/>
      <w:r w:rsidR="0077581C" w:rsidRPr="0077581C">
        <w:rPr>
          <w:rFonts w:ascii="Arial Narrow" w:hAnsi="Arial Narrow"/>
        </w:rPr>
        <w:t>určitých</w:t>
      </w:r>
      <w:proofErr w:type="gramEnd"/>
      <w:r w:rsidR="0077581C" w:rsidRPr="0077581C">
        <w:rPr>
          <w:rFonts w:ascii="Arial Narrow" w:hAnsi="Arial Narrow"/>
        </w:rPr>
        <w:t xml:space="preserve"> ustanovení údaje (např. osobní údaje osob), které dle právních předpisů nemají být zveřejněny, zavazuje se na tuto skutečnost </w:t>
      </w:r>
      <w:r w:rsidR="0077581C">
        <w:rPr>
          <w:rFonts w:ascii="Arial Narrow" w:hAnsi="Arial Narrow"/>
        </w:rPr>
        <w:t>kupujícího</w:t>
      </w:r>
      <w:r w:rsidR="0077581C" w:rsidRPr="0077581C">
        <w:rPr>
          <w:rFonts w:ascii="Arial Narrow" w:hAnsi="Arial Narrow"/>
        </w:rPr>
        <w:t xml:space="preserve"> bez odkladu, nejdéle však do sedmi dnů od uzavření smlouvy, písemně upozornit, a současně </w:t>
      </w:r>
      <w:r w:rsidR="0077581C">
        <w:rPr>
          <w:rFonts w:ascii="Arial Narrow" w:hAnsi="Arial Narrow"/>
        </w:rPr>
        <w:t>kupujícímu</w:t>
      </w:r>
      <w:r w:rsidR="0077581C" w:rsidRPr="0077581C">
        <w:rPr>
          <w:rFonts w:ascii="Arial Narrow" w:hAnsi="Arial Narrow"/>
        </w:rPr>
        <w:t xml:space="preserve"> předat kopii uzavřené smlouvy se začerněnými údaji, které nemají být zveřejněny a </w:t>
      </w:r>
      <w:r w:rsidR="0077581C">
        <w:rPr>
          <w:rFonts w:ascii="Arial Narrow" w:hAnsi="Arial Narrow"/>
        </w:rPr>
        <w:t xml:space="preserve">písemně </w:t>
      </w:r>
      <w:r w:rsidR="0077581C" w:rsidRPr="0077581C">
        <w:rPr>
          <w:rFonts w:ascii="Arial Narrow" w:hAnsi="Arial Narrow"/>
        </w:rPr>
        <w:t xml:space="preserve">požádat, aby smlouva byla zveřejněna bez těchto údajů. </w:t>
      </w:r>
      <w:r w:rsidR="0077581C">
        <w:rPr>
          <w:rFonts w:ascii="Arial Narrow" w:hAnsi="Arial Narrow"/>
        </w:rPr>
        <w:t>Kupující</w:t>
      </w:r>
      <w:r w:rsidR="0077581C" w:rsidRPr="0077581C">
        <w:rPr>
          <w:rFonts w:ascii="Arial Narrow" w:hAnsi="Arial Narrow"/>
        </w:rPr>
        <w:t xml:space="preserve"> však není povinen žádosti </w:t>
      </w:r>
      <w:r w:rsidR="0077581C">
        <w:rPr>
          <w:rFonts w:ascii="Arial Narrow" w:hAnsi="Arial Narrow"/>
        </w:rPr>
        <w:t>prodávajícího</w:t>
      </w:r>
      <w:r w:rsidR="0077581C" w:rsidRPr="0077581C">
        <w:rPr>
          <w:rFonts w:ascii="Arial Narrow" w:hAnsi="Arial Narrow"/>
        </w:rPr>
        <w:t xml:space="preserve"> vyhovět, pokud dojde k závěru, že je nedůvodná.</w:t>
      </w:r>
    </w:p>
    <w:p w14:paraId="0553F0A5"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Změna nebo doplnění smlouvy může být uskutečněna pouze písemným dodatkem k této smlouvě podepsaným oběma smluvními stranami</w:t>
      </w:r>
      <w:r>
        <w:rPr>
          <w:rFonts w:ascii="Arial Narrow" w:hAnsi="Arial Narrow"/>
        </w:rPr>
        <w:t>.</w:t>
      </w:r>
    </w:p>
    <w:p w14:paraId="6F250718" w14:textId="1969AB75" w:rsidR="00FD6F3F" w:rsidRPr="00A1131F" w:rsidRDefault="00482E9F" w:rsidP="00FD6F3F">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Smlouva bude vyhotovena ve čtyřech vyhotoveních, z nichž každá smluvní strana obdrží po dvou exemplářích. </w:t>
      </w:r>
    </w:p>
    <w:p w14:paraId="7A8E0AE4" w14:textId="77777777" w:rsidR="00FD6F3F" w:rsidRPr="005F081E" w:rsidRDefault="00FD6F3F" w:rsidP="00FD6F3F">
      <w:pPr>
        <w:pStyle w:val="Smlouva-slo"/>
        <w:widowControl w:val="0"/>
        <w:tabs>
          <w:tab w:val="left" w:pos="0"/>
        </w:tabs>
        <w:spacing w:before="0" w:line="276" w:lineRule="auto"/>
        <w:rPr>
          <w:rFonts w:ascii="Arial Narrow" w:hAnsi="Arial Narrow"/>
        </w:rPr>
      </w:pPr>
    </w:p>
    <w:p w14:paraId="3E25D618" w14:textId="77777777" w:rsidR="00EB46DE" w:rsidRPr="00EB46DE" w:rsidRDefault="00482E9F" w:rsidP="00EB46DE">
      <w:pPr>
        <w:pStyle w:val="Smlouva-slo"/>
        <w:widowControl w:val="0"/>
        <w:numPr>
          <w:ilvl w:val="0"/>
          <w:numId w:val="9"/>
        </w:numPr>
        <w:tabs>
          <w:tab w:val="left" w:pos="0"/>
        </w:tabs>
        <w:spacing w:before="0" w:line="276" w:lineRule="auto"/>
        <w:ind w:left="426" w:hanging="426"/>
        <w:rPr>
          <w:rFonts w:ascii="Arial Narrow" w:hAnsi="Arial Narrow"/>
        </w:rPr>
      </w:pPr>
      <w:r>
        <w:rPr>
          <w:rFonts w:ascii="Arial Narrow" w:hAnsi="Arial Narrow"/>
        </w:rPr>
        <w:t xml:space="preserve">Nedílnou součástí této smlouvy </w:t>
      </w:r>
      <w:r w:rsidR="002D5494">
        <w:rPr>
          <w:rFonts w:ascii="Arial Narrow" w:hAnsi="Arial Narrow"/>
        </w:rPr>
        <w:t>je příloha</w:t>
      </w:r>
    </w:p>
    <w:p w14:paraId="4C932984" w14:textId="77777777" w:rsidR="00482E9F" w:rsidRPr="005F081E" w:rsidRDefault="00482E9F" w:rsidP="00482E9F">
      <w:pPr>
        <w:pStyle w:val="Smlouva-slo"/>
        <w:widowControl w:val="0"/>
        <w:tabs>
          <w:tab w:val="left" w:pos="0"/>
        </w:tabs>
        <w:spacing w:before="0" w:line="276" w:lineRule="auto"/>
        <w:ind w:left="426"/>
        <w:rPr>
          <w:rFonts w:ascii="Arial Narrow" w:hAnsi="Arial Narrow"/>
        </w:rPr>
      </w:pPr>
    </w:p>
    <w:p w14:paraId="44AC8A2A" w14:textId="77777777" w:rsidR="00EB46DE" w:rsidRDefault="00EB46DE"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1 – Položkový rozpočet</w:t>
      </w:r>
    </w:p>
    <w:p w14:paraId="2A3D459A" w14:textId="77777777" w:rsidR="00482E9F" w:rsidRDefault="00482E9F"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w:t>
      </w:r>
      <w:r w:rsidR="00EB46DE">
        <w:rPr>
          <w:rFonts w:ascii="Arial Narrow" w:hAnsi="Arial Narrow"/>
        </w:rPr>
        <w:t>2</w:t>
      </w:r>
      <w:r w:rsidR="002D5494">
        <w:rPr>
          <w:rFonts w:ascii="Arial Narrow" w:hAnsi="Arial Narrow"/>
        </w:rPr>
        <w:t xml:space="preserve"> – </w:t>
      </w:r>
      <w:r w:rsidR="008F6A5A">
        <w:rPr>
          <w:rFonts w:ascii="Arial Narrow" w:hAnsi="Arial Narrow"/>
        </w:rPr>
        <w:t xml:space="preserve">Specifikace </w:t>
      </w:r>
      <w:r w:rsidR="002D5494">
        <w:rPr>
          <w:rFonts w:ascii="Arial Narrow" w:hAnsi="Arial Narrow"/>
        </w:rPr>
        <w:t>polož</w:t>
      </w:r>
      <w:r w:rsidR="008F6A5A">
        <w:rPr>
          <w:rFonts w:ascii="Arial Narrow" w:hAnsi="Arial Narrow"/>
        </w:rPr>
        <w:t>e</w:t>
      </w:r>
      <w:r w:rsidR="002D5494">
        <w:rPr>
          <w:rFonts w:ascii="Arial Narrow" w:hAnsi="Arial Narrow"/>
        </w:rPr>
        <w:t>k</w:t>
      </w:r>
      <w:r w:rsidR="008F6A5A">
        <w:rPr>
          <w:rFonts w:ascii="Arial Narrow" w:hAnsi="Arial Narrow"/>
        </w:rPr>
        <w:t xml:space="preserve"> </w:t>
      </w:r>
      <w:r w:rsidR="002D5494">
        <w:rPr>
          <w:rFonts w:ascii="Arial Narrow" w:hAnsi="Arial Narrow"/>
        </w:rPr>
        <w:t xml:space="preserve">předmětu </w:t>
      </w:r>
      <w:r w:rsidR="008F6A5A">
        <w:rPr>
          <w:rFonts w:ascii="Arial Narrow" w:hAnsi="Arial Narrow"/>
        </w:rPr>
        <w:t xml:space="preserve">plnění </w:t>
      </w:r>
    </w:p>
    <w:p w14:paraId="0BA3DE58" w14:textId="77777777" w:rsidR="00EB46DE" w:rsidRDefault="00EB46DE"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lastRenderedPageBreak/>
        <w:t>Příloha č. 3 – Seznam poddodavatelů</w:t>
      </w:r>
    </w:p>
    <w:p w14:paraId="28958EB1" w14:textId="77777777" w:rsidR="00305194" w:rsidRPr="00EB46DE" w:rsidRDefault="00EB46DE"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4 – </w:t>
      </w:r>
      <w:r w:rsidR="00305194" w:rsidRPr="00EB46DE">
        <w:rPr>
          <w:rFonts w:ascii="Arial Narrow" w:hAnsi="Arial Narrow"/>
        </w:rPr>
        <w:t>Návod na obsluhu zařízení v českém jazyce na CD-ROM</w:t>
      </w:r>
    </w:p>
    <w:p w14:paraId="0C8FE309" w14:textId="77777777" w:rsidR="00305194" w:rsidRDefault="00EB46DE"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5 – </w:t>
      </w:r>
      <w:r w:rsidR="00305194" w:rsidRPr="00EB46DE">
        <w:rPr>
          <w:rFonts w:ascii="Arial Narrow" w:hAnsi="Arial Narrow"/>
        </w:rPr>
        <w:t>Prohlášení o shodě – CE certifikát</w:t>
      </w:r>
    </w:p>
    <w:p w14:paraId="7EC4B866" w14:textId="2F9C8FBA" w:rsidR="00D07599" w:rsidRDefault="00D07599" w:rsidP="00EB46DE">
      <w:pPr>
        <w:pStyle w:val="Smlouva-slo"/>
        <w:widowControl w:val="0"/>
        <w:numPr>
          <w:ilvl w:val="0"/>
          <w:numId w:val="7"/>
        </w:numPr>
        <w:spacing w:before="0" w:line="276" w:lineRule="auto"/>
        <w:ind w:left="709" w:hanging="283"/>
        <w:rPr>
          <w:rFonts w:ascii="Arial Narrow" w:hAnsi="Arial Narrow"/>
        </w:rPr>
      </w:pPr>
      <w:r w:rsidRPr="00084328">
        <w:rPr>
          <w:rFonts w:ascii="Arial Narrow" w:hAnsi="Arial Narrow"/>
        </w:rPr>
        <w:t>Příloha č. 6 – Seznam techniků</w:t>
      </w:r>
    </w:p>
    <w:p w14:paraId="6836404B" w14:textId="029A506E" w:rsidR="00AE1701" w:rsidRDefault="00AE1701"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7 – Technická úroveň</w:t>
      </w:r>
    </w:p>
    <w:p w14:paraId="46C4AFD5" w14:textId="0EEFD66B" w:rsidR="00AE1701" w:rsidRPr="00084328" w:rsidRDefault="00AE1701"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8 – Pozáruční servis</w:t>
      </w:r>
    </w:p>
    <w:p w14:paraId="070595BB" w14:textId="77777777" w:rsidR="00CF51D9" w:rsidRDefault="00CF51D9" w:rsidP="00CF51D9">
      <w:pPr>
        <w:pStyle w:val="Smlouva-slo"/>
        <w:widowControl w:val="0"/>
        <w:spacing w:before="0" w:line="276" w:lineRule="auto"/>
        <w:rPr>
          <w:rFonts w:ascii="Arial Narrow" w:hAnsi="Arial Narrow"/>
        </w:rPr>
      </w:pPr>
    </w:p>
    <w:p w14:paraId="7C4DE904" w14:textId="77777777" w:rsidR="00CF51D9" w:rsidRDefault="00CF51D9" w:rsidP="00CF51D9">
      <w:pPr>
        <w:pStyle w:val="Smlouva-slo"/>
        <w:widowControl w:val="0"/>
        <w:spacing w:before="0" w:line="276" w:lineRule="auto"/>
        <w:rPr>
          <w:rFonts w:ascii="Arial Narrow" w:hAnsi="Arial Narrow"/>
        </w:rPr>
      </w:pPr>
    </w:p>
    <w:p w14:paraId="53F14699" w14:textId="77777777" w:rsidR="00CF51D9" w:rsidRDefault="00CF51D9" w:rsidP="00CF51D9">
      <w:pPr>
        <w:pStyle w:val="Smlouva-slo"/>
        <w:widowControl w:val="0"/>
        <w:spacing w:before="0" w:line="276" w:lineRule="auto"/>
        <w:rPr>
          <w:rFonts w:ascii="Arial Narrow" w:hAnsi="Arial Narrow"/>
        </w:rPr>
      </w:pPr>
    </w:p>
    <w:p w14:paraId="6A2E3711" w14:textId="77777777" w:rsidR="00CF51D9" w:rsidRPr="00EB46DE" w:rsidRDefault="00CF51D9" w:rsidP="00CF51D9">
      <w:pPr>
        <w:pStyle w:val="Smlouva-slo"/>
        <w:widowControl w:val="0"/>
        <w:spacing w:before="0" w:line="276" w:lineRule="auto"/>
        <w:rPr>
          <w:rFonts w:ascii="Arial Narrow" w:hAnsi="Arial Narrow"/>
        </w:rPr>
      </w:pPr>
    </w:p>
    <w:p w14:paraId="0A037F11" w14:textId="77777777" w:rsidR="00305194" w:rsidRDefault="00305194" w:rsidP="00305194">
      <w:pPr>
        <w:pStyle w:val="Smlouva-slo"/>
        <w:widowControl w:val="0"/>
        <w:spacing w:before="0" w:line="276" w:lineRule="auto"/>
        <w:rPr>
          <w:rFonts w:ascii="Arial Narrow" w:hAnsi="Arial Narrow"/>
        </w:rPr>
      </w:pPr>
    </w:p>
    <w:tbl>
      <w:tblPr>
        <w:tblW w:w="0" w:type="auto"/>
        <w:tblLayout w:type="fixed"/>
        <w:tblLook w:val="0000" w:firstRow="0" w:lastRow="0" w:firstColumn="0" w:lastColumn="0" w:noHBand="0" w:noVBand="0"/>
      </w:tblPr>
      <w:tblGrid>
        <w:gridCol w:w="4343"/>
        <w:gridCol w:w="4343"/>
      </w:tblGrid>
      <w:tr w:rsidR="00482E9F" w:rsidRPr="007157BD" w14:paraId="536CA042" w14:textId="77777777" w:rsidTr="006F5FB0">
        <w:trPr>
          <w:trHeight w:val="3561"/>
        </w:trPr>
        <w:tc>
          <w:tcPr>
            <w:tcW w:w="4343" w:type="dxa"/>
          </w:tcPr>
          <w:p w14:paraId="432E5444" w14:textId="77777777" w:rsidR="00482E9F" w:rsidRPr="007157BD" w:rsidRDefault="00482E9F" w:rsidP="005C2FAD">
            <w:pPr>
              <w:keepNext/>
              <w:suppressAutoHyphens/>
              <w:spacing w:after="0"/>
              <w:rPr>
                <w:rFonts w:ascii="Arial Narrow" w:hAnsi="Arial Narrow"/>
                <w:sz w:val="24"/>
              </w:rPr>
            </w:pPr>
            <w:r w:rsidRPr="007157BD">
              <w:rPr>
                <w:rFonts w:ascii="Arial Narrow" w:hAnsi="Arial Narrow"/>
                <w:sz w:val="24"/>
              </w:rPr>
              <w:t>V </w:t>
            </w:r>
            <w:r>
              <w:rPr>
                <w:rFonts w:ascii="Arial Narrow" w:hAnsi="Arial Narrow"/>
                <w:sz w:val="24"/>
              </w:rPr>
              <w:t>…………</w:t>
            </w:r>
            <w:r w:rsidRPr="007157BD">
              <w:rPr>
                <w:rFonts w:ascii="Arial Narrow" w:hAnsi="Arial Narrow"/>
                <w:sz w:val="24"/>
              </w:rPr>
              <w:t xml:space="preserve"> dne ………………………</w:t>
            </w:r>
          </w:p>
          <w:p w14:paraId="63638B2B" w14:textId="77777777" w:rsidR="0029712C" w:rsidRDefault="0029712C" w:rsidP="005C2FAD">
            <w:pPr>
              <w:keepNext/>
              <w:suppressAutoHyphens/>
              <w:spacing w:after="0"/>
              <w:rPr>
                <w:rFonts w:ascii="Arial Narrow" w:hAnsi="Arial Narrow"/>
                <w:b/>
                <w:caps/>
                <w:sz w:val="24"/>
              </w:rPr>
            </w:pPr>
          </w:p>
          <w:p w14:paraId="7CDEE1FC" w14:textId="77777777" w:rsidR="00482E9F" w:rsidRPr="007157BD" w:rsidRDefault="00482E9F" w:rsidP="005C2FAD">
            <w:pPr>
              <w:keepNext/>
              <w:suppressAutoHyphens/>
              <w:spacing w:after="0"/>
              <w:rPr>
                <w:rFonts w:ascii="Arial Narrow" w:hAnsi="Arial Narrow"/>
                <w:b/>
                <w:caps/>
                <w:sz w:val="24"/>
              </w:rPr>
            </w:pPr>
            <w:r w:rsidRPr="007157BD">
              <w:rPr>
                <w:rFonts w:ascii="Arial Narrow" w:hAnsi="Arial Narrow"/>
                <w:b/>
                <w:caps/>
                <w:sz w:val="24"/>
              </w:rPr>
              <w:t>Kupující:</w:t>
            </w:r>
          </w:p>
          <w:p w14:paraId="0D9079EF" w14:textId="77777777" w:rsidR="00305194" w:rsidRDefault="00305194" w:rsidP="005C2FAD">
            <w:pPr>
              <w:keepNext/>
              <w:suppressAutoHyphens/>
              <w:spacing w:after="0"/>
              <w:rPr>
                <w:rFonts w:ascii="Arial Narrow" w:hAnsi="Arial Narrow"/>
                <w:sz w:val="24"/>
              </w:rPr>
            </w:pPr>
          </w:p>
          <w:p w14:paraId="7AA28330" w14:textId="77777777" w:rsidR="0029712C" w:rsidRDefault="0029712C" w:rsidP="005C2FAD">
            <w:pPr>
              <w:keepNext/>
              <w:suppressAutoHyphens/>
              <w:spacing w:after="0"/>
              <w:rPr>
                <w:rFonts w:ascii="Arial Narrow" w:hAnsi="Arial Narrow"/>
                <w:sz w:val="24"/>
              </w:rPr>
            </w:pPr>
          </w:p>
          <w:p w14:paraId="478FBF93" w14:textId="77777777" w:rsidR="00482E9F" w:rsidRPr="007157BD" w:rsidRDefault="00482E9F" w:rsidP="005C2FAD">
            <w:pPr>
              <w:keepNext/>
              <w:suppressAutoHyphens/>
              <w:spacing w:after="0"/>
              <w:rPr>
                <w:rFonts w:ascii="Arial Narrow" w:hAnsi="Arial Narrow"/>
                <w:sz w:val="24"/>
              </w:rPr>
            </w:pPr>
          </w:p>
          <w:p w14:paraId="70B53D0C" w14:textId="77777777" w:rsidR="00482E9F" w:rsidRPr="007157BD" w:rsidRDefault="00482E9F" w:rsidP="005C2FAD">
            <w:pPr>
              <w:keepNext/>
              <w:suppressAutoHyphens/>
              <w:spacing w:after="0"/>
              <w:rPr>
                <w:rFonts w:ascii="Arial Narrow" w:hAnsi="Arial Narrow"/>
                <w:sz w:val="24"/>
              </w:rPr>
            </w:pPr>
            <w:r w:rsidRPr="007157BD">
              <w:rPr>
                <w:rFonts w:ascii="Arial Narrow" w:hAnsi="Arial Narrow"/>
                <w:sz w:val="24"/>
              </w:rPr>
              <w:t>___________________________________</w:t>
            </w:r>
          </w:p>
          <w:p w14:paraId="73F3DC9C" w14:textId="77777777" w:rsidR="00482E9F" w:rsidRPr="000915D6" w:rsidRDefault="00482E9F" w:rsidP="005C2FAD">
            <w:pPr>
              <w:keepNext/>
              <w:suppressAutoHyphens/>
              <w:spacing w:after="0"/>
              <w:rPr>
                <w:rFonts w:ascii="Arial Narrow" w:hAnsi="Arial Narrow"/>
                <w:b/>
                <w:sz w:val="24"/>
              </w:rPr>
            </w:pPr>
            <w:r w:rsidRPr="000915D6">
              <w:rPr>
                <w:rFonts w:ascii="Arial Narrow" w:hAnsi="Arial Narrow"/>
                <w:b/>
                <w:sz w:val="24"/>
              </w:rPr>
              <w:t xml:space="preserve">Oblastní nemocnice Kolín, a.s., </w:t>
            </w:r>
          </w:p>
          <w:p w14:paraId="6D633233" w14:textId="2A267009" w:rsidR="00482E9F" w:rsidRPr="004A4EAF" w:rsidRDefault="006F5FB0" w:rsidP="005C2FAD">
            <w:pPr>
              <w:keepNext/>
              <w:suppressAutoHyphens/>
              <w:spacing w:after="0"/>
              <w:rPr>
                <w:rFonts w:ascii="Arial Narrow" w:hAnsi="Arial Narrow"/>
                <w:b/>
                <w:sz w:val="24"/>
              </w:rPr>
            </w:pPr>
            <w:r w:rsidRPr="004A4EAF">
              <w:rPr>
                <w:rFonts w:ascii="Arial Narrow" w:hAnsi="Arial Narrow"/>
                <w:b/>
                <w:sz w:val="24"/>
              </w:rPr>
              <w:t>n</w:t>
            </w:r>
            <w:r w:rsidR="00482E9F" w:rsidRPr="004A4EAF">
              <w:rPr>
                <w:rFonts w:ascii="Arial Narrow" w:hAnsi="Arial Narrow"/>
                <w:b/>
                <w:sz w:val="24"/>
              </w:rPr>
              <w:t>emocnice Středočeského kraje</w:t>
            </w:r>
          </w:p>
          <w:p w14:paraId="121D9D5E" w14:textId="77777777" w:rsidR="00482E9F" w:rsidRPr="004A4EAF" w:rsidRDefault="00482E9F" w:rsidP="005C2FAD">
            <w:pPr>
              <w:keepNext/>
              <w:suppressAutoHyphens/>
              <w:spacing w:after="0"/>
              <w:rPr>
                <w:rFonts w:ascii="Arial Narrow" w:hAnsi="Arial Narrow"/>
                <w:b/>
                <w:sz w:val="24"/>
              </w:rPr>
            </w:pPr>
            <w:r w:rsidRPr="004A4EAF">
              <w:rPr>
                <w:rFonts w:ascii="Arial Narrow" w:hAnsi="Arial Narrow"/>
                <w:b/>
                <w:sz w:val="24"/>
              </w:rPr>
              <w:t>MUDr. Petr Chudomel, MBA</w:t>
            </w:r>
          </w:p>
          <w:p w14:paraId="1189AD2A" w14:textId="47DADE14" w:rsidR="006F5FB0" w:rsidRPr="006F5FB0" w:rsidRDefault="007A2702" w:rsidP="005C2FAD">
            <w:pPr>
              <w:keepNext/>
              <w:suppressAutoHyphens/>
              <w:spacing w:after="0"/>
              <w:rPr>
                <w:rFonts w:ascii="Arial Narrow" w:hAnsi="Arial Narrow"/>
                <w:sz w:val="24"/>
              </w:rPr>
            </w:pPr>
            <w:r>
              <w:rPr>
                <w:rFonts w:ascii="Arial Narrow" w:hAnsi="Arial Narrow"/>
                <w:sz w:val="24"/>
              </w:rPr>
              <w:t>předseda představenstva</w:t>
            </w:r>
          </w:p>
        </w:tc>
        <w:tc>
          <w:tcPr>
            <w:tcW w:w="4343" w:type="dxa"/>
          </w:tcPr>
          <w:p w14:paraId="69C4E79E" w14:textId="77777777" w:rsidR="00482E9F" w:rsidRPr="007157BD" w:rsidRDefault="00482E9F" w:rsidP="005C2FAD">
            <w:pPr>
              <w:keepNext/>
              <w:suppressAutoHyphens/>
              <w:spacing w:after="0"/>
              <w:rPr>
                <w:rFonts w:ascii="Arial Narrow" w:hAnsi="Arial Narrow"/>
                <w:sz w:val="24"/>
              </w:rPr>
            </w:pPr>
            <w:r w:rsidRPr="007157BD">
              <w:rPr>
                <w:rFonts w:ascii="Arial Narrow" w:hAnsi="Arial Narrow"/>
                <w:sz w:val="24"/>
              </w:rPr>
              <w:t>V </w:t>
            </w:r>
            <w:r>
              <w:rPr>
                <w:rFonts w:ascii="Arial Narrow" w:hAnsi="Arial Narrow"/>
                <w:sz w:val="24"/>
              </w:rPr>
              <w:t>…………</w:t>
            </w:r>
            <w:r w:rsidRPr="007157BD">
              <w:rPr>
                <w:rFonts w:ascii="Arial Narrow" w:hAnsi="Arial Narrow"/>
                <w:sz w:val="24"/>
              </w:rPr>
              <w:t xml:space="preserve"> dne ……………………….</w:t>
            </w:r>
          </w:p>
          <w:p w14:paraId="41F67D8D" w14:textId="77777777" w:rsidR="0029712C" w:rsidRDefault="0029712C" w:rsidP="005C2FAD">
            <w:pPr>
              <w:keepNext/>
              <w:suppressAutoHyphens/>
              <w:spacing w:after="0"/>
              <w:rPr>
                <w:rFonts w:ascii="Arial Narrow" w:hAnsi="Arial Narrow"/>
                <w:b/>
                <w:caps/>
                <w:sz w:val="24"/>
              </w:rPr>
            </w:pPr>
          </w:p>
          <w:p w14:paraId="283B6C4E" w14:textId="77777777" w:rsidR="00482E9F" w:rsidRPr="007157BD" w:rsidRDefault="00482E9F" w:rsidP="005C2FAD">
            <w:pPr>
              <w:keepNext/>
              <w:suppressAutoHyphens/>
              <w:spacing w:after="0"/>
              <w:rPr>
                <w:rFonts w:ascii="Arial Narrow" w:hAnsi="Arial Narrow"/>
                <w:b/>
                <w:caps/>
                <w:sz w:val="24"/>
              </w:rPr>
            </w:pPr>
            <w:r w:rsidRPr="007157BD">
              <w:rPr>
                <w:rFonts w:ascii="Arial Narrow" w:hAnsi="Arial Narrow"/>
                <w:b/>
                <w:caps/>
                <w:sz w:val="24"/>
              </w:rPr>
              <w:t>Prodávající:</w:t>
            </w:r>
          </w:p>
          <w:p w14:paraId="0AB6BD43" w14:textId="77777777" w:rsidR="00482E9F" w:rsidRDefault="00482E9F" w:rsidP="005C2FAD">
            <w:pPr>
              <w:keepNext/>
              <w:suppressAutoHyphens/>
              <w:spacing w:after="0"/>
              <w:rPr>
                <w:rFonts w:ascii="Arial Narrow" w:hAnsi="Arial Narrow"/>
                <w:sz w:val="24"/>
              </w:rPr>
            </w:pPr>
          </w:p>
          <w:p w14:paraId="1F876D69" w14:textId="77777777" w:rsidR="00305194" w:rsidRDefault="00305194" w:rsidP="005C2FAD">
            <w:pPr>
              <w:keepNext/>
              <w:suppressAutoHyphens/>
              <w:spacing w:after="0"/>
              <w:rPr>
                <w:rFonts w:ascii="Arial Narrow" w:hAnsi="Arial Narrow"/>
                <w:sz w:val="24"/>
              </w:rPr>
            </w:pPr>
          </w:p>
          <w:p w14:paraId="297D2638" w14:textId="77777777" w:rsidR="0029712C" w:rsidRPr="007157BD" w:rsidRDefault="0029712C" w:rsidP="005C2FAD">
            <w:pPr>
              <w:keepNext/>
              <w:suppressAutoHyphens/>
              <w:spacing w:after="0"/>
              <w:rPr>
                <w:rFonts w:ascii="Arial Narrow" w:hAnsi="Arial Narrow"/>
                <w:sz w:val="24"/>
              </w:rPr>
            </w:pPr>
          </w:p>
          <w:p w14:paraId="412FFA5A" w14:textId="77777777" w:rsidR="00482E9F" w:rsidRPr="007157BD" w:rsidRDefault="00482E9F" w:rsidP="005C2FAD">
            <w:pPr>
              <w:keepNext/>
              <w:suppressAutoHyphens/>
              <w:spacing w:after="0"/>
              <w:rPr>
                <w:rFonts w:ascii="Arial Narrow" w:hAnsi="Arial Narrow"/>
                <w:sz w:val="24"/>
              </w:rPr>
            </w:pPr>
            <w:r w:rsidRPr="007157BD">
              <w:rPr>
                <w:rFonts w:ascii="Arial Narrow" w:hAnsi="Arial Narrow"/>
                <w:sz w:val="24"/>
              </w:rPr>
              <w:t>___________________________________</w:t>
            </w:r>
          </w:p>
          <w:p w14:paraId="68A41786" w14:textId="7CAB679E" w:rsidR="00482E9F" w:rsidRPr="000915D6" w:rsidRDefault="00482E9F" w:rsidP="005C2FAD">
            <w:pPr>
              <w:keepNext/>
              <w:suppressAutoHyphens/>
              <w:spacing w:after="0"/>
              <w:rPr>
                <w:rFonts w:ascii="Arial Narrow" w:hAnsi="Arial Narrow"/>
                <w:b/>
                <w:sz w:val="24"/>
              </w:rPr>
            </w:pPr>
            <w:r w:rsidRPr="004A4EAF">
              <w:rPr>
                <w:rFonts w:ascii="Arial Narrow" w:hAnsi="Arial Narrow"/>
                <w:b/>
                <w:sz w:val="24"/>
              </w:rPr>
              <w:t>[</w:t>
            </w:r>
            <w:r w:rsidR="006F5FB0" w:rsidRPr="004A4EAF">
              <w:rPr>
                <w:rFonts w:ascii="Arial Narrow" w:hAnsi="Arial Narrow"/>
                <w:b/>
                <w:i/>
                <w:sz w:val="24"/>
              </w:rPr>
              <w:t>název</w:t>
            </w:r>
            <w:r w:rsidR="006F5FB0" w:rsidRPr="004A4EAF">
              <w:rPr>
                <w:rFonts w:ascii="Arial Narrow" w:hAnsi="Arial Narrow"/>
                <w:b/>
                <w:sz w:val="24"/>
              </w:rPr>
              <w:t>]</w:t>
            </w:r>
          </w:p>
          <w:p w14:paraId="7A275ECC" w14:textId="77777777" w:rsidR="00482E9F" w:rsidRPr="007157BD" w:rsidRDefault="00482E9F" w:rsidP="005C2FAD">
            <w:pPr>
              <w:keepNext/>
              <w:suppressAutoHyphens/>
              <w:spacing w:after="0"/>
              <w:rPr>
                <w:rFonts w:ascii="Arial Narrow" w:hAnsi="Arial Narrow"/>
                <w:sz w:val="24"/>
              </w:rPr>
            </w:pPr>
            <w:r w:rsidRPr="000915D6">
              <w:rPr>
                <w:rFonts w:ascii="Arial Narrow" w:hAnsi="Arial Narrow"/>
                <w:b/>
                <w:sz w:val="24"/>
              </w:rPr>
              <w:t xml:space="preserve"> [</w:t>
            </w:r>
            <w:r w:rsidRPr="000915D6">
              <w:rPr>
                <w:rFonts w:ascii="Arial Narrow" w:hAnsi="Arial Narrow"/>
                <w:b/>
                <w:i/>
                <w:sz w:val="24"/>
              </w:rPr>
              <w:t>jméno a funkce oprávněné osoby</w:t>
            </w:r>
            <w:r w:rsidRPr="000915D6">
              <w:rPr>
                <w:rFonts w:ascii="Arial Narrow" w:hAnsi="Arial Narrow"/>
                <w:b/>
                <w:sz w:val="24"/>
              </w:rPr>
              <w:t>]</w:t>
            </w:r>
          </w:p>
        </w:tc>
      </w:tr>
    </w:tbl>
    <w:p w14:paraId="32867391" w14:textId="77777777" w:rsidR="007A2702" w:rsidRDefault="007A2702" w:rsidP="008A4097"/>
    <w:p w14:paraId="71738FF9" w14:textId="77777777" w:rsidR="007A2702" w:rsidRDefault="007A2702" w:rsidP="008A4097"/>
    <w:p w14:paraId="796741C8" w14:textId="77777777" w:rsidR="007A2702" w:rsidRDefault="007A2702" w:rsidP="008A4097"/>
    <w:p w14:paraId="340CEC56" w14:textId="42490742" w:rsidR="007A2702" w:rsidRDefault="007A2702" w:rsidP="008A4097">
      <w:r>
        <w:t>___________________________________</w:t>
      </w:r>
    </w:p>
    <w:p w14:paraId="491CFEF8" w14:textId="77777777" w:rsidR="007A2702" w:rsidRPr="000915D6" w:rsidRDefault="007A2702" w:rsidP="007A2702">
      <w:pPr>
        <w:keepNext/>
        <w:suppressAutoHyphens/>
        <w:spacing w:after="0"/>
        <w:rPr>
          <w:rFonts w:ascii="Arial Narrow" w:hAnsi="Arial Narrow"/>
          <w:b/>
          <w:sz w:val="24"/>
        </w:rPr>
      </w:pPr>
      <w:r w:rsidRPr="000915D6">
        <w:rPr>
          <w:rFonts w:ascii="Arial Narrow" w:hAnsi="Arial Narrow"/>
          <w:b/>
          <w:sz w:val="24"/>
        </w:rPr>
        <w:t xml:space="preserve">Oblastní nemocnice Kolín, a.s., </w:t>
      </w:r>
    </w:p>
    <w:p w14:paraId="786E3B52" w14:textId="77777777" w:rsidR="007A2702" w:rsidRPr="004A4EAF" w:rsidRDefault="007A2702" w:rsidP="007A2702">
      <w:pPr>
        <w:keepNext/>
        <w:suppressAutoHyphens/>
        <w:spacing w:after="0"/>
        <w:rPr>
          <w:rFonts w:ascii="Arial Narrow" w:hAnsi="Arial Narrow"/>
          <w:b/>
          <w:sz w:val="24"/>
        </w:rPr>
      </w:pPr>
      <w:r w:rsidRPr="004A4EAF">
        <w:rPr>
          <w:rFonts w:ascii="Arial Narrow" w:hAnsi="Arial Narrow"/>
          <w:b/>
          <w:sz w:val="24"/>
        </w:rPr>
        <w:t>nemocnice Středočeského kraje</w:t>
      </w:r>
    </w:p>
    <w:p w14:paraId="37E6A0B7" w14:textId="1BC1123E" w:rsidR="007A2702" w:rsidRPr="004A4EAF" w:rsidRDefault="007A2702" w:rsidP="007A2702">
      <w:pPr>
        <w:keepNext/>
        <w:suppressAutoHyphens/>
        <w:spacing w:after="0"/>
        <w:rPr>
          <w:rFonts w:ascii="Arial Narrow" w:hAnsi="Arial Narrow"/>
          <w:b/>
          <w:sz w:val="24"/>
        </w:rPr>
      </w:pPr>
      <w:r>
        <w:rPr>
          <w:rFonts w:ascii="Arial Narrow" w:hAnsi="Arial Narrow"/>
          <w:b/>
          <w:sz w:val="24"/>
        </w:rPr>
        <w:t>Martin Herman</w:t>
      </w:r>
    </w:p>
    <w:p w14:paraId="7FD918C9" w14:textId="58E5A239" w:rsidR="007A2702" w:rsidRDefault="007A2702" w:rsidP="007A2702">
      <w:pPr>
        <w:sectPr w:rsidR="007A2702" w:rsidSect="0007693D">
          <w:headerReference w:type="default" r:id="rId8"/>
          <w:pgSz w:w="11906" w:h="16838" w:code="9"/>
          <w:pgMar w:top="1276" w:right="1418" w:bottom="1135" w:left="1418" w:header="709" w:footer="709" w:gutter="0"/>
          <w:cols w:space="708"/>
          <w:docGrid w:linePitch="360"/>
        </w:sectPr>
      </w:pPr>
      <w:r>
        <w:rPr>
          <w:rFonts w:ascii="Arial Narrow" w:hAnsi="Arial Narrow"/>
          <w:sz w:val="24"/>
        </w:rPr>
        <w:t>místopředseda představenstva</w:t>
      </w:r>
    </w:p>
    <w:p w14:paraId="74D23286" w14:textId="10AA963B" w:rsidR="00F96288" w:rsidRPr="005C2FAD" w:rsidRDefault="00CF5A5C" w:rsidP="00C37534">
      <w:pPr>
        <w:jc w:val="right"/>
        <w:rPr>
          <w:b/>
          <w:i/>
        </w:rPr>
      </w:pPr>
      <w:r w:rsidRPr="00050BF0">
        <w:rPr>
          <w:b/>
          <w:i/>
        </w:rPr>
        <w:lastRenderedPageBreak/>
        <w:t>Příloha č. 1</w:t>
      </w:r>
      <w:r w:rsidR="006F5FB0" w:rsidRPr="00050BF0">
        <w:rPr>
          <w:b/>
          <w:i/>
        </w:rPr>
        <w:t xml:space="preserve"> k………………ze dne……..</w:t>
      </w:r>
    </w:p>
    <w:tbl>
      <w:tblPr>
        <w:tblW w:w="13112" w:type="dxa"/>
        <w:tblInd w:w="55" w:type="dxa"/>
        <w:tblCellMar>
          <w:left w:w="70" w:type="dxa"/>
          <w:right w:w="70" w:type="dxa"/>
        </w:tblCellMar>
        <w:tblLook w:val="04A0" w:firstRow="1" w:lastRow="0" w:firstColumn="1" w:lastColumn="0" w:noHBand="0" w:noVBand="1"/>
      </w:tblPr>
      <w:tblGrid>
        <w:gridCol w:w="3977"/>
        <w:gridCol w:w="445"/>
        <w:gridCol w:w="556"/>
        <w:gridCol w:w="1442"/>
        <w:gridCol w:w="263"/>
        <w:gridCol w:w="1361"/>
        <w:gridCol w:w="1234"/>
        <w:gridCol w:w="1361"/>
        <w:gridCol w:w="1235"/>
        <w:gridCol w:w="1238"/>
      </w:tblGrid>
      <w:tr w:rsidR="00CF5A5C" w14:paraId="29323ABB" w14:textId="77777777" w:rsidTr="005C2FAD">
        <w:trPr>
          <w:trHeight w:val="346"/>
        </w:trPr>
        <w:tc>
          <w:tcPr>
            <w:tcW w:w="13112" w:type="dxa"/>
            <w:gridSpan w:val="10"/>
            <w:tcBorders>
              <w:top w:val="single" w:sz="8" w:space="0" w:color="auto"/>
              <w:left w:val="single" w:sz="8" w:space="0" w:color="auto"/>
              <w:bottom w:val="single" w:sz="8" w:space="0" w:color="auto"/>
              <w:right w:val="single" w:sz="8" w:space="0" w:color="000000"/>
            </w:tcBorders>
            <w:shd w:val="clear" w:color="auto" w:fill="D9D9D9" w:themeFill="background1" w:themeFillShade="D9"/>
            <w:noWrap/>
            <w:hideMark/>
          </w:tcPr>
          <w:p w14:paraId="6E61637A" w14:textId="38F1CEB9" w:rsidR="00CF5A5C" w:rsidRDefault="007F06C0">
            <w:pPr>
              <w:rPr>
                <w:rFonts w:eastAsia="Times New Roman" w:cs="Times New Roman"/>
                <w:b/>
                <w:bCs/>
                <w:color w:val="000000"/>
                <w:sz w:val="26"/>
                <w:szCs w:val="26"/>
                <w:lang w:eastAsia="cs-CZ"/>
              </w:rPr>
            </w:pPr>
            <w:r>
              <w:rPr>
                <w:rFonts w:eastAsia="Times New Roman"/>
                <w:b/>
                <w:bCs/>
                <w:color w:val="000000"/>
                <w:sz w:val="26"/>
                <w:szCs w:val="26"/>
                <w:lang w:eastAsia="cs-CZ"/>
              </w:rPr>
              <w:t>POLOŽKOVÝ ROZPOČET  „</w:t>
            </w:r>
            <w:r w:rsidR="007F0F1D">
              <w:rPr>
                <w:rFonts w:eastAsia="Times New Roman"/>
                <w:b/>
                <w:bCs/>
                <w:color w:val="000000"/>
                <w:sz w:val="26"/>
                <w:szCs w:val="26"/>
                <w:lang w:eastAsia="cs-CZ"/>
              </w:rPr>
              <w:t>Vybavení pro operační sály a intenzivní péči</w:t>
            </w:r>
            <w:r w:rsidR="00CF5A5C">
              <w:rPr>
                <w:rFonts w:eastAsia="Times New Roman"/>
                <w:b/>
                <w:bCs/>
                <w:color w:val="000000"/>
                <w:sz w:val="26"/>
                <w:szCs w:val="26"/>
                <w:lang w:eastAsia="cs-CZ"/>
              </w:rPr>
              <w:t xml:space="preserve"> – Zvýšení kvality návazné </w:t>
            </w:r>
            <w:proofErr w:type="gramStart"/>
            <w:r w:rsidR="00CF5A5C">
              <w:rPr>
                <w:rFonts w:eastAsia="Times New Roman"/>
                <w:b/>
                <w:bCs/>
                <w:color w:val="000000"/>
                <w:sz w:val="26"/>
                <w:szCs w:val="26"/>
                <w:lang w:eastAsia="cs-CZ"/>
              </w:rPr>
              <w:t>péče v ON</w:t>
            </w:r>
            <w:proofErr w:type="gramEnd"/>
            <w:r w:rsidR="00CF5A5C">
              <w:rPr>
                <w:rFonts w:eastAsia="Times New Roman"/>
                <w:b/>
                <w:bCs/>
                <w:color w:val="000000"/>
                <w:sz w:val="26"/>
                <w:szCs w:val="26"/>
                <w:lang w:eastAsia="cs-CZ"/>
              </w:rPr>
              <w:t xml:space="preserve"> Kolín“</w:t>
            </w:r>
          </w:p>
        </w:tc>
      </w:tr>
      <w:tr w:rsidR="005C2FAD" w14:paraId="3FAA018F" w14:textId="77777777" w:rsidTr="00913D4F">
        <w:trPr>
          <w:trHeight w:val="379"/>
        </w:trPr>
        <w:tc>
          <w:tcPr>
            <w:tcW w:w="0" w:type="auto"/>
            <w:gridSpan w:val="4"/>
            <w:tcBorders>
              <w:top w:val="nil"/>
              <w:left w:val="single" w:sz="4" w:space="0" w:color="auto"/>
              <w:bottom w:val="single" w:sz="4" w:space="0" w:color="000000"/>
              <w:right w:val="nil"/>
            </w:tcBorders>
            <w:vAlign w:val="center"/>
            <w:hideMark/>
          </w:tcPr>
          <w:p w14:paraId="0703D1B5" w14:textId="77777777" w:rsidR="00CF5A5C" w:rsidRPr="00CF5A5C" w:rsidRDefault="00CF5A5C" w:rsidP="00CF5A5C">
            <w:pPr>
              <w:spacing w:after="0" w:line="240" w:lineRule="auto"/>
              <w:jc w:val="center"/>
              <w:rPr>
                <w:rFonts w:eastAsia="Times New Roman" w:cs="Times New Roman"/>
                <w:b/>
                <w:bCs/>
                <w:color w:val="000000"/>
                <w:sz w:val="24"/>
                <w:szCs w:val="24"/>
                <w:lang w:eastAsia="cs-CZ"/>
              </w:rPr>
            </w:pPr>
            <w:r w:rsidRPr="00CF5A5C">
              <w:rPr>
                <w:rFonts w:eastAsia="Times New Roman" w:cs="Times New Roman"/>
                <w:b/>
                <w:bCs/>
                <w:color w:val="000000"/>
                <w:sz w:val="24"/>
                <w:szCs w:val="24"/>
                <w:lang w:eastAsia="cs-CZ"/>
              </w:rPr>
              <w:t>Položky předmětu plnění</w:t>
            </w:r>
          </w:p>
        </w:tc>
        <w:tc>
          <w:tcPr>
            <w:tcW w:w="263" w:type="dxa"/>
            <w:tcBorders>
              <w:top w:val="nil"/>
              <w:left w:val="single" w:sz="8" w:space="0" w:color="auto"/>
              <w:bottom w:val="nil"/>
              <w:right w:val="single" w:sz="8" w:space="0" w:color="auto"/>
            </w:tcBorders>
            <w:shd w:val="clear" w:color="auto" w:fill="D9D9D9" w:themeFill="background1" w:themeFillShade="D9"/>
            <w:vAlign w:val="center"/>
            <w:hideMark/>
          </w:tcPr>
          <w:p w14:paraId="3890C1F4" w14:textId="77777777" w:rsidR="00CF5A5C" w:rsidRDefault="00CF5A5C">
            <w:pPr>
              <w:spacing w:after="0" w:line="240" w:lineRule="auto"/>
              <w:jc w:val="center"/>
              <w:rPr>
                <w:rFonts w:eastAsia="Times New Roman" w:cs="Times New Roman"/>
                <w:b/>
                <w:bCs/>
                <w:color w:val="000000"/>
                <w:sz w:val="28"/>
                <w:szCs w:val="28"/>
                <w:lang w:eastAsia="cs-CZ"/>
              </w:rPr>
            </w:pPr>
            <w:r>
              <w:rPr>
                <w:rFonts w:eastAsia="Times New Roman"/>
                <w:b/>
                <w:bCs/>
                <w:color w:val="000000"/>
                <w:sz w:val="28"/>
                <w:szCs w:val="28"/>
                <w:lang w:eastAsia="cs-CZ"/>
              </w:rPr>
              <w:t> </w:t>
            </w:r>
          </w:p>
        </w:tc>
        <w:tc>
          <w:tcPr>
            <w:tcW w:w="1361" w:type="dxa"/>
            <w:vMerge w:val="restart"/>
            <w:tcBorders>
              <w:top w:val="nil"/>
              <w:left w:val="single" w:sz="8" w:space="0" w:color="auto"/>
              <w:bottom w:val="single" w:sz="4" w:space="0" w:color="000000"/>
              <w:right w:val="single" w:sz="4" w:space="0" w:color="auto"/>
            </w:tcBorders>
            <w:vAlign w:val="center"/>
            <w:hideMark/>
          </w:tcPr>
          <w:p w14:paraId="246D8622"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Jednotková cena v Kč bez DPH</w:t>
            </w:r>
          </w:p>
        </w:tc>
        <w:tc>
          <w:tcPr>
            <w:tcW w:w="1234" w:type="dxa"/>
            <w:vMerge w:val="restart"/>
            <w:tcBorders>
              <w:top w:val="nil"/>
              <w:left w:val="single" w:sz="4" w:space="0" w:color="auto"/>
              <w:bottom w:val="single" w:sz="4" w:space="0" w:color="000000"/>
              <w:right w:val="single" w:sz="4" w:space="0" w:color="auto"/>
            </w:tcBorders>
            <w:vAlign w:val="center"/>
            <w:hideMark/>
          </w:tcPr>
          <w:p w14:paraId="18BF8DB0"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DPH</w:t>
            </w:r>
          </w:p>
        </w:tc>
        <w:tc>
          <w:tcPr>
            <w:tcW w:w="1361" w:type="dxa"/>
            <w:vMerge w:val="restart"/>
            <w:tcBorders>
              <w:top w:val="nil"/>
              <w:left w:val="single" w:sz="4" w:space="0" w:color="auto"/>
              <w:bottom w:val="single" w:sz="4" w:space="0" w:color="000000"/>
              <w:right w:val="single" w:sz="4" w:space="0" w:color="auto"/>
            </w:tcBorders>
            <w:vAlign w:val="center"/>
            <w:hideMark/>
          </w:tcPr>
          <w:p w14:paraId="07AB496B"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Jednotková cena v Kč vč. DPH</w:t>
            </w:r>
          </w:p>
        </w:tc>
        <w:tc>
          <w:tcPr>
            <w:tcW w:w="1235" w:type="dxa"/>
            <w:vMerge w:val="restart"/>
            <w:tcBorders>
              <w:top w:val="single" w:sz="4" w:space="0" w:color="auto"/>
              <w:left w:val="nil"/>
              <w:right w:val="single" w:sz="8" w:space="0" w:color="000000"/>
            </w:tcBorders>
            <w:vAlign w:val="center"/>
            <w:hideMark/>
          </w:tcPr>
          <w:p w14:paraId="512C555A" w14:textId="77777777" w:rsidR="00CF5A5C" w:rsidRDefault="00CF5A5C" w:rsidP="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Cena celkem v Kč bez DPH</w:t>
            </w:r>
          </w:p>
        </w:tc>
        <w:tc>
          <w:tcPr>
            <w:tcW w:w="1238" w:type="dxa"/>
            <w:vMerge w:val="restart"/>
            <w:tcBorders>
              <w:top w:val="single" w:sz="4" w:space="0" w:color="auto"/>
              <w:left w:val="nil"/>
              <w:right w:val="single" w:sz="8" w:space="0" w:color="000000"/>
            </w:tcBorders>
            <w:vAlign w:val="center"/>
          </w:tcPr>
          <w:p w14:paraId="2CD3427A" w14:textId="77777777" w:rsidR="00CF5A5C" w:rsidRDefault="00CF5A5C" w:rsidP="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Cena celkem v Kč vč. DPH</w:t>
            </w:r>
          </w:p>
        </w:tc>
      </w:tr>
      <w:tr w:rsidR="005C2FAD" w14:paraId="76C6603B" w14:textId="77777777" w:rsidTr="00913D4F">
        <w:trPr>
          <w:trHeight w:val="661"/>
        </w:trPr>
        <w:tc>
          <w:tcPr>
            <w:tcW w:w="4422" w:type="dxa"/>
            <w:gridSpan w:val="2"/>
            <w:vMerge w:val="restart"/>
            <w:tcBorders>
              <w:top w:val="nil"/>
              <w:left w:val="single" w:sz="4" w:space="0" w:color="auto"/>
              <w:bottom w:val="single" w:sz="4" w:space="0" w:color="000000"/>
              <w:right w:val="single" w:sz="4" w:space="0" w:color="auto"/>
            </w:tcBorders>
            <w:vAlign w:val="center"/>
            <w:hideMark/>
          </w:tcPr>
          <w:p w14:paraId="780AB079" w14:textId="77777777" w:rsidR="00CF5A5C" w:rsidRDefault="00CF5A5C">
            <w:pPr>
              <w:spacing w:after="0" w:line="240" w:lineRule="auto"/>
              <w:jc w:val="center"/>
              <w:rPr>
                <w:rFonts w:eastAsia="Times New Roman" w:cs="Times New Roman"/>
                <w:b/>
                <w:bCs/>
                <w:color w:val="000000"/>
                <w:sz w:val="24"/>
                <w:szCs w:val="24"/>
                <w:lang w:eastAsia="cs-CZ"/>
              </w:rPr>
            </w:pPr>
            <w:r>
              <w:rPr>
                <w:rFonts w:eastAsia="Times New Roman"/>
                <w:b/>
                <w:bCs/>
                <w:color w:val="000000"/>
                <w:sz w:val="24"/>
                <w:szCs w:val="24"/>
                <w:lang w:eastAsia="cs-CZ"/>
              </w:rPr>
              <w:t>Název</w:t>
            </w:r>
          </w:p>
        </w:tc>
        <w:tc>
          <w:tcPr>
            <w:tcW w:w="1998" w:type="dxa"/>
            <w:gridSpan w:val="2"/>
            <w:vMerge w:val="restart"/>
            <w:tcBorders>
              <w:top w:val="nil"/>
              <w:left w:val="single" w:sz="4" w:space="0" w:color="auto"/>
              <w:bottom w:val="single" w:sz="4" w:space="0" w:color="000000"/>
              <w:right w:val="single" w:sz="4" w:space="0" w:color="auto"/>
            </w:tcBorders>
            <w:vAlign w:val="center"/>
            <w:hideMark/>
          </w:tcPr>
          <w:p w14:paraId="4D2116E1" w14:textId="77777777" w:rsidR="00CF5A5C" w:rsidRDefault="00CF5A5C">
            <w:pPr>
              <w:spacing w:after="0" w:line="240" w:lineRule="auto"/>
              <w:jc w:val="center"/>
              <w:rPr>
                <w:rFonts w:eastAsia="Times New Roman" w:cs="Times New Roman"/>
                <w:b/>
                <w:bCs/>
                <w:color w:val="000000"/>
                <w:sz w:val="18"/>
                <w:szCs w:val="18"/>
                <w:lang w:eastAsia="cs-CZ"/>
              </w:rPr>
            </w:pPr>
            <w:r>
              <w:rPr>
                <w:rFonts w:eastAsia="Times New Roman"/>
                <w:b/>
                <w:bCs/>
                <w:color w:val="000000"/>
                <w:sz w:val="24"/>
                <w:szCs w:val="24"/>
                <w:lang w:eastAsia="cs-CZ"/>
              </w:rPr>
              <w:t xml:space="preserve">KS </w:t>
            </w:r>
          </w:p>
        </w:tc>
        <w:tc>
          <w:tcPr>
            <w:tcW w:w="263" w:type="dxa"/>
            <w:tcBorders>
              <w:top w:val="nil"/>
              <w:left w:val="single" w:sz="8" w:space="0" w:color="auto"/>
              <w:bottom w:val="nil"/>
              <w:right w:val="single" w:sz="8" w:space="0" w:color="auto"/>
            </w:tcBorders>
            <w:shd w:val="clear" w:color="auto" w:fill="D9D9D9" w:themeFill="background1" w:themeFillShade="D9"/>
            <w:vAlign w:val="bottom"/>
            <w:hideMark/>
          </w:tcPr>
          <w:p w14:paraId="09779893" w14:textId="77777777" w:rsidR="00CF5A5C" w:rsidRDefault="00CF5A5C">
            <w:pPr>
              <w:spacing w:after="0" w:line="240" w:lineRule="auto"/>
              <w:rPr>
                <w:rFonts w:eastAsia="Times New Roman" w:cs="Times New Roman"/>
                <w:color w:val="000000"/>
                <w:sz w:val="16"/>
                <w:szCs w:val="16"/>
                <w:lang w:eastAsia="cs-CZ"/>
              </w:rPr>
            </w:pPr>
            <w:r>
              <w:rPr>
                <w:rFonts w:eastAsia="Times New Roman"/>
                <w:color w:val="000000"/>
                <w:sz w:val="16"/>
                <w:szCs w:val="16"/>
                <w:lang w:eastAsia="cs-CZ"/>
              </w:rPr>
              <w:t> </w:t>
            </w:r>
          </w:p>
        </w:tc>
        <w:tc>
          <w:tcPr>
            <w:tcW w:w="0" w:type="auto"/>
            <w:vMerge/>
            <w:tcBorders>
              <w:top w:val="nil"/>
              <w:left w:val="single" w:sz="8" w:space="0" w:color="auto"/>
              <w:bottom w:val="single" w:sz="4" w:space="0" w:color="000000"/>
              <w:right w:val="single" w:sz="4" w:space="0" w:color="auto"/>
            </w:tcBorders>
            <w:vAlign w:val="center"/>
            <w:hideMark/>
          </w:tcPr>
          <w:p w14:paraId="4C24E2EB"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3E222EF5"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407041D3" w14:textId="77777777" w:rsidR="00CF5A5C" w:rsidRDefault="00CF5A5C">
            <w:pPr>
              <w:spacing w:after="0" w:line="240" w:lineRule="auto"/>
              <w:rPr>
                <w:rFonts w:eastAsia="Times New Roman" w:cs="Times New Roman"/>
                <w:b/>
                <w:bCs/>
                <w:color w:val="244062"/>
                <w:sz w:val="18"/>
                <w:szCs w:val="18"/>
                <w:lang w:eastAsia="cs-CZ"/>
              </w:rPr>
            </w:pPr>
          </w:p>
        </w:tc>
        <w:tc>
          <w:tcPr>
            <w:tcW w:w="1235" w:type="dxa"/>
            <w:vMerge/>
            <w:tcBorders>
              <w:left w:val="single" w:sz="4" w:space="0" w:color="auto"/>
              <w:right w:val="single" w:sz="8" w:space="0" w:color="000000"/>
            </w:tcBorders>
            <w:vAlign w:val="center"/>
            <w:hideMark/>
          </w:tcPr>
          <w:p w14:paraId="2D9A06CF" w14:textId="77777777" w:rsidR="00CF5A5C" w:rsidRDefault="00CF5A5C">
            <w:pPr>
              <w:spacing w:after="0" w:line="240" w:lineRule="auto"/>
              <w:jc w:val="center"/>
              <w:rPr>
                <w:rFonts w:eastAsia="Times New Roman" w:cs="Times New Roman"/>
                <w:b/>
                <w:bCs/>
                <w:color w:val="244062"/>
                <w:sz w:val="18"/>
                <w:szCs w:val="18"/>
                <w:lang w:eastAsia="cs-CZ"/>
              </w:rPr>
            </w:pPr>
          </w:p>
        </w:tc>
        <w:tc>
          <w:tcPr>
            <w:tcW w:w="1238" w:type="dxa"/>
            <w:vMerge/>
            <w:tcBorders>
              <w:left w:val="single" w:sz="8" w:space="0" w:color="000000"/>
              <w:right w:val="single" w:sz="8" w:space="0" w:color="000000"/>
            </w:tcBorders>
            <w:vAlign w:val="center"/>
            <w:hideMark/>
          </w:tcPr>
          <w:p w14:paraId="0903EDCC" w14:textId="77777777" w:rsidR="00CF5A5C" w:rsidRDefault="00CF5A5C">
            <w:pPr>
              <w:spacing w:after="0" w:line="240" w:lineRule="auto"/>
              <w:jc w:val="center"/>
              <w:rPr>
                <w:rFonts w:eastAsia="Times New Roman" w:cs="Times New Roman"/>
                <w:b/>
                <w:bCs/>
                <w:color w:val="244062"/>
                <w:sz w:val="18"/>
                <w:szCs w:val="18"/>
                <w:lang w:eastAsia="cs-CZ"/>
              </w:rPr>
            </w:pPr>
          </w:p>
        </w:tc>
      </w:tr>
      <w:tr w:rsidR="005C2FAD" w14:paraId="70F92660" w14:textId="77777777" w:rsidTr="00F96288">
        <w:trPr>
          <w:trHeight w:val="70"/>
        </w:trPr>
        <w:tc>
          <w:tcPr>
            <w:tcW w:w="0" w:type="auto"/>
            <w:gridSpan w:val="2"/>
            <w:vMerge/>
            <w:tcBorders>
              <w:top w:val="nil"/>
              <w:left w:val="single" w:sz="4" w:space="0" w:color="auto"/>
              <w:bottom w:val="single" w:sz="8" w:space="0" w:color="000000"/>
              <w:right w:val="single" w:sz="4" w:space="0" w:color="auto"/>
            </w:tcBorders>
            <w:vAlign w:val="center"/>
            <w:hideMark/>
          </w:tcPr>
          <w:p w14:paraId="3366AF52" w14:textId="77777777" w:rsidR="00CF5A5C" w:rsidRDefault="00CF5A5C">
            <w:pPr>
              <w:spacing w:after="0" w:line="240" w:lineRule="auto"/>
              <w:rPr>
                <w:rFonts w:eastAsia="Times New Roman" w:cs="Times New Roman"/>
                <w:b/>
                <w:bCs/>
                <w:color w:val="000000"/>
                <w:sz w:val="24"/>
                <w:szCs w:val="24"/>
                <w:lang w:eastAsia="cs-CZ"/>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0560A83F" w14:textId="77777777" w:rsidR="00CF5A5C" w:rsidRDefault="00CF5A5C">
            <w:pPr>
              <w:spacing w:after="0" w:line="240" w:lineRule="auto"/>
              <w:rPr>
                <w:rFonts w:eastAsia="Times New Roman" w:cs="Times New Roman"/>
                <w:b/>
                <w:bCs/>
                <w:color w:val="000000"/>
                <w:sz w:val="18"/>
                <w:szCs w:val="18"/>
                <w:lang w:eastAsia="cs-CZ"/>
              </w:rPr>
            </w:pPr>
          </w:p>
        </w:tc>
        <w:tc>
          <w:tcPr>
            <w:tcW w:w="263" w:type="dxa"/>
            <w:tcBorders>
              <w:top w:val="nil"/>
              <w:left w:val="single" w:sz="8" w:space="0" w:color="auto"/>
              <w:bottom w:val="single" w:sz="8" w:space="0" w:color="000000"/>
              <w:right w:val="single" w:sz="8" w:space="0" w:color="auto"/>
            </w:tcBorders>
            <w:shd w:val="clear" w:color="auto" w:fill="D9D9D9" w:themeFill="background1" w:themeFillShade="D9"/>
            <w:vAlign w:val="bottom"/>
            <w:hideMark/>
          </w:tcPr>
          <w:p w14:paraId="682328FD" w14:textId="77777777" w:rsidR="00CF5A5C" w:rsidRDefault="00CF5A5C">
            <w:pPr>
              <w:spacing w:after="0" w:line="240" w:lineRule="auto"/>
              <w:rPr>
                <w:rFonts w:eastAsia="Times New Roman" w:cs="Times New Roman"/>
                <w:color w:val="000000"/>
                <w:sz w:val="16"/>
                <w:szCs w:val="16"/>
                <w:lang w:eastAsia="cs-CZ"/>
              </w:rPr>
            </w:pPr>
            <w:r>
              <w:rPr>
                <w:rFonts w:eastAsia="Times New Roman"/>
                <w:color w:val="000000"/>
                <w:sz w:val="16"/>
                <w:szCs w:val="16"/>
                <w:lang w:eastAsia="cs-CZ"/>
              </w:rPr>
              <w:t> </w:t>
            </w:r>
          </w:p>
        </w:tc>
        <w:tc>
          <w:tcPr>
            <w:tcW w:w="0" w:type="auto"/>
            <w:vMerge/>
            <w:tcBorders>
              <w:top w:val="nil"/>
              <w:left w:val="single" w:sz="8" w:space="0" w:color="auto"/>
              <w:bottom w:val="single" w:sz="8" w:space="0" w:color="000000"/>
              <w:right w:val="single" w:sz="4" w:space="0" w:color="auto"/>
            </w:tcBorders>
            <w:vAlign w:val="center"/>
            <w:hideMark/>
          </w:tcPr>
          <w:p w14:paraId="27E86347"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8" w:space="0" w:color="000000"/>
              <w:right w:val="single" w:sz="4" w:space="0" w:color="auto"/>
            </w:tcBorders>
            <w:vAlign w:val="center"/>
            <w:hideMark/>
          </w:tcPr>
          <w:p w14:paraId="19356DD1"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top w:val="nil"/>
              <w:left w:val="single" w:sz="4" w:space="0" w:color="auto"/>
              <w:bottom w:val="single" w:sz="8" w:space="0" w:color="000000"/>
              <w:right w:val="single" w:sz="4" w:space="0" w:color="auto"/>
            </w:tcBorders>
            <w:vAlign w:val="center"/>
            <w:hideMark/>
          </w:tcPr>
          <w:p w14:paraId="31C2A84B"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left w:val="single" w:sz="4" w:space="0" w:color="auto"/>
              <w:bottom w:val="single" w:sz="8" w:space="0" w:color="000000"/>
              <w:right w:val="single" w:sz="8" w:space="0" w:color="000000"/>
            </w:tcBorders>
            <w:vAlign w:val="center"/>
            <w:hideMark/>
          </w:tcPr>
          <w:p w14:paraId="13BF1606" w14:textId="77777777" w:rsidR="00CF5A5C" w:rsidRDefault="00CF5A5C">
            <w:pPr>
              <w:spacing w:after="0" w:line="240" w:lineRule="auto"/>
              <w:rPr>
                <w:rFonts w:eastAsia="Times New Roman" w:cs="Times New Roman"/>
                <w:b/>
                <w:bCs/>
                <w:color w:val="244062"/>
                <w:sz w:val="18"/>
                <w:szCs w:val="18"/>
                <w:lang w:eastAsia="cs-CZ"/>
              </w:rPr>
            </w:pPr>
          </w:p>
        </w:tc>
        <w:tc>
          <w:tcPr>
            <w:tcW w:w="0" w:type="auto"/>
            <w:vMerge/>
            <w:tcBorders>
              <w:left w:val="single" w:sz="8" w:space="0" w:color="000000"/>
              <w:bottom w:val="single" w:sz="8" w:space="0" w:color="000000"/>
              <w:right w:val="single" w:sz="8" w:space="0" w:color="000000"/>
            </w:tcBorders>
            <w:vAlign w:val="center"/>
            <w:hideMark/>
          </w:tcPr>
          <w:p w14:paraId="24BC9050" w14:textId="77777777" w:rsidR="00CF5A5C" w:rsidRDefault="00CF5A5C">
            <w:pPr>
              <w:spacing w:after="0" w:line="240" w:lineRule="auto"/>
              <w:rPr>
                <w:rFonts w:eastAsia="Times New Roman" w:cs="Times New Roman"/>
                <w:b/>
                <w:bCs/>
                <w:color w:val="244062"/>
                <w:sz w:val="18"/>
                <w:szCs w:val="18"/>
                <w:lang w:eastAsia="cs-CZ"/>
              </w:rPr>
            </w:pPr>
          </w:p>
        </w:tc>
      </w:tr>
      <w:tr w:rsidR="00CF5A5C" w14:paraId="0098BE17" w14:textId="77777777" w:rsidTr="005C2FAD">
        <w:trPr>
          <w:trHeight w:val="196"/>
        </w:trPr>
        <w:tc>
          <w:tcPr>
            <w:tcW w:w="13112" w:type="dxa"/>
            <w:gridSpan w:val="10"/>
            <w:tcBorders>
              <w:top w:val="single" w:sz="8" w:space="0" w:color="000000"/>
              <w:left w:val="single" w:sz="8" w:space="0" w:color="auto"/>
              <w:bottom w:val="single" w:sz="8" w:space="0" w:color="000000"/>
              <w:right w:val="single" w:sz="8" w:space="0" w:color="000000"/>
            </w:tcBorders>
            <w:shd w:val="clear" w:color="auto" w:fill="F2DBDB" w:themeFill="accent2" w:themeFillTint="33"/>
            <w:vAlign w:val="center"/>
          </w:tcPr>
          <w:p w14:paraId="21421E7F" w14:textId="08089553" w:rsidR="00CF5A5C" w:rsidRPr="00B57AE0" w:rsidRDefault="00C37534">
            <w:pPr>
              <w:spacing w:after="0"/>
              <w:rPr>
                <w:rFonts w:eastAsia="Times New Roman" w:cs="Times New Roman"/>
                <w:b/>
                <w:bCs/>
                <w:color w:val="000000"/>
                <w:sz w:val="24"/>
                <w:szCs w:val="24"/>
                <w:lang w:eastAsia="cs-CZ"/>
              </w:rPr>
            </w:pPr>
            <w:r>
              <w:rPr>
                <w:rFonts w:eastAsia="Times New Roman" w:cs="Times New Roman"/>
                <w:b/>
                <w:bCs/>
                <w:color w:val="000000"/>
                <w:sz w:val="24"/>
                <w:szCs w:val="24"/>
                <w:lang w:eastAsia="cs-CZ"/>
              </w:rPr>
              <w:t>Systém regulace teploty pacienta</w:t>
            </w:r>
          </w:p>
        </w:tc>
      </w:tr>
      <w:tr w:rsidR="005C2FAD" w14:paraId="74ED69EF" w14:textId="77777777" w:rsidTr="00913D4F">
        <w:trPr>
          <w:trHeight w:val="328"/>
        </w:trPr>
        <w:tc>
          <w:tcPr>
            <w:tcW w:w="4422" w:type="dxa"/>
            <w:gridSpan w:val="2"/>
            <w:tcBorders>
              <w:top w:val="single" w:sz="8" w:space="0" w:color="000000"/>
              <w:left w:val="single" w:sz="8" w:space="0" w:color="auto"/>
              <w:bottom w:val="single" w:sz="8" w:space="0" w:color="000000"/>
              <w:right w:val="nil"/>
            </w:tcBorders>
            <w:vAlign w:val="bottom"/>
            <w:hideMark/>
          </w:tcPr>
          <w:p w14:paraId="7EC1248F"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998"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hideMark/>
          </w:tcPr>
          <w:p w14:paraId="52A48899" w14:textId="7C707A97" w:rsidR="00CF5A5C" w:rsidRDefault="00C37534">
            <w:pPr>
              <w:spacing w:after="0" w:line="240" w:lineRule="auto"/>
              <w:jc w:val="center"/>
              <w:rPr>
                <w:rFonts w:eastAsia="Times New Roman" w:cs="Times New Roman"/>
                <w:b/>
                <w:bCs/>
                <w:color w:val="000000"/>
                <w:lang w:eastAsia="cs-CZ"/>
              </w:rPr>
            </w:pPr>
            <w:r>
              <w:rPr>
                <w:rFonts w:eastAsia="Times New Roman"/>
                <w:b/>
                <w:bCs/>
                <w:color w:val="000000"/>
                <w:lang w:eastAsia="cs-CZ"/>
              </w:rPr>
              <w:t>3</w:t>
            </w:r>
          </w:p>
        </w:tc>
        <w:tc>
          <w:tcPr>
            <w:tcW w:w="263" w:type="dxa"/>
            <w:tcBorders>
              <w:top w:val="single" w:sz="8" w:space="0" w:color="000000"/>
              <w:left w:val="nil"/>
              <w:bottom w:val="single" w:sz="8" w:space="0" w:color="000000"/>
              <w:right w:val="single" w:sz="8" w:space="0" w:color="auto"/>
            </w:tcBorders>
            <w:shd w:val="clear" w:color="auto" w:fill="D9D9D9" w:themeFill="background1" w:themeFillShade="D9"/>
            <w:vAlign w:val="bottom"/>
            <w:hideMark/>
          </w:tcPr>
          <w:p w14:paraId="0D192456"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361" w:type="dxa"/>
            <w:tcBorders>
              <w:top w:val="single" w:sz="8" w:space="0" w:color="000000"/>
              <w:left w:val="nil"/>
              <w:bottom w:val="single" w:sz="8" w:space="0" w:color="000000"/>
              <w:right w:val="single" w:sz="8" w:space="0" w:color="auto"/>
            </w:tcBorders>
            <w:vAlign w:val="bottom"/>
            <w:hideMark/>
          </w:tcPr>
          <w:p w14:paraId="1893A70D"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234" w:type="dxa"/>
            <w:tcBorders>
              <w:top w:val="single" w:sz="8" w:space="0" w:color="000000"/>
              <w:left w:val="nil"/>
              <w:bottom w:val="single" w:sz="8" w:space="0" w:color="000000"/>
              <w:right w:val="single" w:sz="8" w:space="0" w:color="auto"/>
            </w:tcBorders>
            <w:vAlign w:val="bottom"/>
            <w:hideMark/>
          </w:tcPr>
          <w:p w14:paraId="737C4CDA"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361" w:type="dxa"/>
            <w:tcBorders>
              <w:top w:val="single" w:sz="8" w:space="0" w:color="000000"/>
              <w:left w:val="nil"/>
              <w:bottom w:val="single" w:sz="8" w:space="0" w:color="000000"/>
              <w:right w:val="single" w:sz="8" w:space="0" w:color="auto"/>
            </w:tcBorders>
            <w:vAlign w:val="bottom"/>
            <w:hideMark/>
          </w:tcPr>
          <w:p w14:paraId="029D2AB4"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235" w:type="dxa"/>
            <w:tcBorders>
              <w:top w:val="single" w:sz="8" w:space="0" w:color="000000"/>
              <w:left w:val="nil"/>
              <w:bottom w:val="single" w:sz="8" w:space="0" w:color="000000"/>
              <w:right w:val="single" w:sz="8" w:space="0" w:color="auto"/>
            </w:tcBorders>
            <w:vAlign w:val="bottom"/>
            <w:hideMark/>
          </w:tcPr>
          <w:p w14:paraId="627BF742"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238" w:type="dxa"/>
            <w:tcBorders>
              <w:top w:val="single" w:sz="8" w:space="0" w:color="000000"/>
              <w:left w:val="nil"/>
              <w:bottom w:val="single" w:sz="8" w:space="0" w:color="000000"/>
              <w:right w:val="single" w:sz="8" w:space="0" w:color="auto"/>
            </w:tcBorders>
            <w:vAlign w:val="bottom"/>
            <w:hideMark/>
          </w:tcPr>
          <w:p w14:paraId="48C97DD7"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r>
      <w:tr w:rsidR="00E47E07" w:rsidRPr="00B57AE0" w14:paraId="14CC8247" w14:textId="77777777" w:rsidTr="002A7683">
        <w:trPr>
          <w:trHeight w:val="196"/>
        </w:trPr>
        <w:tc>
          <w:tcPr>
            <w:tcW w:w="13112" w:type="dxa"/>
            <w:gridSpan w:val="10"/>
            <w:tcBorders>
              <w:top w:val="single" w:sz="8" w:space="0" w:color="000000"/>
              <w:left w:val="single" w:sz="8" w:space="0" w:color="auto"/>
              <w:bottom w:val="single" w:sz="8" w:space="0" w:color="000000"/>
              <w:right w:val="single" w:sz="8" w:space="0" w:color="000000"/>
            </w:tcBorders>
            <w:shd w:val="clear" w:color="auto" w:fill="F2DBDB" w:themeFill="accent2" w:themeFillTint="33"/>
            <w:vAlign w:val="center"/>
          </w:tcPr>
          <w:p w14:paraId="16FA20E4" w14:textId="7AA54929" w:rsidR="00E47E07" w:rsidRPr="00B57AE0" w:rsidRDefault="00C37534" w:rsidP="002A7683">
            <w:pPr>
              <w:spacing w:after="0"/>
              <w:rPr>
                <w:rFonts w:eastAsia="Times New Roman" w:cs="Times New Roman"/>
                <w:b/>
                <w:bCs/>
                <w:color w:val="000000"/>
                <w:sz w:val="24"/>
                <w:szCs w:val="24"/>
                <w:lang w:eastAsia="cs-CZ"/>
              </w:rPr>
            </w:pPr>
            <w:r>
              <w:rPr>
                <w:rFonts w:eastAsia="Times New Roman" w:cs="Times New Roman"/>
                <w:b/>
                <w:bCs/>
                <w:color w:val="000000"/>
                <w:sz w:val="24"/>
                <w:szCs w:val="24"/>
                <w:lang w:eastAsia="cs-CZ"/>
              </w:rPr>
              <w:t>Systém pro ohřev krve a pacienta</w:t>
            </w:r>
          </w:p>
        </w:tc>
      </w:tr>
      <w:tr w:rsidR="00E47E07" w14:paraId="5F7F29EB" w14:textId="77777777" w:rsidTr="00913D4F">
        <w:trPr>
          <w:trHeight w:val="328"/>
        </w:trPr>
        <w:tc>
          <w:tcPr>
            <w:tcW w:w="4422" w:type="dxa"/>
            <w:gridSpan w:val="2"/>
            <w:tcBorders>
              <w:top w:val="single" w:sz="8" w:space="0" w:color="000000"/>
              <w:left w:val="single" w:sz="8" w:space="0" w:color="auto"/>
              <w:bottom w:val="single" w:sz="8" w:space="0" w:color="000000"/>
              <w:right w:val="nil"/>
            </w:tcBorders>
            <w:vAlign w:val="bottom"/>
          </w:tcPr>
          <w:p w14:paraId="2A0AE7D1" w14:textId="77777777" w:rsidR="00E47E07" w:rsidRDefault="00E47E07">
            <w:pPr>
              <w:spacing w:after="0" w:line="240" w:lineRule="auto"/>
              <w:rPr>
                <w:rFonts w:eastAsia="Times New Roman"/>
                <w:b/>
                <w:bCs/>
                <w:color w:val="000000"/>
                <w:lang w:eastAsia="cs-CZ"/>
              </w:rPr>
            </w:pPr>
          </w:p>
        </w:tc>
        <w:tc>
          <w:tcPr>
            <w:tcW w:w="1998"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7F6BFE56" w14:textId="0ECFF9A1" w:rsidR="00E47E07" w:rsidRDefault="00C37534">
            <w:pPr>
              <w:spacing w:after="0" w:line="240" w:lineRule="auto"/>
              <w:jc w:val="center"/>
              <w:rPr>
                <w:rFonts w:eastAsia="Times New Roman"/>
                <w:b/>
                <w:bCs/>
                <w:color w:val="000000"/>
                <w:lang w:eastAsia="cs-CZ"/>
              </w:rPr>
            </w:pPr>
            <w:r>
              <w:rPr>
                <w:rFonts w:eastAsia="Times New Roman"/>
                <w:b/>
                <w:bCs/>
                <w:color w:val="000000"/>
                <w:lang w:eastAsia="cs-CZ"/>
              </w:rPr>
              <w:t>3</w:t>
            </w:r>
          </w:p>
        </w:tc>
        <w:tc>
          <w:tcPr>
            <w:tcW w:w="263"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6D091908" w14:textId="77777777" w:rsidR="00E47E07" w:rsidRDefault="00E47E07">
            <w:pPr>
              <w:spacing w:after="0" w:line="240" w:lineRule="auto"/>
              <w:rPr>
                <w:rFonts w:eastAsia="Times New Roman"/>
                <w:b/>
                <w:bCs/>
                <w:color w:val="000000"/>
                <w:lang w:eastAsia="cs-CZ"/>
              </w:rPr>
            </w:pPr>
          </w:p>
        </w:tc>
        <w:tc>
          <w:tcPr>
            <w:tcW w:w="1361" w:type="dxa"/>
            <w:tcBorders>
              <w:top w:val="single" w:sz="8" w:space="0" w:color="000000"/>
              <w:left w:val="nil"/>
              <w:bottom w:val="single" w:sz="8" w:space="0" w:color="000000"/>
              <w:right w:val="single" w:sz="8" w:space="0" w:color="auto"/>
            </w:tcBorders>
            <w:vAlign w:val="bottom"/>
          </w:tcPr>
          <w:p w14:paraId="11124869" w14:textId="77777777" w:rsidR="00E47E07" w:rsidRDefault="00E47E07">
            <w:pPr>
              <w:spacing w:after="0" w:line="240" w:lineRule="auto"/>
              <w:rPr>
                <w:rFonts w:eastAsia="Times New Roman"/>
                <w:b/>
                <w:bCs/>
                <w:color w:val="000000"/>
                <w:lang w:eastAsia="cs-CZ"/>
              </w:rPr>
            </w:pPr>
          </w:p>
        </w:tc>
        <w:tc>
          <w:tcPr>
            <w:tcW w:w="1234" w:type="dxa"/>
            <w:tcBorders>
              <w:top w:val="single" w:sz="8" w:space="0" w:color="000000"/>
              <w:left w:val="nil"/>
              <w:bottom w:val="single" w:sz="8" w:space="0" w:color="000000"/>
              <w:right w:val="single" w:sz="8" w:space="0" w:color="auto"/>
            </w:tcBorders>
            <w:vAlign w:val="bottom"/>
          </w:tcPr>
          <w:p w14:paraId="0570AB68" w14:textId="77777777" w:rsidR="00E47E07" w:rsidRDefault="00E47E07">
            <w:pPr>
              <w:spacing w:after="0" w:line="240" w:lineRule="auto"/>
              <w:rPr>
                <w:rFonts w:eastAsia="Times New Roman"/>
                <w:color w:val="000000"/>
                <w:lang w:eastAsia="cs-CZ"/>
              </w:rPr>
            </w:pPr>
          </w:p>
        </w:tc>
        <w:tc>
          <w:tcPr>
            <w:tcW w:w="1361" w:type="dxa"/>
            <w:tcBorders>
              <w:top w:val="single" w:sz="8" w:space="0" w:color="000000"/>
              <w:left w:val="nil"/>
              <w:bottom w:val="single" w:sz="8" w:space="0" w:color="000000"/>
              <w:right w:val="single" w:sz="8" w:space="0" w:color="auto"/>
            </w:tcBorders>
            <w:vAlign w:val="bottom"/>
          </w:tcPr>
          <w:p w14:paraId="4E6C5E4A" w14:textId="77777777" w:rsidR="00E47E07" w:rsidRDefault="00E47E07">
            <w:pPr>
              <w:spacing w:after="0" w:line="240" w:lineRule="auto"/>
              <w:rPr>
                <w:rFonts w:eastAsia="Times New Roman"/>
                <w:color w:val="000000"/>
                <w:lang w:eastAsia="cs-CZ"/>
              </w:rPr>
            </w:pPr>
          </w:p>
        </w:tc>
        <w:tc>
          <w:tcPr>
            <w:tcW w:w="1235" w:type="dxa"/>
            <w:tcBorders>
              <w:top w:val="single" w:sz="8" w:space="0" w:color="000000"/>
              <w:left w:val="nil"/>
              <w:bottom w:val="single" w:sz="8" w:space="0" w:color="000000"/>
              <w:right w:val="single" w:sz="8" w:space="0" w:color="auto"/>
            </w:tcBorders>
            <w:vAlign w:val="bottom"/>
          </w:tcPr>
          <w:p w14:paraId="2E6A2EDA" w14:textId="77777777" w:rsidR="00E47E07" w:rsidRDefault="00E47E07">
            <w:pPr>
              <w:spacing w:after="0" w:line="240" w:lineRule="auto"/>
              <w:rPr>
                <w:rFonts w:eastAsia="Times New Roman"/>
                <w:b/>
                <w:bCs/>
                <w:color w:val="000000"/>
                <w:lang w:eastAsia="cs-CZ"/>
              </w:rPr>
            </w:pPr>
          </w:p>
        </w:tc>
        <w:tc>
          <w:tcPr>
            <w:tcW w:w="1238" w:type="dxa"/>
            <w:tcBorders>
              <w:top w:val="single" w:sz="8" w:space="0" w:color="000000"/>
              <w:left w:val="nil"/>
              <w:bottom w:val="single" w:sz="8" w:space="0" w:color="000000"/>
              <w:right w:val="single" w:sz="8" w:space="0" w:color="auto"/>
            </w:tcBorders>
            <w:vAlign w:val="bottom"/>
          </w:tcPr>
          <w:p w14:paraId="3A941F3D" w14:textId="77777777" w:rsidR="00E47E07" w:rsidRDefault="00E47E07">
            <w:pPr>
              <w:spacing w:after="0" w:line="240" w:lineRule="auto"/>
              <w:rPr>
                <w:rFonts w:eastAsia="Times New Roman"/>
                <w:color w:val="000000"/>
                <w:lang w:eastAsia="cs-CZ"/>
              </w:rPr>
            </w:pPr>
          </w:p>
        </w:tc>
      </w:tr>
      <w:tr w:rsidR="00E47E07" w:rsidRPr="00B57AE0" w14:paraId="77012F30" w14:textId="77777777" w:rsidTr="002A7683">
        <w:trPr>
          <w:trHeight w:val="196"/>
        </w:trPr>
        <w:tc>
          <w:tcPr>
            <w:tcW w:w="13112" w:type="dxa"/>
            <w:gridSpan w:val="10"/>
            <w:tcBorders>
              <w:top w:val="single" w:sz="8" w:space="0" w:color="000000"/>
              <w:left w:val="single" w:sz="8" w:space="0" w:color="auto"/>
              <w:bottom w:val="single" w:sz="8" w:space="0" w:color="000000"/>
              <w:right w:val="single" w:sz="8" w:space="0" w:color="000000"/>
            </w:tcBorders>
            <w:shd w:val="clear" w:color="auto" w:fill="F2DBDB" w:themeFill="accent2" w:themeFillTint="33"/>
            <w:vAlign w:val="center"/>
          </w:tcPr>
          <w:p w14:paraId="58EF7FA8" w14:textId="61C156FE" w:rsidR="00E47E07" w:rsidRPr="00B57AE0" w:rsidRDefault="00C37534" w:rsidP="002A7683">
            <w:pPr>
              <w:spacing w:after="0"/>
              <w:rPr>
                <w:rFonts w:eastAsia="Times New Roman" w:cs="Times New Roman"/>
                <w:b/>
                <w:bCs/>
                <w:color w:val="000000"/>
                <w:sz w:val="24"/>
                <w:szCs w:val="24"/>
                <w:lang w:eastAsia="cs-CZ"/>
              </w:rPr>
            </w:pPr>
            <w:r>
              <w:rPr>
                <w:rFonts w:eastAsia="Times New Roman" w:cs="Times New Roman"/>
                <w:b/>
                <w:bCs/>
                <w:color w:val="000000"/>
                <w:sz w:val="24"/>
                <w:szCs w:val="24"/>
                <w:lang w:eastAsia="cs-CZ"/>
              </w:rPr>
              <w:t>Podložka dětská vyhřívaná</w:t>
            </w:r>
          </w:p>
        </w:tc>
      </w:tr>
      <w:tr w:rsidR="00E47E07" w14:paraId="4F9D006E" w14:textId="77777777" w:rsidTr="007F0F1D">
        <w:trPr>
          <w:trHeight w:val="328"/>
        </w:trPr>
        <w:tc>
          <w:tcPr>
            <w:tcW w:w="4422" w:type="dxa"/>
            <w:gridSpan w:val="2"/>
            <w:tcBorders>
              <w:top w:val="single" w:sz="8" w:space="0" w:color="000000"/>
              <w:left w:val="single" w:sz="8" w:space="0" w:color="auto"/>
              <w:bottom w:val="single" w:sz="8" w:space="0" w:color="000000"/>
              <w:right w:val="nil"/>
            </w:tcBorders>
            <w:vAlign w:val="bottom"/>
          </w:tcPr>
          <w:p w14:paraId="2F0B0378" w14:textId="77777777" w:rsidR="00E47E07" w:rsidRDefault="00E47E07">
            <w:pPr>
              <w:spacing w:after="0" w:line="240" w:lineRule="auto"/>
              <w:rPr>
                <w:rFonts w:eastAsia="Times New Roman"/>
                <w:b/>
                <w:bCs/>
                <w:color w:val="000000"/>
                <w:lang w:eastAsia="cs-CZ"/>
              </w:rPr>
            </w:pPr>
          </w:p>
        </w:tc>
        <w:tc>
          <w:tcPr>
            <w:tcW w:w="1998"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5490DCEC" w14:textId="1F3268F1" w:rsidR="00E47E07" w:rsidRDefault="00C37534">
            <w:pPr>
              <w:spacing w:after="0" w:line="240" w:lineRule="auto"/>
              <w:jc w:val="center"/>
              <w:rPr>
                <w:rFonts w:eastAsia="Times New Roman"/>
                <w:b/>
                <w:bCs/>
                <w:color w:val="000000"/>
                <w:lang w:eastAsia="cs-CZ"/>
              </w:rPr>
            </w:pPr>
            <w:r>
              <w:rPr>
                <w:rFonts w:eastAsia="Times New Roman"/>
                <w:b/>
                <w:bCs/>
                <w:color w:val="000000"/>
                <w:lang w:eastAsia="cs-CZ"/>
              </w:rPr>
              <w:t>2</w:t>
            </w:r>
          </w:p>
        </w:tc>
        <w:tc>
          <w:tcPr>
            <w:tcW w:w="263"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54782AC4" w14:textId="77777777" w:rsidR="00E47E07" w:rsidRDefault="00E47E07">
            <w:pPr>
              <w:spacing w:after="0" w:line="240" w:lineRule="auto"/>
              <w:rPr>
                <w:rFonts w:eastAsia="Times New Roman"/>
                <w:b/>
                <w:bCs/>
                <w:color w:val="000000"/>
                <w:lang w:eastAsia="cs-CZ"/>
              </w:rPr>
            </w:pPr>
          </w:p>
        </w:tc>
        <w:tc>
          <w:tcPr>
            <w:tcW w:w="1361" w:type="dxa"/>
            <w:tcBorders>
              <w:top w:val="single" w:sz="8" w:space="0" w:color="000000"/>
              <w:left w:val="nil"/>
              <w:bottom w:val="single" w:sz="8" w:space="0" w:color="000000"/>
              <w:right w:val="single" w:sz="8" w:space="0" w:color="auto"/>
            </w:tcBorders>
            <w:vAlign w:val="bottom"/>
          </w:tcPr>
          <w:p w14:paraId="210D83A9" w14:textId="77777777" w:rsidR="00E47E07" w:rsidRDefault="00E47E07">
            <w:pPr>
              <w:spacing w:after="0" w:line="240" w:lineRule="auto"/>
              <w:rPr>
                <w:rFonts w:eastAsia="Times New Roman"/>
                <w:b/>
                <w:bCs/>
                <w:color w:val="000000"/>
                <w:lang w:eastAsia="cs-CZ"/>
              </w:rPr>
            </w:pPr>
          </w:p>
        </w:tc>
        <w:tc>
          <w:tcPr>
            <w:tcW w:w="1234" w:type="dxa"/>
            <w:tcBorders>
              <w:top w:val="single" w:sz="8" w:space="0" w:color="000000"/>
              <w:left w:val="nil"/>
              <w:bottom w:val="single" w:sz="8" w:space="0" w:color="000000"/>
              <w:right w:val="single" w:sz="8" w:space="0" w:color="auto"/>
            </w:tcBorders>
            <w:vAlign w:val="bottom"/>
          </w:tcPr>
          <w:p w14:paraId="1E80B7CC" w14:textId="77777777" w:rsidR="00E47E07" w:rsidRDefault="00E47E07">
            <w:pPr>
              <w:spacing w:after="0" w:line="240" w:lineRule="auto"/>
              <w:rPr>
                <w:rFonts w:eastAsia="Times New Roman"/>
                <w:color w:val="000000"/>
                <w:lang w:eastAsia="cs-CZ"/>
              </w:rPr>
            </w:pPr>
          </w:p>
        </w:tc>
        <w:tc>
          <w:tcPr>
            <w:tcW w:w="1361" w:type="dxa"/>
            <w:tcBorders>
              <w:top w:val="single" w:sz="8" w:space="0" w:color="000000"/>
              <w:left w:val="nil"/>
              <w:bottom w:val="single" w:sz="8" w:space="0" w:color="000000"/>
              <w:right w:val="single" w:sz="8" w:space="0" w:color="auto"/>
            </w:tcBorders>
            <w:vAlign w:val="bottom"/>
          </w:tcPr>
          <w:p w14:paraId="4B17D8F0" w14:textId="77777777" w:rsidR="00E47E07" w:rsidRDefault="00E47E07">
            <w:pPr>
              <w:spacing w:after="0" w:line="240" w:lineRule="auto"/>
              <w:rPr>
                <w:rFonts w:eastAsia="Times New Roman"/>
                <w:color w:val="000000"/>
                <w:lang w:eastAsia="cs-CZ"/>
              </w:rPr>
            </w:pPr>
          </w:p>
        </w:tc>
        <w:tc>
          <w:tcPr>
            <w:tcW w:w="1235" w:type="dxa"/>
            <w:tcBorders>
              <w:top w:val="single" w:sz="8" w:space="0" w:color="000000"/>
              <w:left w:val="nil"/>
              <w:bottom w:val="single" w:sz="8" w:space="0" w:color="000000"/>
              <w:right w:val="single" w:sz="8" w:space="0" w:color="auto"/>
            </w:tcBorders>
            <w:vAlign w:val="bottom"/>
          </w:tcPr>
          <w:p w14:paraId="6CEA4221" w14:textId="77777777" w:rsidR="00E47E07" w:rsidRDefault="00E47E07">
            <w:pPr>
              <w:spacing w:after="0" w:line="240" w:lineRule="auto"/>
              <w:rPr>
                <w:rFonts w:eastAsia="Times New Roman"/>
                <w:b/>
                <w:bCs/>
                <w:color w:val="000000"/>
                <w:lang w:eastAsia="cs-CZ"/>
              </w:rPr>
            </w:pPr>
          </w:p>
        </w:tc>
        <w:tc>
          <w:tcPr>
            <w:tcW w:w="1238" w:type="dxa"/>
            <w:tcBorders>
              <w:top w:val="single" w:sz="8" w:space="0" w:color="000000"/>
              <w:left w:val="nil"/>
              <w:bottom w:val="single" w:sz="8" w:space="0" w:color="000000"/>
              <w:right w:val="single" w:sz="8" w:space="0" w:color="auto"/>
            </w:tcBorders>
            <w:vAlign w:val="bottom"/>
          </w:tcPr>
          <w:p w14:paraId="71F7EF1C" w14:textId="77777777" w:rsidR="00E47E07" w:rsidRDefault="00E47E07">
            <w:pPr>
              <w:spacing w:after="0" w:line="240" w:lineRule="auto"/>
              <w:rPr>
                <w:rFonts w:eastAsia="Times New Roman"/>
                <w:color w:val="000000"/>
                <w:lang w:eastAsia="cs-CZ"/>
              </w:rPr>
            </w:pPr>
          </w:p>
        </w:tc>
      </w:tr>
      <w:tr w:rsidR="005C2FAD" w14:paraId="5B3C0D27" w14:textId="77777777" w:rsidTr="00913D4F">
        <w:trPr>
          <w:trHeight w:val="156"/>
        </w:trPr>
        <w:tc>
          <w:tcPr>
            <w:tcW w:w="3977" w:type="dxa"/>
            <w:tcBorders>
              <w:top w:val="single" w:sz="8" w:space="0" w:color="auto"/>
              <w:left w:val="single" w:sz="8" w:space="0" w:color="auto"/>
              <w:bottom w:val="nil"/>
              <w:right w:val="nil"/>
            </w:tcBorders>
            <w:vAlign w:val="bottom"/>
          </w:tcPr>
          <w:p w14:paraId="0744C075" w14:textId="77777777" w:rsidR="00CF5A5C" w:rsidRDefault="00CF5A5C">
            <w:pPr>
              <w:spacing w:after="0" w:line="240" w:lineRule="auto"/>
              <w:rPr>
                <w:rFonts w:eastAsia="Times New Roman" w:cs="Times New Roman"/>
                <w:color w:val="000000"/>
                <w:lang w:eastAsia="cs-CZ"/>
              </w:rPr>
            </w:pPr>
          </w:p>
        </w:tc>
        <w:tc>
          <w:tcPr>
            <w:tcW w:w="1001" w:type="dxa"/>
            <w:gridSpan w:val="2"/>
            <w:tcBorders>
              <w:top w:val="single" w:sz="8" w:space="0" w:color="auto"/>
              <w:left w:val="nil"/>
              <w:bottom w:val="nil"/>
              <w:right w:val="nil"/>
            </w:tcBorders>
            <w:vAlign w:val="bottom"/>
          </w:tcPr>
          <w:p w14:paraId="73980AF6" w14:textId="77777777" w:rsidR="00CF5A5C" w:rsidRDefault="00CF5A5C">
            <w:pPr>
              <w:spacing w:after="0" w:line="240" w:lineRule="auto"/>
              <w:rPr>
                <w:rFonts w:eastAsia="Times New Roman" w:cs="Times New Roman"/>
                <w:color w:val="000000"/>
                <w:lang w:eastAsia="cs-CZ"/>
              </w:rPr>
            </w:pPr>
          </w:p>
        </w:tc>
        <w:tc>
          <w:tcPr>
            <w:tcW w:w="1442" w:type="dxa"/>
            <w:tcBorders>
              <w:top w:val="single" w:sz="8" w:space="0" w:color="auto"/>
              <w:left w:val="nil"/>
              <w:bottom w:val="nil"/>
              <w:right w:val="nil"/>
            </w:tcBorders>
            <w:vAlign w:val="bottom"/>
          </w:tcPr>
          <w:p w14:paraId="2AE983FE" w14:textId="77777777" w:rsidR="00CF5A5C" w:rsidRDefault="00CF5A5C">
            <w:pPr>
              <w:spacing w:after="0" w:line="240" w:lineRule="auto"/>
              <w:rPr>
                <w:rFonts w:eastAsia="Times New Roman" w:cs="Times New Roman"/>
                <w:color w:val="000000"/>
                <w:lang w:eastAsia="cs-CZ"/>
              </w:rPr>
            </w:pPr>
          </w:p>
        </w:tc>
        <w:tc>
          <w:tcPr>
            <w:tcW w:w="263" w:type="dxa"/>
            <w:tcBorders>
              <w:top w:val="single" w:sz="8" w:space="0" w:color="auto"/>
              <w:left w:val="nil"/>
              <w:bottom w:val="nil"/>
              <w:right w:val="nil"/>
            </w:tcBorders>
            <w:vAlign w:val="bottom"/>
          </w:tcPr>
          <w:p w14:paraId="5B796E3B" w14:textId="77777777" w:rsidR="00CF5A5C" w:rsidRDefault="00CF5A5C">
            <w:pPr>
              <w:spacing w:after="0" w:line="240" w:lineRule="auto"/>
              <w:rPr>
                <w:rFonts w:eastAsia="Times New Roman" w:cs="Times New Roman"/>
                <w:color w:val="000000"/>
                <w:lang w:eastAsia="cs-CZ"/>
              </w:rPr>
            </w:pPr>
          </w:p>
        </w:tc>
        <w:tc>
          <w:tcPr>
            <w:tcW w:w="1361" w:type="dxa"/>
            <w:tcBorders>
              <w:top w:val="single" w:sz="8" w:space="0" w:color="auto"/>
              <w:left w:val="nil"/>
              <w:bottom w:val="nil"/>
              <w:right w:val="nil"/>
            </w:tcBorders>
            <w:vAlign w:val="bottom"/>
          </w:tcPr>
          <w:p w14:paraId="5C86A7CC" w14:textId="77777777" w:rsidR="00CF5A5C" w:rsidRDefault="00CF5A5C">
            <w:pPr>
              <w:spacing w:after="0" w:line="240" w:lineRule="auto"/>
              <w:rPr>
                <w:rFonts w:eastAsia="Times New Roman" w:cs="Times New Roman"/>
                <w:color w:val="000000"/>
                <w:lang w:eastAsia="cs-CZ"/>
              </w:rPr>
            </w:pPr>
          </w:p>
        </w:tc>
        <w:tc>
          <w:tcPr>
            <w:tcW w:w="1234" w:type="dxa"/>
            <w:tcBorders>
              <w:top w:val="single" w:sz="8" w:space="0" w:color="auto"/>
              <w:left w:val="nil"/>
              <w:bottom w:val="nil"/>
              <w:right w:val="nil"/>
            </w:tcBorders>
            <w:vAlign w:val="bottom"/>
          </w:tcPr>
          <w:p w14:paraId="34E01932" w14:textId="77777777" w:rsidR="00CF5A5C" w:rsidRDefault="00CF5A5C">
            <w:pPr>
              <w:spacing w:after="0" w:line="240" w:lineRule="auto"/>
              <w:rPr>
                <w:rFonts w:eastAsia="Times New Roman" w:cs="Times New Roman"/>
                <w:color w:val="000000"/>
                <w:lang w:eastAsia="cs-CZ"/>
              </w:rPr>
            </w:pPr>
          </w:p>
        </w:tc>
        <w:tc>
          <w:tcPr>
            <w:tcW w:w="1361" w:type="dxa"/>
            <w:tcBorders>
              <w:top w:val="single" w:sz="8" w:space="0" w:color="auto"/>
              <w:left w:val="nil"/>
              <w:bottom w:val="single" w:sz="8" w:space="0" w:color="auto"/>
              <w:right w:val="nil"/>
            </w:tcBorders>
            <w:vAlign w:val="bottom"/>
          </w:tcPr>
          <w:p w14:paraId="14337613" w14:textId="77777777" w:rsidR="00CF5A5C" w:rsidRDefault="00CF5A5C">
            <w:pPr>
              <w:spacing w:after="0" w:line="240" w:lineRule="auto"/>
              <w:rPr>
                <w:rFonts w:eastAsia="Times New Roman" w:cs="Times New Roman"/>
                <w:color w:val="000000"/>
                <w:lang w:eastAsia="cs-CZ"/>
              </w:rPr>
            </w:pPr>
          </w:p>
        </w:tc>
        <w:tc>
          <w:tcPr>
            <w:tcW w:w="1235" w:type="dxa"/>
            <w:tcBorders>
              <w:top w:val="single" w:sz="8" w:space="0" w:color="auto"/>
              <w:left w:val="nil"/>
              <w:bottom w:val="single" w:sz="8" w:space="0" w:color="auto"/>
              <w:right w:val="nil"/>
            </w:tcBorders>
            <w:vAlign w:val="bottom"/>
          </w:tcPr>
          <w:p w14:paraId="15456164" w14:textId="77777777" w:rsidR="00CF5A5C" w:rsidRDefault="00CF5A5C">
            <w:pPr>
              <w:spacing w:after="0" w:line="240" w:lineRule="auto"/>
              <w:rPr>
                <w:rFonts w:eastAsia="Times New Roman" w:cs="Times New Roman"/>
                <w:color w:val="000000"/>
                <w:lang w:eastAsia="cs-CZ"/>
              </w:rPr>
            </w:pPr>
          </w:p>
        </w:tc>
        <w:tc>
          <w:tcPr>
            <w:tcW w:w="1238" w:type="dxa"/>
            <w:tcBorders>
              <w:top w:val="single" w:sz="8" w:space="0" w:color="auto"/>
              <w:left w:val="nil"/>
              <w:bottom w:val="single" w:sz="8" w:space="0" w:color="auto"/>
              <w:right w:val="single" w:sz="8" w:space="0" w:color="auto"/>
            </w:tcBorders>
            <w:vAlign w:val="bottom"/>
          </w:tcPr>
          <w:p w14:paraId="21B5EC6E" w14:textId="77777777" w:rsidR="00CF5A5C" w:rsidRDefault="00CF5A5C">
            <w:pPr>
              <w:spacing w:after="0" w:line="240" w:lineRule="auto"/>
              <w:rPr>
                <w:rFonts w:eastAsia="Times New Roman" w:cs="Times New Roman"/>
                <w:color w:val="000000"/>
                <w:lang w:eastAsia="cs-CZ"/>
              </w:rPr>
            </w:pPr>
          </w:p>
        </w:tc>
      </w:tr>
      <w:tr w:rsidR="005C2FAD" w14:paraId="62860533" w14:textId="77777777" w:rsidTr="00913D4F">
        <w:trPr>
          <w:trHeight w:val="236"/>
        </w:trPr>
        <w:tc>
          <w:tcPr>
            <w:tcW w:w="3977" w:type="dxa"/>
            <w:tcBorders>
              <w:top w:val="nil"/>
              <w:left w:val="single" w:sz="8" w:space="0" w:color="auto"/>
              <w:bottom w:val="single" w:sz="8" w:space="0" w:color="auto"/>
              <w:right w:val="nil"/>
            </w:tcBorders>
            <w:vAlign w:val="bottom"/>
          </w:tcPr>
          <w:p w14:paraId="29D17F2A" w14:textId="77777777" w:rsidR="00CF5A5C" w:rsidRDefault="00CF5A5C">
            <w:pPr>
              <w:spacing w:after="0" w:line="240" w:lineRule="auto"/>
              <w:rPr>
                <w:rFonts w:eastAsia="Times New Roman"/>
                <w:color w:val="000000"/>
                <w:lang w:eastAsia="cs-CZ"/>
              </w:rPr>
            </w:pPr>
          </w:p>
          <w:p w14:paraId="65083A9C" w14:textId="77777777" w:rsidR="00CF5A5C" w:rsidRDefault="00CF5A5C">
            <w:pPr>
              <w:spacing w:after="0" w:line="240" w:lineRule="auto"/>
              <w:rPr>
                <w:rFonts w:eastAsia="Times New Roman" w:cs="Times New Roman"/>
                <w:color w:val="000000"/>
                <w:lang w:eastAsia="cs-CZ"/>
              </w:rPr>
            </w:pPr>
          </w:p>
        </w:tc>
        <w:tc>
          <w:tcPr>
            <w:tcW w:w="1001" w:type="dxa"/>
            <w:gridSpan w:val="2"/>
            <w:tcBorders>
              <w:top w:val="nil"/>
              <w:left w:val="nil"/>
              <w:bottom w:val="single" w:sz="8" w:space="0" w:color="auto"/>
              <w:right w:val="nil"/>
            </w:tcBorders>
            <w:vAlign w:val="bottom"/>
            <w:hideMark/>
          </w:tcPr>
          <w:p w14:paraId="07BD5009"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442" w:type="dxa"/>
            <w:tcBorders>
              <w:top w:val="nil"/>
              <w:left w:val="nil"/>
              <w:bottom w:val="single" w:sz="8" w:space="0" w:color="auto"/>
              <w:right w:val="nil"/>
            </w:tcBorders>
            <w:vAlign w:val="bottom"/>
            <w:hideMark/>
          </w:tcPr>
          <w:p w14:paraId="04B42930"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263" w:type="dxa"/>
            <w:tcBorders>
              <w:top w:val="nil"/>
              <w:left w:val="nil"/>
              <w:bottom w:val="single" w:sz="8" w:space="0" w:color="auto"/>
              <w:right w:val="nil"/>
            </w:tcBorders>
            <w:vAlign w:val="bottom"/>
            <w:hideMark/>
          </w:tcPr>
          <w:p w14:paraId="0E9CC798"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361" w:type="dxa"/>
            <w:tcBorders>
              <w:top w:val="nil"/>
              <w:left w:val="nil"/>
              <w:bottom w:val="single" w:sz="8" w:space="0" w:color="auto"/>
              <w:right w:val="nil"/>
            </w:tcBorders>
            <w:vAlign w:val="bottom"/>
            <w:hideMark/>
          </w:tcPr>
          <w:p w14:paraId="2FA1CBB1"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234" w:type="dxa"/>
            <w:tcBorders>
              <w:top w:val="nil"/>
              <w:left w:val="nil"/>
              <w:bottom w:val="single" w:sz="8" w:space="0" w:color="auto"/>
              <w:right w:val="nil"/>
            </w:tcBorders>
            <w:vAlign w:val="bottom"/>
            <w:hideMark/>
          </w:tcPr>
          <w:p w14:paraId="6D1004FD"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361"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1A9C46E3" w14:textId="77777777" w:rsidR="00CF5A5C" w:rsidRDefault="00CF5A5C">
            <w:pPr>
              <w:spacing w:after="0" w:line="240" w:lineRule="auto"/>
              <w:rPr>
                <w:rFonts w:eastAsia="Times New Roman" w:cs="Times New Roman"/>
                <w:b/>
                <w:bCs/>
                <w:color w:val="000000"/>
                <w:sz w:val="24"/>
                <w:szCs w:val="24"/>
                <w:lang w:eastAsia="cs-CZ"/>
              </w:rPr>
            </w:pPr>
            <w:r>
              <w:rPr>
                <w:rFonts w:eastAsia="Times New Roman"/>
                <w:b/>
                <w:bCs/>
                <w:color w:val="000000"/>
                <w:sz w:val="24"/>
                <w:szCs w:val="24"/>
                <w:lang w:eastAsia="cs-CZ"/>
              </w:rPr>
              <w:t>CELKEM:</w:t>
            </w:r>
          </w:p>
        </w:tc>
        <w:tc>
          <w:tcPr>
            <w:tcW w:w="1235"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7858385F"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238"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6B778068"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r>
    </w:tbl>
    <w:p w14:paraId="7B520F93" w14:textId="77777777" w:rsidR="00C37534" w:rsidRDefault="00C37534" w:rsidP="00E47E07">
      <w:pPr>
        <w:keepNext/>
        <w:suppressAutoHyphens/>
        <w:spacing w:after="0"/>
        <w:ind w:left="10620"/>
        <w:jc w:val="center"/>
        <w:rPr>
          <w:rFonts w:ascii="Arial Narrow" w:hAnsi="Arial Narrow"/>
          <w:sz w:val="24"/>
        </w:rPr>
      </w:pPr>
    </w:p>
    <w:p w14:paraId="4D8FA392" w14:textId="77777777" w:rsidR="00A70FF0" w:rsidRDefault="00A70FF0" w:rsidP="00E47E07">
      <w:pPr>
        <w:keepNext/>
        <w:suppressAutoHyphens/>
        <w:spacing w:after="0"/>
        <w:ind w:left="10620"/>
        <w:jc w:val="center"/>
        <w:rPr>
          <w:rFonts w:ascii="Arial Narrow" w:hAnsi="Arial Narrow"/>
          <w:sz w:val="24"/>
        </w:rPr>
      </w:pPr>
    </w:p>
    <w:p w14:paraId="1A82FC39" w14:textId="77777777" w:rsidR="00A70FF0" w:rsidRDefault="00A70FF0" w:rsidP="00E47E07">
      <w:pPr>
        <w:keepNext/>
        <w:suppressAutoHyphens/>
        <w:spacing w:after="0"/>
        <w:ind w:left="10620"/>
        <w:jc w:val="center"/>
        <w:rPr>
          <w:rFonts w:ascii="Arial Narrow" w:hAnsi="Arial Narrow"/>
          <w:sz w:val="24"/>
        </w:rPr>
      </w:pPr>
    </w:p>
    <w:p w14:paraId="5CEF818E" w14:textId="627A7633" w:rsidR="00431E58" w:rsidRPr="007157BD" w:rsidRDefault="00431E58" w:rsidP="00E47E07">
      <w:pPr>
        <w:keepNext/>
        <w:suppressAutoHyphens/>
        <w:spacing w:after="0"/>
        <w:ind w:left="10620"/>
        <w:jc w:val="center"/>
        <w:rPr>
          <w:rFonts w:ascii="Arial Narrow" w:hAnsi="Arial Narrow"/>
          <w:sz w:val="24"/>
        </w:rPr>
      </w:pPr>
      <w:r w:rsidRPr="007157BD">
        <w:rPr>
          <w:rFonts w:ascii="Arial Narrow" w:hAnsi="Arial Narrow"/>
          <w:sz w:val="24"/>
        </w:rPr>
        <w:t>V </w:t>
      </w:r>
      <w:r>
        <w:rPr>
          <w:rFonts w:ascii="Arial Narrow" w:hAnsi="Arial Narrow"/>
          <w:sz w:val="24"/>
        </w:rPr>
        <w:t>………………</w:t>
      </w:r>
      <w:r w:rsidRPr="007157BD">
        <w:rPr>
          <w:rFonts w:ascii="Arial Narrow" w:hAnsi="Arial Narrow"/>
          <w:sz w:val="24"/>
        </w:rPr>
        <w:t xml:space="preserve"> dne ……………………….</w:t>
      </w:r>
    </w:p>
    <w:p w14:paraId="6B4A0F0F" w14:textId="77777777" w:rsidR="00431E58" w:rsidRDefault="00431E58" w:rsidP="00431E58">
      <w:pPr>
        <w:keepNext/>
        <w:suppressAutoHyphens/>
        <w:spacing w:after="0"/>
        <w:jc w:val="right"/>
        <w:rPr>
          <w:rFonts w:ascii="Arial Narrow" w:hAnsi="Arial Narrow"/>
          <w:b/>
          <w:caps/>
          <w:sz w:val="24"/>
        </w:rPr>
      </w:pPr>
    </w:p>
    <w:p w14:paraId="13309090" w14:textId="77777777" w:rsidR="00431E58" w:rsidRPr="007157BD" w:rsidRDefault="00431E58" w:rsidP="00431E58">
      <w:pPr>
        <w:keepNext/>
        <w:suppressAutoHyphens/>
        <w:spacing w:after="0"/>
        <w:jc w:val="right"/>
        <w:rPr>
          <w:rFonts w:ascii="Arial Narrow" w:hAnsi="Arial Narrow"/>
          <w:b/>
          <w:caps/>
          <w:sz w:val="24"/>
        </w:rPr>
      </w:pPr>
      <w:r w:rsidRPr="007157BD">
        <w:rPr>
          <w:rFonts w:ascii="Arial Narrow" w:hAnsi="Arial Narrow"/>
          <w:b/>
          <w:caps/>
          <w:sz w:val="24"/>
        </w:rPr>
        <w:t>Prodávající:</w:t>
      </w:r>
    </w:p>
    <w:p w14:paraId="78B5A49A" w14:textId="77777777" w:rsidR="00431E58" w:rsidRDefault="00431E58" w:rsidP="00C37534">
      <w:pPr>
        <w:keepNext/>
        <w:suppressAutoHyphens/>
        <w:spacing w:after="0"/>
        <w:rPr>
          <w:rFonts w:ascii="Arial Narrow" w:hAnsi="Arial Narrow"/>
          <w:sz w:val="24"/>
        </w:rPr>
      </w:pPr>
    </w:p>
    <w:p w14:paraId="162C78CF" w14:textId="77777777" w:rsidR="00C37534" w:rsidRPr="007157BD" w:rsidRDefault="00C37534" w:rsidP="00C37534">
      <w:pPr>
        <w:keepNext/>
        <w:suppressAutoHyphens/>
        <w:spacing w:after="0"/>
        <w:rPr>
          <w:rFonts w:ascii="Arial Narrow" w:hAnsi="Arial Narrow"/>
          <w:sz w:val="24"/>
        </w:rPr>
      </w:pPr>
    </w:p>
    <w:p w14:paraId="6B789124" w14:textId="77777777" w:rsidR="00431E58" w:rsidRPr="007157BD" w:rsidRDefault="00431E58" w:rsidP="00431E58">
      <w:pPr>
        <w:keepNext/>
        <w:suppressAutoHyphens/>
        <w:spacing w:after="0"/>
        <w:jc w:val="right"/>
        <w:rPr>
          <w:rFonts w:ascii="Arial Narrow" w:hAnsi="Arial Narrow"/>
          <w:sz w:val="24"/>
        </w:rPr>
      </w:pPr>
      <w:r w:rsidRPr="007157BD">
        <w:rPr>
          <w:rFonts w:ascii="Arial Narrow" w:hAnsi="Arial Narrow"/>
          <w:sz w:val="24"/>
        </w:rPr>
        <w:t>___________________________________</w:t>
      </w:r>
    </w:p>
    <w:p w14:paraId="0B65132F" w14:textId="77777777" w:rsidR="00431E58" w:rsidRPr="000915D6" w:rsidRDefault="00431E58" w:rsidP="00431E58">
      <w:pPr>
        <w:keepNext/>
        <w:suppressAutoHyphens/>
        <w:spacing w:after="0"/>
        <w:jc w:val="right"/>
        <w:rPr>
          <w:rFonts w:ascii="Arial Narrow" w:hAnsi="Arial Narrow"/>
          <w:b/>
          <w:sz w:val="24"/>
        </w:rPr>
      </w:pPr>
      <w:r w:rsidRPr="004A4EAF">
        <w:rPr>
          <w:rFonts w:ascii="Arial Narrow" w:hAnsi="Arial Narrow"/>
          <w:b/>
          <w:sz w:val="24"/>
        </w:rPr>
        <w:t>[</w:t>
      </w:r>
      <w:r w:rsidRPr="004A4EAF">
        <w:rPr>
          <w:rFonts w:ascii="Arial Narrow" w:hAnsi="Arial Narrow"/>
          <w:b/>
          <w:i/>
          <w:sz w:val="24"/>
        </w:rPr>
        <w:t>název</w:t>
      </w:r>
      <w:r w:rsidRPr="004A4EAF">
        <w:rPr>
          <w:rFonts w:ascii="Arial Narrow" w:hAnsi="Arial Narrow"/>
          <w:b/>
          <w:sz w:val="24"/>
        </w:rPr>
        <w:t>]</w:t>
      </w:r>
    </w:p>
    <w:p w14:paraId="531EB16B" w14:textId="77777777" w:rsidR="003443A2" w:rsidRDefault="00431E58" w:rsidP="00431E58">
      <w:pPr>
        <w:jc w:val="right"/>
        <w:rPr>
          <w:rFonts w:ascii="Arial Narrow" w:hAnsi="Arial Narrow"/>
          <w:b/>
          <w:sz w:val="24"/>
        </w:rPr>
        <w:sectPr w:rsidR="003443A2" w:rsidSect="00E47E07">
          <w:pgSz w:w="16838" w:h="11906" w:orient="landscape" w:code="9"/>
          <w:pgMar w:top="1418" w:right="1276" w:bottom="1134" w:left="1134" w:header="709" w:footer="709" w:gutter="0"/>
          <w:cols w:space="708"/>
          <w:docGrid w:linePitch="360"/>
        </w:sectPr>
      </w:pPr>
      <w:r w:rsidRPr="000915D6">
        <w:rPr>
          <w:rFonts w:ascii="Arial Narrow" w:hAnsi="Arial Narrow"/>
          <w:b/>
          <w:sz w:val="24"/>
        </w:rPr>
        <w:t xml:space="preserve"> [</w:t>
      </w:r>
      <w:r w:rsidRPr="000915D6">
        <w:rPr>
          <w:rFonts w:ascii="Arial Narrow" w:hAnsi="Arial Narrow"/>
          <w:b/>
          <w:i/>
          <w:sz w:val="24"/>
        </w:rPr>
        <w:t>jméno a funkce oprávněné osoby</w:t>
      </w:r>
      <w:r w:rsidRPr="000915D6">
        <w:rPr>
          <w:rFonts w:ascii="Arial Narrow" w:hAnsi="Arial Narrow"/>
          <w:b/>
          <w:sz w:val="24"/>
        </w:rPr>
        <w:t>]</w:t>
      </w:r>
    </w:p>
    <w:p w14:paraId="2317C343" w14:textId="67556C0A" w:rsidR="00431E58" w:rsidRDefault="00431E58" w:rsidP="00431E58">
      <w:pPr>
        <w:jc w:val="right"/>
        <w:rPr>
          <w:rFonts w:ascii="Arial Narrow" w:hAnsi="Arial Narrow"/>
          <w:b/>
          <w:sz w:val="24"/>
        </w:rPr>
      </w:pPr>
    </w:p>
    <w:p w14:paraId="3BE90EE2" w14:textId="00ADEBA0" w:rsidR="00EC0D41" w:rsidRPr="00EC0D41" w:rsidRDefault="007F06C0" w:rsidP="00EC0D41">
      <w:pPr>
        <w:jc w:val="right"/>
        <w:rPr>
          <w:b/>
          <w:i/>
        </w:rPr>
      </w:pPr>
      <w:r w:rsidRPr="00050BF0">
        <w:rPr>
          <w:b/>
          <w:i/>
        </w:rPr>
        <w:t xml:space="preserve">Příloha č. </w:t>
      </w:r>
      <w:r>
        <w:rPr>
          <w:b/>
          <w:i/>
        </w:rPr>
        <w:t>2</w:t>
      </w:r>
      <w:r w:rsidRPr="00050BF0">
        <w:rPr>
          <w:b/>
          <w:i/>
        </w:rPr>
        <w:t xml:space="preserve"> k………………ze dne……..</w:t>
      </w:r>
    </w:p>
    <w:p w14:paraId="73930D45" w14:textId="2550F04D" w:rsidR="00EC0D41" w:rsidRDefault="00084328" w:rsidP="00EC0D41">
      <w:pPr>
        <w:suppressAutoHyphens/>
        <w:rPr>
          <w:rFonts w:cs="Arial"/>
          <w:b/>
          <w:color w:val="FF0000"/>
          <w:sz w:val="28"/>
          <w:szCs w:val="28"/>
          <w:u w:val="single"/>
        </w:rPr>
      </w:pPr>
      <w:r>
        <w:rPr>
          <w:rFonts w:cs="Arial"/>
          <w:b/>
          <w:color w:val="FF0000"/>
          <w:sz w:val="28"/>
          <w:szCs w:val="28"/>
          <w:u w:val="single"/>
        </w:rPr>
        <w:t>Systém regulace teploty pacienta</w:t>
      </w:r>
      <w:r w:rsidR="00C37534">
        <w:rPr>
          <w:rFonts w:cs="Arial"/>
          <w:b/>
          <w:color w:val="FF0000"/>
          <w:sz w:val="28"/>
          <w:szCs w:val="28"/>
          <w:u w:val="single"/>
        </w:rPr>
        <w:t xml:space="preserve"> – 3</w:t>
      </w:r>
      <w:r w:rsidR="00E47E07">
        <w:rPr>
          <w:rFonts w:cs="Arial"/>
          <w:b/>
          <w:color w:val="FF0000"/>
          <w:sz w:val="28"/>
          <w:szCs w:val="28"/>
          <w:u w:val="single"/>
        </w:rPr>
        <w:t>ks</w:t>
      </w:r>
    </w:p>
    <w:p w14:paraId="2C9B9CE8"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přístroj na principu ohřevu vháněného vzduchu</w:t>
      </w:r>
    </w:p>
    <w:p w14:paraId="68DF324A"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nastavení teploty v minimálním rozsahu 32°-43°</w:t>
      </w:r>
    </w:p>
    <w:p w14:paraId="5599420F"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min. 3 teplotní čidla pro ochranu pacienta proti přehřátí</w:t>
      </w:r>
    </w:p>
    <w:p w14:paraId="738818FB"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informace a chybová hlášení na předním panelu</w:t>
      </w:r>
    </w:p>
    <w:p w14:paraId="473345BA"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optické nebo akustické alarmy přehřátí, vadné funkce senzoru, nedostatečné teploty</w:t>
      </w:r>
    </w:p>
    <w:p w14:paraId="1506C3AB"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účinný HEPA filtr (0,2µ)</w:t>
      </w:r>
    </w:p>
    <w:p w14:paraId="3F8D3B75"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malé rozměry a nízká hmotnost, max. 8 kg</w:t>
      </w:r>
    </w:p>
    <w:p w14:paraId="282EC428"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napájení 230 V / 50 Hz</w:t>
      </w:r>
    </w:p>
    <w:p w14:paraId="25280567"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 xml:space="preserve">kompletní nabídka podložek a přikrývek pro pediatrické  i dospělé pacienty; pro polohu pacienta na zádech, na břiše a na boku; předoperační, </w:t>
      </w:r>
      <w:proofErr w:type="spellStart"/>
      <w:r w:rsidRPr="00084328">
        <w:rPr>
          <w:rFonts w:ascii="Calibri" w:eastAsia="Calibri" w:hAnsi="Calibri" w:cs="Calibri"/>
          <w:color w:val="000000"/>
          <w:sz w:val="24"/>
          <w:szCs w:val="24"/>
          <w:lang w:eastAsia="zh-CN"/>
        </w:rPr>
        <w:t>peroperační</w:t>
      </w:r>
      <w:proofErr w:type="spellEnd"/>
      <w:r w:rsidRPr="00084328">
        <w:rPr>
          <w:rFonts w:ascii="Calibri" w:eastAsia="Calibri" w:hAnsi="Calibri" w:cs="Calibri"/>
          <w:color w:val="000000"/>
          <w:sz w:val="24"/>
          <w:szCs w:val="24"/>
          <w:lang w:eastAsia="zh-CN"/>
        </w:rPr>
        <w:t xml:space="preserve"> a pooperační přikrývky</w:t>
      </w:r>
    </w:p>
    <w:p w14:paraId="0B641637"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tvar podložek  musí umožňovat použití roušek</w:t>
      </w:r>
    </w:p>
    <w:p w14:paraId="19B4EEA2"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podložky pod pacienty RTG transparentní</w:t>
      </w:r>
    </w:p>
    <w:p w14:paraId="4D338E99"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materiál podložek polypropylen; struktura materiálu perforovaná kvůli distribuci tepla</w:t>
      </w:r>
    </w:p>
    <w:p w14:paraId="4DF263F0"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 xml:space="preserve">možnost použití podložek pro </w:t>
      </w:r>
      <w:proofErr w:type="spellStart"/>
      <w:r w:rsidRPr="00084328">
        <w:rPr>
          <w:rFonts w:ascii="Calibri" w:eastAsia="Calibri" w:hAnsi="Calibri" w:cs="Calibri"/>
          <w:color w:val="000000"/>
          <w:sz w:val="24"/>
          <w:szCs w:val="24"/>
          <w:lang w:eastAsia="zh-CN"/>
        </w:rPr>
        <w:t>uro</w:t>
      </w:r>
      <w:proofErr w:type="spellEnd"/>
      <w:r w:rsidRPr="00084328">
        <w:rPr>
          <w:rFonts w:ascii="Calibri" w:eastAsia="Calibri" w:hAnsi="Calibri" w:cs="Calibri"/>
          <w:color w:val="000000"/>
          <w:sz w:val="24"/>
          <w:szCs w:val="24"/>
          <w:lang w:eastAsia="zh-CN"/>
        </w:rPr>
        <w:t xml:space="preserve">-gynekologii s roztažením dolních končetin </w:t>
      </w:r>
    </w:p>
    <w:p w14:paraId="66F0DEA7"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kontrola délky užívání a délky použití jednotlivých nastavení</w:t>
      </w:r>
    </w:p>
    <w:p w14:paraId="63D8B059" w14:textId="4C6CD9C9"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 xml:space="preserve">součástí dodávky bude transportní vozík </w:t>
      </w:r>
    </w:p>
    <w:p w14:paraId="0AF238FA" w14:textId="77777777" w:rsidR="00084328" w:rsidRPr="00084328" w:rsidRDefault="00084328" w:rsidP="00084328">
      <w:pPr>
        <w:suppressAutoHyphens/>
        <w:rPr>
          <w:rFonts w:ascii="Calibri" w:eastAsia="Calibri" w:hAnsi="Calibri" w:cs="Calibri"/>
          <w:color w:val="000000"/>
          <w:sz w:val="24"/>
          <w:szCs w:val="24"/>
          <w:lang w:eastAsia="zh-CN"/>
        </w:rPr>
      </w:pPr>
      <w:r w:rsidRPr="00084328">
        <w:rPr>
          <w:rFonts w:ascii="Calibri" w:eastAsia="Calibri" w:hAnsi="Calibri" w:cs="Calibri"/>
          <w:b/>
          <w:bCs/>
          <w:color w:val="000000"/>
          <w:sz w:val="24"/>
          <w:szCs w:val="24"/>
          <w:lang w:eastAsia="zh-CN"/>
        </w:rPr>
        <w:t>příslušenství</w:t>
      </w:r>
    </w:p>
    <w:p w14:paraId="09807EDA" w14:textId="77777777" w:rsidR="00084328" w:rsidRPr="00084328" w:rsidRDefault="00084328" w:rsidP="00084328">
      <w:pPr>
        <w:numPr>
          <w:ilvl w:val="0"/>
          <w:numId w:val="19"/>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10x celotělová přikrývka</w:t>
      </w:r>
    </w:p>
    <w:p w14:paraId="218F353B" w14:textId="77777777" w:rsidR="00084328" w:rsidRPr="00084328" w:rsidRDefault="00084328" w:rsidP="00084328">
      <w:pPr>
        <w:numPr>
          <w:ilvl w:val="0"/>
          <w:numId w:val="19"/>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10x hrudní přikrývka s přístupem</w:t>
      </w:r>
    </w:p>
    <w:p w14:paraId="0DF9EF94" w14:textId="77777777" w:rsidR="00084328" w:rsidRPr="00084328" w:rsidRDefault="00084328" w:rsidP="00084328">
      <w:pPr>
        <w:numPr>
          <w:ilvl w:val="0"/>
          <w:numId w:val="19"/>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10x pediatrická celotělová přikrývka</w:t>
      </w:r>
    </w:p>
    <w:p w14:paraId="4868BDC2" w14:textId="77777777" w:rsidR="00084328" w:rsidRPr="00084328" w:rsidRDefault="00084328" w:rsidP="00084328">
      <w:pPr>
        <w:numPr>
          <w:ilvl w:val="0"/>
          <w:numId w:val="19"/>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10x přikrývka s více přístupy</w:t>
      </w:r>
    </w:p>
    <w:p w14:paraId="75448FC5" w14:textId="77777777" w:rsidR="00084328" w:rsidRPr="00084328" w:rsidRDefault="00084328" w:rsidP="00084328">
      <w:pPr>
        <w:numPr>
          <w:ilvl w:val="0"/>
          <w:numId w:val="19"/>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lastRenderedPageBreak/>
        <w:t>10x přikrývka na horní polovinu těla</w:t>
      </w:r>
    </w:p>
    <w:p w14:paraId="624C5FAA" w14:textId="77777777" w:rsidR="00084328" w:rsidRPr="00084328" w:rsidRDefault="00084328" w:rsidP="00084328">
      <w:pPr>
        <w:numPr>
          <w:ilvl w:val="0"/>
          <w:numId w:val="19"/>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10x přikrývka na spodní polovinu těla</w:t>
      </w:r>
    </w:p>
    <w:p w14:paraId="26FEFA90" w14:textId="77777777" w:rsidR="00084328" w:rsidRPr="00084328" w:rsidRDefault="00084328" w:rsidP="00084328">
      <w:pPr>
        <w:numPr>
          <w:ilvl w:val="0"/>
          <w:numId w:val="19"/>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10x přikrývka na horní polovinu těla XL</w:t>
      </w:r>
    </w:p>
    <w:p w14:paraId="1EDF3F2E" w14:textId="77777777" w:rsidR="00084328" w:rsidRPr="00084328" w:rsidRDefault="00084328" w:rsidP="00084328">
      <w:pPr>
        <w:numPr>
          <w:ilvl w:val="0"/>
          <w:numId w:val="19"/>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10x pediatrická dlouhá přikrývka</w:t>
      </w:r>
    </w:p>
    <w:p w14:paraId="75878B85" w14:textId="77777777" w:rsidR="00084328" w:rsidRPr="00084328" w:rsidRDefault="00084328" w:rsidP="00084328">
      <w:pPr>
        <w:numPr>
          <w:ilvl w:val="0"/>
          <w:numId w:val="19"/>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10x podložka pro dospělé</w:t>
      </w:r>
    </w:p>
    <w:p w14:paraId="6C0055EA" w14:textId="77777777" w:rsidR="00084328" w:rsidRPr="00084328" w:rsidRDefault="00084328" w:rsidP="00084328">
      <w:pPr>
        <w:numPr>
          <w:ilvl w:val="0"/>
          <w:numId w:val="19"/>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10x velká pediatrická podložka</w:t>
      </w:r>
    </w:p>
    <w:p w14:paraId="63ECE1B9" w14:textId="77777777" w:rsidR="00084328" w:rsidRPr="00084328" w:rsidRDefault="00084328" w:rsidP="00084328">
      <w:pPr>
        <w:numPr>
          <w:ilvl w:val="0"/>
          <w:numId w:val="19"/>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10x pediatrická podložka</w:t>
      </w:r>
    </w:p>
    <w:p w14:paraId="119C6FD2" w14:textId="77777777" w:rsidR="00084328" w:rsidRPr="00084328" w:rsidRDefault="00084328" w:rsidP="00084328">
      <w:pPr>
        <w:numPr>
          <w:ilvl w:val="0"/>
          <w:numId w:val="19"/>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10x přikrývka na torso se dvěma vstupy</w:t>
      </w:r>
    </w:p>
    <w:p w14:paraId="397A7733" w14:textId="77777777" w:rsidR="00084328" w:rsidRPr="00084328" w:rsidRDefault="00084328" w:rsidP="00084328">
      <w:pPr>
        <w:numPr>
          <w:ilvl w:val="0"/>
          <w:numId w:val="19"/>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10x malá přikrývka na spodní polovinu těla</w:t>
      </w:r>
    </w:p>
    <w:p w14:paraId="2DAC4CD8" w14:textId="77777777" w:rsidR="00084328" w:rsidRPr="00F96288" w:rsidRDefault="00084328" w:rsidP="00EC0D41">
      <w:pPr>
        <w:suppressAutoHyphens/>
        <w:rPr>
          <w:rFonts w:cs="Arial"/>
          <w:b/>
          <w:color w:val="FF0000"/>
          <w:sz w:val="28"/>
          <w:szCs w:val="28"/>
          <w:u w:val="single"/>
        </w:rPr>
      </w:pPr>
    </w:p>
    <w:p w14:paraId="076D51FA" w14:textId="2D1F83DA" w:rsidR="00EC0D41" w:rsidRDefault="00084328" w:rsidP="00EC0D41">
      <w:pPr>
        <w:suppressAutoHyphens/>
        <w:rPr>
          <w:rFonts w:cs="Arial"/>
          <w:b/>
          <w:color w:val="FF0000"/>
          <w:sz w:val="28"/>
          <w:szCs w:val="28"/>
          <w:u w:val="single"/>
        </w:rPr>
      </w:pPr>
      <w:r>
        <w:rPr>
          <w:rFonts w:cs="Arial"/>
          <w:b/>
          <w:color w:val="FF0000"/>
          <w:sz w:val="28"/>
          <w:szCs w:val="28"/>
          <w:u w:val="single"/>
        </w:rPr>
        <w:t>Systém pro ohřev krve a pacienta</w:t>
      </w:r>
      <w:r w:rsidR="00C37534">
        <w:rPr>
          <w:rFonts w:cs="Arial"/>
          <w:b/>
          <w:color w:val="FF0000"/>
          <w:sz w:val="28"/>
          <w:szCs w:val="28"/>
          <w:u w:val="single"/>
        </w:rPr>
        <w:t xml:space="preserve"> – 3</w:t>
      </w:r>
      <w:r w:rsidR="00EC0D41">
        <w:rPr>
          <w:rFonts w:cs="Arial"/>
          <w:b/>
          <w:color w:val="FF0000"/>
          <w:sz w:val="28"/>
          <w:szCs w:val="28"/>
          <w:u w:val="single"/>
        </w:rPr>
        <w:t>ks</w:t>
      </w:r>
    </w:p>
    <w:p w14:paraId="6DFD79B1"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technologie chytrého (suchého) ohřevu na hodnotu 41°C</w:t>
      </w:r>
    </w:p>
    <w:p w14:paraId="303278CF"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ohřev na principu vodní lázně je nepřípustný</w:t>
      </w:r>
    </w:p>
    <w:p w14:paraId="1B515A45"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systém s mikroprocesorem s nezávislým systémem alarmu</w:t>
      </w:r>
    </w:p>
    <w:p w14:paraId="1B00BDF8"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kontrola teploty min. 2x za sekundu</w:t>
      </w:r>
    </w:p>
    <w:p w14:paraId="06848FB7"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optický a vizuální systém alarmu při nízké a vysoké teplotě</w:t>
      </w:r>
    </w:p>
    <w:p w14:paraId="268A10EF"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přístroj a sety pro užívání s přetlakem</w:t>
      </w:r>
    </w:p>
    <w:p w14:paraId="19B8762C"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 xml:space="preserve">sety </w:t>
      </w:r>
      <w:proofErr w:type="spellStart"/>
      <w:r w:rsidRPr="00084328">
        <w:rPr>
          <w:rFonts w:ascii="Calibri" w:eastAsia="Calibri" w:hAnsi="Calibri" w:cs="Calibri"/>
          <w:color w:val="000000"/>
          <w:sz w:val="24"/>
          <w:szCs w:val="24"/>
          <w:lang w:eastAsia="zh-CN"/>
        </w:rPr>
        <w:t>bezftalátové</w:t>
      </w:r>
      <w:proofErr w:type="spellEnd"/>
      <w:r w:rsidRPr="00084328">
        <w:rPr>
          <w:rFonts w:ascii="Calibri" w:eastAsia="Calibri" w:hAnsi="Calibri" w:cs="Calibri"/>
          <w:color w:val="000000"/>
          <w:sz w:val="24"/>
          <w:szCs w:val="24"/>
          <w:lang w:eastAsia="zh-CN"/>
        </w:rPr>
        <w:t xml:space="preserve">, na jedno použití </w:t>
      </w:r>
    </w:p>
    <w:p w14:paraId="549A2530"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různá rychlost průtoků – od dětského po vysoký průtok; min. do 30.000 ml/hod</w:t>
      </w:r>
    </w:p>
    <w:p w14:paraId="38918CE9"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 xml:space="preserve">systém eliminace bublin </w:t>
      </w:r>
    </w:p>
    <w:p w14:paraId="42D7A4C1"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světelný indikátor teplotních ohřevných elementů</w:t>
      </w:r>
    </w:p>
    <w:p w14:paraId="65D85F58"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malé rozměry, maximální hmotnost 4 kg</w:t>
      </w:r>
    </w:p>
    <w:p w14:paraId="38CEAE00"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napájení 230 V / 50 Hz</w:t>
      </w:r>
    </w:p>
    <w:p w14:paraId="06EBD641" w14:textId="77777777" w:rsidR="00084328" w:rsidRDefault="00084328" w:rsidP="00EC0D41">
      <w:pPr>
        <w:suppressAutoHyphens/>
        <w:rPr>
          <w:rFonts w:cs="Arial"/>
          <w:b/>
          <w:color w:val="FF0000"/>
          <w:sz w:val="28"/>
          <w:szCs w:val="28"/>
          <w:u w:val="single"/>
        </w:rPr>
      </w:pPr>
    </w:p>
    <w:p w14:paraId="6BF61994" w14:textId="77777777" w:rsidR="00084328" w:rsidRDefault="00084328" w:rsidP="00EC0D41">
      <w:pPr>
        <w:suppressAutoHyphens/>
        <w:rPr>
          <w:rFonts w:cs="Arial"/>
          <w:b/>
          <w:color w:val="FF0000"/>
          <w:sz w:val="28"/>
          <w:szCs w:val="28"/>
          <w:u w:val="single"/>
        </w:rPr>
      </w:pPr>
    </w:p>
    <w:p w14:paraId="78C82C76" w14:textId="77777777" w:rsidR="00084328" w:rsidRDefault="00084328" w:rsidP="00EC0D41">
      <w:pPr>
        <w:suppressAutoHyphens/>
        <w:rPr>
          <w:rFonts w:cs="Arial"/>
          <w:b/>
          <w:color w:val="FF0000"/>
          <w:sz w:val="28"/>
          <w:szCs w:val="28"/>
          <w:u w:val="single"/>
        </w:rPr>
      </w:pPr>
    </w:p>
    <w:p w14:paraId="6998C141" w14:textId="2D121FC8" w:rsidR="00EC0D41" w:rsidRDefault="00084328" w:rsidP="00EC0D41">
      <w:pPr>
        <w:suppressAutoHyphens/>
        <w:rPr>
          <w:rFonts w:cs="Arial"/>
          <w:b/>
          <w:color w:val="FF0000"/>
          <w:sz w:val="28"/>
          <w:szCs w:val="28"/>
          <w:u w:val="single"/>
        </w:rPr>
      </w:pPr>
      <w:r>
        <w:rPr>
          <w:rFonts w:cs="Arial"/>
          <w:b/>
          <w:color w:val="FF0000"/>
          <w:sz w:val="28"/>
          <w:szCs w:val="28"/>
          <w:u w:val="single"/>
        </w:rPr>
        <w:t>Podložka dětská vyhřívaná</w:t>
      </w:r>
      <w:r w:rsidR="00C37534">
        <w:rPr>
          <w:rFonts w:cs="Arial"/>
          <w:b/>
          <w:color w:val="FF0000"/>
          <w:sz w:val="28"/>
          <w:szCs w:val="28"/>
          <w:u w:val="single"/>
        </w:rPr>
        <w:t xml:space="preserve"> – 2</w:t>
      </w:r>
      <w:r w:rsidR="00EC0D41">
        <w:rPr>
          <w:rFonts w:cs="Arial"/>
          <w:b/>
          <w:color w:val="FF0000"/>
          <w:sz w:val="28"/>
          <w:szCs w:val="28"/>
          <w:u w:val="single"/>
        </w:rPr>
        <w:t>ks</w:t>
      </w:r>
    </w:p>
    <w:p w14:paraId="4A181FED"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systém regulátoru teploty a podložky pacienta</w:t>
      </w:r>
    </w:p>
    <w:p w14:paraId="1A8DB65E"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podložka se zabudovaným výhřevným systémem</w:t>
      </w:r>
    </w:p>
    <w:p w14:paraId="499A03DF"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teplotní senzory v podložce</w:t>
      </w:r>
    </w:p>
    <w:p w14:paraId="3493660B"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tepelná mechanická pojistka</w:t>
      </w:r>
    </w:p>
    <w:p w14:paraId="15BE7A48"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akustický a optický alarm překročení nastavené teploty</w:t>
      </w:r>
    </w:p>
    <w:p w14:paraId="4765DE2B"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automatické odpojení vyhřívání při překročení nastavené teploty</w:t>
      </w:r>
    </w:p>
    <w:p w14:paraId="2A08F270"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nastavitelná provozní teplota  v min. rozmezí 23 - 38°C</w:t>
      </w:r>
    </w:p>
    <w:p w14:paraId="34496BDC"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údaje o nastavení na LED displeji</w:t>
      </w:r>
    </w:p>
    <w:p w14:paraId="7FBBA119"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napájecí napětí 230/9V/18V / 50 Hz</w:t>
      </w:r>
    </w:p>
    <w:p w14:paraId="5C20358A"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maximální hmotnost regulátoru 5 kg</w:t>
      </w:r>
    </w:p>
    <w:p w14:paraId="5AB2D9E8" w14:textId="77777777" w:rsidR="00084328" w:rsidRPr="00084328" w:rsidRDefault="00084328" w:rsidP="00084328">
      <w:pPr>
        <w:numPr>
          <w:ilvl w:val="0"/>
          <w:numId w:val="18"/>
        </w:numPr>
        <w:suppressAutoHyphens/>
        <w:rPr>
          <w:rFonts w:ascii="Calibri" w:eastAsia="Calibri" w:hAnsi="Calibri" w:cs="Calibri"/>
          <w:color w:val="000000"/>
          <w:sz w:val="24"/>
          <w:szCs w:val="24"/>
          <w:lang w:eastAsia="zh-CN"/>
        </w:rPr>
      </w:pPr>
      <w:r w:rsidRPr="00084328">
        <w:rPr>
          <w:rFonts w:ascii="Calibri" w:eastAsia="Calibri" w:hAnsi="Calibri" w:cs="Calibri"/>
          <w:color w:val="000000"/>
          <w:sz w:val="24"/>
          <w:szCs w:val="24"/>
          <w:lang w:eastAsia="zh-CN"/>
        </w:rPr>
        <w:t>možnost více rozměrů výhřevných matrací</w:t>
      </w:r>
    </w:p>
    <w:p w14:paraId="0F52DADD" w14:textId="77777777" w:rsidR="00C37534" w:rsidRDefault="00C37534" w:rsidP="00EC0D41">
      <w:pPr>
        <w:suppressAutoHyphens/>
        <w:rPr>
          <w:rFonts w:cs="Arial"/>
          <w:b/>
          <w:color w:val="FF0000"/>
          <w:sz w:val="28"/>
          <w:szCs w:val="28"/>
          <w:u w:val="single"/>
        </w:rPr>
      </w:pPr>
    </w:p>
    <w:p w14:paraId="78A30482" w14:textId="77777777" w:rsidR="00C37534" w:rsidRDefault="00C37534" w:rsidP="00EC0D41">
      <w:pPr>
        <w:suppressAutoHyphens/>
        <w:rPr>
          <w:rFonts w:cs="Arial"/>
          <w:b/>
          <w:color w:val="FF0000"/>
          <w:sz w:val="28"/>
          <w:szCs w:val="28"/>
          <w:u w:val="single"/>
        </w:rPr>
      </w:pPr>
    </w:p>
    <w:p w14:paraId="6553742B" w14:textId="77777777" w:rsidR="00F96288" w:rsidRPr="00F96288" w:rsidRDefault="00F96288" w:rsidP="00EC0D41">
      <w:pPr>
        <w:suppressAutoHyphens/>
        <w:rPr>
          <w:rFonts w:cs="Arial"/>
          <w:b/>
          <w:color w:val="FF0000"/>
          <w:sz w:val="28"/>
          <w:szCs w:val="28"/>
          <w:u w:val="single"/>
        </w:rPr>
      </w:pPr>
    </w:p>
    <w:p w14:paraId="12330867" w14:textId="1991AEE6" w:rsidR="00A17F2A" w:rsidRPr="00EC0D41" w:rsidRDefault="00A17F2A" w:rsidP="00EC0D41">
      <w:pPr>
        <w:suppressAutoHyphens/>
        <w:spacing w:after="143"/>
        <w:ind w:left="720"/>
        <w:jc w:val="right"/>
        <w:rPr>
          <w:rFonts w:cs="Arial"/>
          <w:color w:val="000000"/>
        </w:rPr>
      </w:pPr>
      <w:r w:rsidRPr="003C62C0">
        <w:rPr>
          <w:rFonts w:cs="Arial"/>
          <w:color w:val="000000"/>
        </w:rPr>
        <w:t>V ……………… dne ……………………….</w:t>
      </w:r>
    </w:p>
    <w:p w14:paraId="4AD616BB" w14:textId="77777777" w:rsidR="00A17F2A" w:rsidRPr="00A17F2A" w:rsidRDefault="00A17F2A" w:rsidP="00A17F2A">
      <w:pPr>
        <w:suppressAutoHyphens/>
        <w:spacing w:after="143"/>
        <w:ind w:left="720"/>
        <w:jc w:val="right"/>
        <w:rPr>
          <w:rFonts w:cs="Arial"/>
          <w:b/>
          <w:color w:val="000000"/>
        </w:rPr>
      </w:pPr>
      <w:r w:rsidRPr="00A17F2A">
        <w:rPr>
          <w:rFonts w:cs="Arial"/>
          <w:b/>
          <w:color w:val="000000"/>
        </w:rPr>
        <w:t>PRODÁVAJÍCÍ:</w:t>
      </w:r>
    </w:p>
    <w:p w14:paraId="473E8666" w14:textId="77777777" w:rsidR="00A17F2A" w:rsidRPr="00A17F2A" w:rsidRDefault="00A17F2A" w:rsidP="00A17F2A">
      <w:pPr>
        <w:suppressAutoHyphens/>
        <w:spacing w:after="143"/>
        <w:ind w:left="720"/>
        <w:jc w:val="right"/>
        <w:rPr>
          <w:rFonts w:cs="Arial"/>
          <w:b/>
          <w:color w:val="000000"/>
        </w:rPr>
      </w:pPr>
    </w:p>
    <w:p w14:paraId="44B6DA1C" w14:textId="77777777" w:rsidR="00A17F2A" w:rsidRPr="00A17F2A" w:rsidRDefault="00A17F2A" w:rsidP="00A17F2A">
      <w:pPr>
        <w:suppressAutoHyphens/>
        <w:spacing w:after="143"/>
        <w:ind w:left="720"/>
        <w:jc w:val="right"/>
        <w:rPr>
          <w:rFonts w:cs="Arial"/>
          <w:b/>
          <w:color w:val="000000"/>
        </w:rPr>
      </w:pPr>
    </w:p>
    <w:p w14:paraId="35DA42F5" w14:textId="77777777" w:rsidR="00A17F2A" w:rsidRPr="00A17F2A" w:rsidRDefault="00A17F2A" w:rsidP="00A17F2A">
      <w:pPr>
        <w:suppressAutoHyphens/>
        <w:spacing w:after="143"/>
        <w:ind w:left="720"/>
        <w:jc w:val="right"/>
        <w:rPr>
          <w:rFonts w:cs="Arial"/>
          <w:b/>
          <w:color w:val="000000"/>
        </w:rPr>
      </w:pPr>
      <w:r w:rsidRPr="00A17F2A">
        <w:rPr>
          <w:rFonts w:cs="Arial"/>
          <w:b/>
          <w:color w:val="000000"/>
        </w:rPr>
        <w:t>___________________________________</w:t>
      </w:r>
    </w:p>
    <w:p w14:paraId="1147823B" w14:textId="77777777" w:rsidR="00A17F2A" w:rsidRPr="00A17F2A" w:rsidRDefault="00A17F2A" w:rsidP="00A17F2A">
      <w:pPr>
        <w:suppressAutoHyphens/>
        <w:spacing w:after="143"/>
        <w:ind w:left="720"/>
        <w:jc w:val="right"/>
        <w:rPr>
          <w:rFonts w:cs="Arial"/>
          <w:b/>
          <w:color w:val="000000"/>
        </w:rPr>
      </w:pPr>
      <w:r w:rsidRPr="00A17F2A">
        <w:rPr>
          <w:rFonts w:cs="Arial"/>
          <w:b/>
          <w:color w:val="000000"/>
        </w:rPr>
        <w:t>[název]</w:t>
      </w:r>
    </w:p>
    <w:p w14:paraId="45E803BF" w14:textId="7F5BC102" w:rsidR="00A17F2A" w:rsidRPr="00A17F2A" w:rsidRDefault="00A17F2A" w:rsidP="00A17F2A">
      <w:pPr>
        <w:suppressAutoHyphens/>
        <w:spacing w:after="143"/>
        <w:ind w:left="720"/>
        <w:jc w:val="right"/>
        <w:rPr>
          <w:rFonts w:cs="Arial"/>
          <w:b/>
          <w:color w:val="000000"/>
        </w:rPr>
      </w:pPr>
      <w:r w:rsidRPr="00A17F2A">
        <w:rPr>
          <w:rFonts w:cs="Arial"/>
          <w:b/>
          <w:color w:val="000000"/>
        </w:rPr>
        <w:t xml:space="preserve"> [jméno a funkce oprávněné osoby]</w:t>
      </w:r>
    </w:p>
    <w:sectPr w:rsidR="00A17F2A" w:rsidRPr="00A17F2A" w:rsidSect="003443A2">
      <w:pgSz w:w="11906" w:h="16838" w:code="9"/>
      <w:pgMar w:top="1276"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38D82" w14:textId="77777777" w:rsidR="002828FF" w:rsidRDefault="002828FF" w:rsidP="007916FA">
      <w:pPr>
        <w:spacing w:after="0" w:line="240" w:lineRule="auto"/>
      </w:pPr>
      <w:r>
        <w:separator/>
      </w:r>
    </w:p>
  </w:endnote>
  <w:endnote w:type="continuationSeparator" w:id="0">
    <w:p w14:paraId="33D44DEA" w14:textId="77777777" w:rsidR="002828FF" w:rsidRDefault="002828FF" w:rsidP="0079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1CEC2" w14:textId="77777777" w:rsidR="002828FF" w:rsidRDefault="002828FF" w:rsidP="007916FA">
      <w:pPr>
        <w:spacing w:after="0" w:line="240" w:lineRule="auto"/>
      </w:pPr>
      <w:r>
        <w:separator/>
      </w:r>
    </w:p>
  </w:footnote>
  <w:footnote w:type="continuationSeparator" w:id="0">
    <w:p w14:paraId="3D7C2EC8" w14:textId="77777777" w:rsidR="002828FF" w:rsidRDefault="002828FF" w:rsidP="0079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8FDB" w14:textId="77777777" w:rsidR="005C2FAD" w:rsidRDefault="005C2FAD">
    <w:pPr>
      <w:pStyle w:val="Zhlav"/>
    </w:pPr>
    <w:r>
      <w:rPr>
        <w:noProof/>
        <w:lang w:eastAsia="cs-CZ"/>
      </w:rPr>
      <w:drawing>
        <wp:inline distT="0" distB="0" distL="0" distR="0" wp14:anchorId="02DE0DEA" wp14:editId="1BC88E1F">
          <wp:extent cx="5759450" cy="722534"/>
          <wp:effectExtent l="0" t="0" r="0" b="1905"/>
          <wp:docPr id="1025" name="Obrázek 8" descr="C:\Users\filipkova\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Obrázek 8" descr="C:\Users\filipkova\AppData\Local\Microsoft\Windows\INetCacheContent.Word\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534"/>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0"/>
    <w:multiLevelType w:val="multilevel"/>
    <w:tmpl w:val="00000010"/>
    <w:name w:val="WW8Num17"/>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3"/>
    <w:multiLevelType w:val="multilevel"/>
    <w:tmpl w:val="00000013"/>
    <w:name w:val="WW8Num2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4"/>
    <w:multiLevelType w:val="multilevel"/>
    <w:tmpl w:val="00000014"/>
    <w:name w:val="WW8Num2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9"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02BC0B92"/>
    <w:multiLevelType w:val="hybridMultilevel"/>
    <w:tmpl w:val="7EF287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09711CA"/>
    <w:multiLevelType w:val="hybridMultilevel"/>
    <w:tmpl w:val="6AE8D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CCD2C5F"/>
    <w:multiLevelType w:val="hybridMultilevel"/>
    <w:tmpl w:val="3132A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4771D51"/>
    <w:multiLevelType w:val="hybridMultilevel"/>
    <w:tmpl w:val="E69EC8EA"/>
    <w:lvl w:ilvl="0" w:tplc="6D8035E0">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A505EE"/>
    <w:multiLevelType w:val="multilevel"/>
    <w:tmpl w:val="F62C9704"/>
    <w:lvl w:ilvl="0">
      <w:start w:val="1"/>
      <w:numFmt w:val="decimal"/>
      <w:pStyle w:val="Nadpis1"/>
      <w:lvlText w:val="%1."/>
      <w:lvlJc w:val="left"/>
      <w:pPr>
        <w:tabs>
          <w:tab w:val="num" w:pos="851"/>
        </w:tabs>
        <w:ind w:left="851" w:hanging="851"/>
      </w:pPr>
      <w:rPr>
        <w:rFonts w:asciiTheme="minorHAnsi" w:hAnsiTheme="minorHAnsi" w:cstheme="minorHAnsi" w:hint="default"/>
        <w:b/>
        <w:i w:val="0"/>
        <w:sz w:val="22"/>
        <w:u w:val="none"/>
      </w:rPr>
    </w:lvl>
    <w:lvl w:ilvl="1">
      <w:start w:val="1"/>
      <w:numFmt w:val="decimal"/>
      <w:pStyle w:val="Nadpis2"/>
      <w:isLgl/>
      <w:lvlText w:val="%1.%2"/>
      <w:lvlJc w:val="left"/>
      <w:pPr>
        <w:tabs>
          <w:tab w:val="num" w:pos="8364"/>
        </w:tabs>
        <w:ind w:left="8364" w:hanging="851"/>
      </w:pPr>
      <w:rPr>
        <w:rFonts w:asciiTheme="minorHAnsi" w:hAnsiTheme="minorHAnsi" w:cstheme="minorHAnsi" w:hint="default"/>
        <w:b w:val="0"/>
        <w:i w:val="0"/>
        <w:sz w:val="22"/>
      </w:rPr>
    </w:lvl>
    <w:lvl w:ilvl="2">
      <w:start w:val="1"/>
      <w:numFmt w:val="decimal"/>
      <w:pStyle w:val="Nadpis3"/>
      <w:isLgl/>
      <w:lvlText w:val="%1.%2.%3"/>
      <w:lvlJc w:val="left"/>
      <w:pPr>
        <w:tabs>
          <w:tab w:val="num" w:pos="1701"/>
        </w:tabs>
        <w:ind w:left="1701" w:hanging="850"/>
      </w:pPr>
      <w:rPr>
        <w:rFonts w:asciiTheme="minorHAnsi" w:hAnsiTheme="minorHAnsi" w:cstheme="minorHAnsi" w:hint="default"/>
        <w:b w:val="0"/>
        <w:i w:val="0"/>
        <w:sz w:val="22"/>
        <w:szCs w:val="22"/>
      </w:rPr>
    </w:lvl>
    <w:lvl w:ilvl="3">
      <w:start w:val="1"/>
      <w:numFmt w:val="lowerLetter"/>
      <w:pStyle w:val="Nadpis4"/>
      <w:lvlText w:val="(%4)"/>
      <w:lvlJc w:val="left"/>
      <w:pPr>
        <w:tabs>
          <w:tab w:val="num" w:pos="2268"/>
        </w:tabs>
        <w:ind w:left="2268" w:hanging="567"/>
      </w:pPr>
      <w:rPr>
        <w:rFonts w:ascii="Times New Roman" w:hAnsi="Times New Roman"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2" w15:restartNumberingAfterBreak="0">
    <w:nsid w:val="60E61C8E"/>
    <w:multiLevelType w:val="hybridMultilevel"/>
    <w:tmpl w:val="6C0C99EA"/>
    <w:lvl w:ilvl="0" w:tplc="44B64DA6">
      <w:start w:val="1"/>
      <w:numFmt w:val="upperRoman"/>
      <w:lvlText w:val="%1."/>
      <w:lvlJc w:val="left"/>
      <w:pPr>
        <w:ind w:left="1004" w:hanging="72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62A4744F"/>
    <w:multiLevelType w:val="multilevel"/>
    <w:tmpl w:val="9D50877E"/>
    <w:lvl w:ilvl="0">
      <w:start w:val="1"/>
      <w:numFmt w:val="decimal"/>
      <w:pStyle w:val="smlouvaheading1"/>
      <w:lvlText w:val="%1."/>
      <w:lvlJc w:val="left"/>
      <w:pPr>
        <w:ind w:left="360" w:hanging="360"/>
      </w:pPr>
      <w:rPr>
        <w:rFonts w:hint="default"/>
        <w:b/>
        <w:i w:val="0"/>
        <w:sz w:val="22"/>
        <w:szCs w:val="22"/>
      </w:rPr>
    </w:lvl>
    <w:lvl w:ilvl="1">
      <w:start w:val="1"/>
      <w:numFmt w:val="decimal"/>
      <w:pStyle w:val="smlouvaheading2"/>
      <w:lvlText w:val="%1.%2."/>
      <w:lvlJc w:val="left"/>
      <w:pPr>
        <w:ind w:left="4330" w:hanging="360"/>
      </w:pPr>
      <w:rPr>
        <w:rFonts w:ascii="Arial" w:hAnsi="Arial" w:hint="default"/>
        <w:b w:val="0"/>
        <w:i w:val="0"/>
        <w:sz w:val="22"/>
      </w:rPr>
    </w:lvl>
    <w:lvl w:ilvl="2">
      <w:start w:val="1"/>
      <w:numFmt w:val="decimal"/>
      <w:pStyle w:val="smlouvaheading3"/>
      <w:lvlText w:val="%1.%2.%3."/>
      <w:lvlJc w:val="left"/>
      <w:pPr>
        <w:ind w:left="1495" w:hanging="360"/>
      </w:pPr>
      <w:rPr>
        <w:rFonts w:ascii="Arial" w:hAnsi="Arial" w:hint="default"/>
        <w:b w:val="0"/>
        <w:i w:val="0"/>
        <w:sz w:val="22"/>
      </w:rPr>
    </w:lvl>
    <w:lvl w:ilvl="3">
      <w:start w:val="1"/>
      <w:numFmt w:val="decimal"/>
      <w:pStyle w:val="smlouvaheading4"/>
      <w:lvlText w:val="%1.%2.%3.%4."/>
      <w:lvlJc w:val="left"/>
      <w:pPr>
        <w:ind w:left="1440" w:hanging="360"/>
      </w:pPr>
      <w:rPr>
        <w:rFonts w:ascii="Arial" w:hAnsi="Arial" w:hint="default"/>
        <w:b w:val="0"/>
        <w:i w:val="0"/>
        <w:sz w:val="22"/>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82117D"/>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86F52"/>
    <w:multiLevelType w:val="hybridMultilevel"/>
    <w:tmpl w:val="EC2AB4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4"/>
  </w:num>
  <w:num w:numId="3">
    <w:abstractNumId w:val="36"/>
  </w:num>
  <w:num w:numId="4">
    <w:abstractNumId w:val="34"/>
  </w:num>
  <w:num w:numId="5">
    <w:abstractNumId w:val="23"/>
  </w:num>
  <w:num w:numId="6">
    <w:abstractNumId w:val="21"/>
  </w:num>
  <w:num w:numId="7">
    <w:abstractNumId w:val="19"/>
  </w:num>
  <w:num w:numId="8">
    <w:abstractNumId w:val="20"/>
  </w:num>
  <w:num w:numId="9">
    <w:abstractNumId w:val="29"/>
  </w:num>
  <w:num w:numId="10">
    <w:abstractNumId w:val="27"/>
  </w:num>
  <w:num w:numId="11">
    <w:abstractNumId w:val="30"/>
  </w:num>
  <w:num w:numId="12">
    <w:abstractNumId w:val="26"/>
  </w:num>
  <w:num w:numId="13">
    <w:abstractNumId w:val="32"/>
  </w:num>
  <w:num w:numId="14">
    <w:abstractNumId w:val="28"/>
  </w:num>
  <w:num w:numId="15">
    <w:abstractNumId w:val="25"/>
  </w:num>
  <w:num w:numId="16">
    <w:abstractNumId w:val="31"/>
  </w:num>
  <w:num w:numId="17">
    <w:abstractNumId w:val="35"/>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 w:numId="31">
    <w:abstractNumId w:val="13"/>
  </w:num>
  <w:num w:numId="32">
    <w:abstractNumId w:val="14"/>
  </w:num>
  <w:num w:numId="33">
    <w:abstractNumId w:val="15"/>
  </w:num>
  <w:num w:numId="34">
    <w:abstractNumId w:val="16"/>
  </w:num>
  <w:num w:numId="35">
    <w:abstractNumId w:val="17"/>
  </w:num>
  <w:num w:numId="36">
    <w:abstractNumId w:val="1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BE"/>
    <w:rsid w:val="00000418"/>
    <w:rsid w:val="00050BF0"/>
    <w:rsid w:val="00055730"/>
    <w:rsid w:val="0007693D"/>
    <w:rsid w:val="00081149"/>
    <w:rsid w:val="000842A0"/>
    <w:rsid w:val="00084328"/>
    <w:rsid w:val="000878E3"/>
    <w:rsid w:val="00090DE6"/>
    <w:rsid w:val="00093FD0"/>
    <w:rsid w:val="000967EF"/>
    <w:rsid w:val="000C38C0"/>
    <w:rsid w:val="000C5E48"/>
    <w:rsid w:val="000C7208"/>
    <w:rsid w:val="000D38F7"/>
    <w:rsid w:val="000F7374"/>
    <w:rsid w:val="0011401C"/>
    <w:rsid w:val="00133051"/>
    <w:rsid w:val="001430EF"/>
    <w:rsid w:val="00144934"/>
    <w:rsid w:val="00157D3A"/>
    <w:rsid w:val="00183792"/>
    <w:rsid w:val="00183B4E"/>
    <w:rsid w:val="00192BD5"/>
    <w:rsid w:val="0019531D"/>
    <w:rsid w:val="001A4AA1"/>
    <w:rsid w:val="001A4B87"/>
    <w:rsid w:val="001B3ADC"/>
    <w:rsid w:val="001C1546"/>
    <w:rsid w:val="001C6E26"/>
    <w:rsid w:val="001C7E73"/>
    <w:rsid w:val="001F1CE2"/>
    <w:rsid w:val="0020125F"/>
    <w:rsid w:val="002064BE"/>
    <w:rsid w:val="00211F79"/>
    <w:rsid w:val="00214D31"/>
    <w:rsid w:val="00221940"/>
    <w:rsid w:val="002243DF"/>
    <w:rsid w:val="002629B2"/>
    <w:rsid w:val="00271ABF"/>
    <w:rsid w:val="0028244C"/>
    <w:rsid w:val="002828FF"/>
    <w:rsid w:val="00287317"/>
    <w:rsid w:val="0029712C"/>
    <w:rsid w:val="002A0219"/>
    <w:rsid w:val="002A4192"/>
    <w:rsid w:val="002A57EE"/>
    <w:rsid w:val="002B0A2E"/>
    <w:rsid w:val="002B6FBE"/>
    <w:rsid w:val="002C27E1"/>
    <w:rsid w:val="002C5E0C"/>
    <w:rsid w:val="002D113E"/>
    <w:rsid w:val="002D4256"/>
    <w:rsid w:val="002D5494"/>
    <w:rsid w:val="002E1B12"/>
    <w:rsid w:val="002F3466"/>
    <w:rsid w:val="003044BE"/>
    <w:rsid w:val="00305194"/>
    <w:rsid w:val="003443A2"/>
    <w:rsid w:val="003469E5"/>
    <w:rsid w:val="003573E8"/>
    <w:rsid w:val="003721EF"/>
    <w:rsid w:val="00372DF6"/>
    <w:rsid w:val="00386CE1"/>
    <w:rsid w:val="003928EA"/>
    <w:rsid w:val="003931AF"/>
    <w:rsid w:val="003A0839"/>
    <w:rsid w:val="003A3310"/>
    <w:rsid w:val="003C3232"/>
    <w:rsid w:val="003C62C0"/>
    <w:rsid w:val="003C6C08"/>
    <w:rsid w:val="003D7EE2"/>
    <w:rsid w:val="003E75FF"/>
    <w:rsid w:val="003F3CD5"/>
    <w:rsid w:val="00403649"/>
    <w:rsid w:val="0040661F"/>
    <w:rsid w:val="00412089"/>
    <w:rsid w:val="00431E58"/>
    <w:rsid w:val="00437F71"/>
    <w:rsid w:val="00443CFF"/>
    <w:rsid w:val="00447637"/>
    <w:rsid w:val="0045000F"/>
    <w:rsid w:val="00454777"/>
    <w:rsid w:val="00467E68"/>
    <w:rsid w:val="00482E9F"/>
    <w:rsid w:val="00483BE7"/>
    <w:rsid w:val="00493019"/>
    <w:rsid w:val="004A4EAF"/>
    <w:rsid w:val="004A5C77"/>
    <w:rsid w:val="004B2CAA"/>
    <w:rsid w:val="004B5DDA"/>
    <w:rsid w:val="004C3988"/>
    <w:rsid w:val="004F3A9D"/>
    <w:rsid w:val="00506E29"/>
    <w:rsid w:val="00514FAB"/>
    <w:rsid w:val="00516B25"/>
    <w:rsid w:val="00546586"/>
    <w:rsid w:val="00552A76"/>
    <w:rsid w:val="0056722E"/>
    <w:rsid w:val="00577A2A"/>
    <w:rsid w:val="00594D2D"/>
    <w:rsid w:val="005C0134"/>
    <w:rsid w:val="005C2FAD"/>
    <w:rsid w:val="005C796C"/>
    <w:rsid w:val="005D5729"/>
    <w:rsid w:val="005E1E72"/>
    <w:rsid w:val="005E77D8"/>
    <w:rsid w:val="005F39E5"/>
    <w:rsid w:val="005F7362"/>
    <w:rsid w:val="00603DC3"/>
    <w:rsid w:val="00646914"/>
    <w:rsid w:val="00653D47"/>
    <w:rsid w:val="00655040"/>
    <w:rsid w:val="00662AA5"/>
    <w:rsid w:val="006707AA"/>
    <w:rsid w:val="00672A1E"/>
    <w:rsid w:val="00673C98"/>
    <w:rsid w:val="006A199B"/>
    <w:rsid w:val="006B071E"/>
    <w:rsid w:val="006B554A"/>
    <w:rsid w:val="006B7827"/>
    <w:rsid w:val="006C144E"/>
    <w:rsid w:val="006C59C2"/>
    <w:rsid w:val="006D2CB7"/>
    <w:rsid w:val="006F5059"/>
    <w:rsid w:val="006F5FB0"/>
    <w:rsid w:val="00705BA7"/>
    <w:rsid w:val="00716128"/>
    <w:rsid w:val="00750F56"/>
    <w:rsid w:val="00755608"/>
    <w:rsid w:val="0077581C"/>
    <w:rsid w:val="00785E21"/>
    <w:rsid w:val="007916FA"/>
    <w:rsid w:val="007A0CA9"/>
    <w:rsid w:val="007A2702"/>
    <w:rsid w:val="007B29C9"/>
    <w:rsid w:val="007B40C7"/>
    <w:rsid w:val="007B65EF"/>
    <w:rsid w:val="007D7945"/>
    <w:rsid w:val="007F06C0"/>
    <w:rsid w:val="007F0F1D"/>
    <w:rsid w:val="0080049E"/>
    <w:rsid w:val="00804EBE"/>
    <w:rsid w:val="008171A9"/>
    <w:rsid w:val="008254E4"/>
    <w:rsid w:val="008268D8"/>
    <w:rsid w:val="00835061"/>
    <w:rsid w:val="008369B1"/>
    <w:rsid w:val="008633C9"/>
    <w:rsid w:val="00871C6B"/>
    <w:rsid w:val="0088755A"/>
    <w:rsid w:val="008A4097"/>
    <w:rsid w:val="008B5D96"/>
    <w:rsid w:val="008D781A"/>
    <w:rsid w:val="008F6A5A"/>
    <w:rsid w:val="00904F49"/>
    <w:rsid w:val="00910DEE"/>
    <w:rsid w:val="00911332"/>
    <w:rsid w:val="00913D4F"/>
    <w:rsid w:val="0091480B"/>
    <w:rsid w:val="009240B7"/>
    <w:rsid w:val="009266D0"/>
    <w:rsid w:val="00946277"/>
    <w:rsid w:val="00956D2E"/>
    <w:rsid w:val="009905DA"/>
    <w:rsid w:val="0099703A"/>
    <w:rsid w:val="009A1647"/>
    <w:rsid w:val="009A21DF"/>
    <w:rsid w:val="009B64F7"/>
    <w:rsid w:val="009C2A50"/>
    <w:rsid w:val="009D2D54"/>
    <w:rsid w:val="00A1131F"/>
    <w:rsid w:val="00A17F2A"/>
    <w:rsid w:val="00A344DF"/>
    <w:rsid w:val="00A44341"/>
    <w:rsid w:val="00A536B3"/>
    <w:rsid w:val="00A5575D"/>
    <w:rsid w:val="00A65A26"/>
    <w:rsid w:val="00A70FF0"/>
    <w:rsid w:val="00A7529E"/>
    <w:rsid w:val="00A752C2"/>
    <w:rsid w:val="00A773F4"/>
    <w:rsid w:val="00A84A1C"/>
    <w:rsid w:val="00AA449B"/>
    <w:rsid w:val="00AB1392"/>
    <w:rsid w:val="00AC0446"/>
    <w:rsid w:val="00AC26BB"/>
    <w:rsid w:val="00AC3695"/>
    <w:rsid w:val="00AE1701"/>
    <w:rsid w:val="00B02A2F"/>
    <w:rsid w:val="00B05E89"/>
    <w:rsid w:val="00B13745"/>
    <w:rsid w:val="00B223CE"/>
    <w:rsid w:val="00B23185"/>
    <w:rsid w:val="00B26932"/>
    <w:rsid w:val="00B569CA"/>
    <w:rsid w:val="00B57AE0"/>
    <w:rsid w:val="00B57DBA"/>
    <w:rsid w:val="00B743D1"/>
    <w:rsid w:val="00B950E7"/>
    <w:rsid w:val="00B979D2"/>
    <w:rsid w:val="00BB5BE6"/>
    <w:rsid w:val="00BC2B56"/>
    <w:rsid w:val="00C11A58"/>
    <w:rsid w:val="00C14B76"/>
    <w:rsid w:val="00C22D76"/>
    <w:rsid w:val="00C244BC"/>
    <w:rsid w:val="00C26B93"/>
    <w:rsid w:val="00C30E9E"/>
    <w:rsid w:val="00C333CC"/>
    <w:rsid w:val="00C37534"/>
    <w:rsid w:val="00C4547F"/>
    <w:rsid w:val="00C51AA7"/>
    <w:rsid w:val="00C8432C"/>
    <w:rsid w:val="00C96E4E"/>
    <w:rsid w:val="00CB5ECE"/>
    <w:rsid w:val="00CC6498"/>
    <w:rsid w:val="00CF2E08"/>
    <w:rsid w:val="00CF51D9"/>
    <w:rsid w:val="00CF5A5C"/>
    <w:rsid w:val="00CF6593"/>
    <w:rsid w:val="00D00F87"/>
    <w:rsid w:val="00D04A67"/>
    <w:rsid w:val="00D07599"/>
    <w:rsid w:val="00D24DFD"/>
    <w:rsid w:val="00D35837"/>
    <w:rsid w:val="00D52E28"/>
    <w:rsid w:val="00D63CA5"/>
    <w:rsid w:val="00D6597B"/>
    <w:rsid w:val="00D74A21"/>
    <w:rsid w:val="00D9523F"/>
    <w:rsid w:val="00DA6366"/>
    <w:rsid w:val="00DD1BEA"/>
    <w:rsid w:val="00DE682B"/>
    <w:rsid w:val="00DF28F9"/>
    <w:rsid w:val="00DF65EE"/>
    <w:rsid w:val="00E050EF"/>
    <w:rsid w:val="00E130F7"/>
    <w:rsid w:val="00E13761"/>
    <w:rsid w:val="00E13C8B"/>
    <w:rsid w:val="00E14D96"/>
    <w:rsid w:val="00E23359"/>
    <w:rsid w:val="00E23D24"/>
    <w:rsid w:val="00E34423"/>
    <w:rsid w:val="00E34B24"/>
    <w:rsid w:val="00E41362"/>
    <w:rsid w:val="00E47E07"/>
    <w:rsid w:val="00E66E08"/>
    <w:rsid w:val="00E77BAA"/>
    <w:rsid w:val="00E87A1B"/>
    <w:rsid w:val="00E93BB9"/>
    <w:rsid w:val="00E97FC9"/>
    <w:rsid w:val="00EB3851"/>
    <w:rsid w:val="00EB46DE"/>
    <w:rsid w:val="00EB72F1"/>
    <w:rsid w:val="00EC0D41"/>
    <w:rsid w:val="00ED408E"/>
    <w:rsid w:val="00ED75F6"/>
    <w:rsid w:val="00F07073"/>
    <w:rsid w:val="00F104A3"/>
    <w:rsid w:val="00F30A73"/>
    <w:rsid w:val="00F46F1C"/>
    <w:rsid w:val="00F53B9F"/>
    <w:rsid w:val="00F96288"/>
    <w:rsid w:val="00FC53B9"/>
    <w:rsid w:val="00FD6F3F"/>
    <w:rsid w:val="00FF6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89F6"/>
  <w15:docId w15:val="{27FE5879-FDC6-448C-A513-1B312919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1E58"/>
  </w:style>
  <w:style w:type="paragraph" w:styleId="Nadpis1">
    <w:name w:val="heading 1"/>
    <w:basedOn w:val="Normln"/>
    <w:next w:val="Normln"/>
    <w:link w:val="Nadpis1Char"/>
    <w:uiPriority w:val="9"/>
    <w:qFormat/>
    <w:rsid w:val="00AB1392"/>
    <w:pPr>
      <w:keepNext/>
      <w:numPr>
        <w:numId w:val="16"/>
      </w:numPr>
      <w:spacing w:before="480" w:after="120" w:line="240" w:lineRule="auto"/>
      <w:outlineLvl w:val="0"/>
    </w:pPr>
    <w:rPr>
      <w:rFonts w:ascii="Times New Roman Bold" w:eastAsia="Times New Roman" w:hAnsi="Times New Roman Bold" w:cs="Times New Roman"/>
      <w:b/>
      <w:caps/>
      <w:kern w:val="28"/>
    </w:rPr>
  </w:style>
  <w:style w:type="paragraph" w:styleId="Nadpis2">
    <w:name w:val="heading 2"/>
    <w:basedOn w:val="Normln"/>
    <w:next w:val="Normln"/>
    <w:link w:val="Nadpis2Char"/>
    <w:uiPriority w:val="99"/>
    <w:qFormat/>
    <w:rsid w:val="00AB1392"/>
    <w:pPr>
      <w:keepNext/>
      <w:numPr>
        <w:ilvl w:val="1"/>
        <w:numId w:val="16"/>
      </w:numPr>
      <w:tabs>
        <w:tab w:val="clear" w:pos="8364"/>
        <w:tab w:val="num" w:pos="851"/>
      </w:tabs>
      <w:spacing w:before="120" w:after="120" w:line="240" w:lineRule="auto"/>
      <w:ind w:left="851"/>
      <w:jc w:val="both"/>
      <w:outlineLvl w:val="1"/>
    </w:pPr>
    <w:rPr>
      <w:rFonts w:ascii="Times New Roman" w:eastAsia="Times New Roman" w:hAnsi="Times New Roman" w:cs="Times New Roman"/>
      <w:szCs w:val="20"/>
      <w:lang w:val="x-none"/>
    </w:rPr>
  </w:style>
  <w:style w:type="paragraph" w:styleId="Nadpis3">
    <w:name w:val="heading 3"/>
    <w:basedOn w:val="Normln"/>
    <w:next w:val="Normln"/>
    <w:link w:val="Nadpis3Char"/>
    <w:uiPriority w:val="9"/>
    <w:qFormat/>
    <w:rsid w:val="00AB1392"/>
    <w:pPr>
      <w:keepNext/>
      <w:numPr>
        <w:ilvl w:val="2"/>
        <w:numId w:val="16"/>
      </w:numPr>
      <w:spacing w:before="120" w:after="120" w:line="240" w:lineRule="auto"/>
      <w:jc w:val="both"/>
      <w:outlineLvl w:val="2"/>
    </w:pPr>
    <w:rPr>
      <w:rFonts w:ascii="Times New Roman" w:eastAsia="Times New Roman" w:hAnsi="Times New Roman" w:cs="Times New Roman"/>
      <w:szCs w:val="20"/>
      <w:lang w:val="x-none"/>
    </w:rPr>
  </w:style>
  <w:style w:type="paragraph" w:styleId="Nadpis4">
    <w:name w:val="heading 4"/>
    <w:basedOn w:val="Normln"/>
    <w:next w:val="Normln"/>
    <w:link w:val="Nadpis4Char"/>
    <w:uiPriority w:val="9"/>
    <w:qFormat/>
    <w:rsid w:val="00AB1392"/>
    <w:pPr>
      <w:keepNext/>
      <w:numPr>
        <w:ilvl w:val="3"/>
        <w:numId w:val="16"/>
      </w:numPr>
      <w:spacing w:before="120" w:after="120" w:line="240" w:lineRule="auto"/>
      <w:jc w:val="both"/>
      <w:outlineLvl w:val="3"/>
    </w:pPr>
    <w:rPr>
      <w:rFonts w:ascii="Times New Roman" w:eastAsia="Times New Roman" w:hAnsi="Times New Roman" w:cs="Times New Roman"/>
      <w:szCs w:val="20"/>
    </w:rPr>
  </w:style>
  <w:style w:type="paragraph" w:styleId="Nadpis5">
    <w:name w:val="heading 5"/>
    <w:aliases w:val="Heading 5(unused),Level 3 - (i)"/>
    <w:basedOn w:val="Normln"/>
    <w:next w:val="Normln"/>
    <w:link w:val="Nadpis5Char"/>
    <w:uiPriority w:val="9"/>
    <w:qFormat/>
    <w:rsid w:val="00AB1392"/>
    <w:pPr>
      <w:numPr>
        <w:ilvl w:val="4"/>
        <w:numId w:val="16"/>
      </w:numPr>
      <w:spacing w:before="120" w:after="120" w:line="240" w:lineRule="auto"/>
      <w:jc w:val="both"/>
      <w:outlineLvl w:val="4"/>
    </w:pPr>
    <w:rPr>
      <w:rFonts w:ascii="Times New Roman" w:eastAsia="Times New Roman" w:hAnsi="Times New Roman" w:cs="Times New Roman"/>
      <w:szCs w:val="20"/>
    </w:rPr>
  </w:style>
  <w:style w:type="paragraph" w:styleId="Nadpis6">
    <w:name w:val="heading 6"/>
    <w:basedOn w:val="Normln"/>
    <w:next w:val="Normln"/>
    <w:link w:val="Nadpis6Char"/>
    <w:uiPriority w:val="9"/>
    <w:qFormat/>
    <w:rsid w:val="00AB1392"/>
    <w:pPr>
      <w:numPr>
        <w:ilvl w:val="5"/>
        <w:numId w:val="16"/>
      </w:numPr>
      <w:spacing w:before="240" w:after="60" w:line="240" w:lineRule="auto"/>
      <w:jc w:val="both"/>
      <w:outlineLvl w:val="5"/>
    </w:pPr>
    <w:rPr>
      <w:rFonts w:ascii="Times New Roman" w:eastAsia="Times New Roman" w:hAnsi="Times New Roman" w:cs="Times New Roman"/>
      <w:i/>
      <w:szCs w:val="20"/>
    </w:rPr>
  </w:style>
  <w:style w:type="paragraph" w:styleId="Nadpis7">
    <w:name w:val="heading 7"/>
    <w:basedOn w:val="Normln"/>
    <w:next w:val="Normln"/>
    <w:link w:val="Nadpis7Char"/>
    <w:uiPriority w:val="9"/>
    <w:qFormat/>
    <w:rsid w:val="00AB1392"/>
    <w:pPr>
      <w:numPr>
        <w:ilvl w:val="6"/>
        <w:numId w:val="16"/>
      </w:numPr>
      <w:spacing w:before="240" w:after="60" w:line="240" w:lineRule="auto"/>
      <w:jc w:val="both"/>
      <w:outlineLvl w:val="6"/>
    </w:pPr>
    <w:rPr>
      <w:rFonts w:ascii="Arial" w:eastAsia="Times New Roman" w:hAnsi="Arial" w:cs="Times New Roman"/>
      <w:sz w:val="20"/>
      <w:szCs w:val="20"/>
    </w:rPr>
  </w:style>
  <w:style w:type="paragraph" w:styleId="Nadpis8">
    <w:name w:val="heading 8"/>
    <w:basedOn w:val="Normln"/>
    <w:next w:val="Normln"/>
    <w:link w:val="Nadpis8Char"/>
    <w:uiPriority w:val="9"/>
    <w:qFormat/>
    <w:rsid w:val="00AB1392"/>
    <w:pPr>
      <w:numPr>
        <w:ilvl w:val="7"/>
        <w:numId w:val="16"/>
      </w:numPr>
      <w:spacing w:before="240" w:after="60" w:line="240" w:lineRule="auto"/>
      <w:jc w:val="both"/>
      <w:outlineLvl w:val="7"/>
    </w:pPr>
    <w:rPr>
      <w:rFonts w:ascii="Arial" w:eastAsia="Times New Roman" w:hAnsi="Arial" w:cs="Times New Roman"/>
      <w:i/>
      <w:sz w:val="20"/>
      <w:szCs w:val="20"/>
    </w:rPr>
  </w:style>
  <w:style w:type="paragraph" w:styleId="Nadpis9">
    <w:name w:val="heading 9"/>
    <w:basedOn w:val="Normln"/>
    <w:next w:val="Normln"/>
    <w:link w:val="Nadpis9Char"/>
    <w:uiPriority w:val="9"/>
    <w:qFormat/>
    <w:rsid w:val="00AB1392"/>
    <w:pPr>
      <w:numPr>
        <w:ilvl w:val="8"/>
        <w:numId w:val="16"/>
      </w:numPr>
      <w:spacing w:before="240" w:after="60" w:line="240" w:lineRule="auto"/>
      <w:jc w:val="both"/>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16FA"/>
    <w:pPr>
      <w:ind w:left="720"/>
      <w:contextualSpacing/>
    </w:pPr>
  </w:style>
  <w:style w:type="paragraph" w:styleId="Zhlav">
    <w:name w:val="header"/>
    <w:basedOn w:val="Normln"/>
    <w:link w:val="ZhlavChar"/>
    <w:uiPriority w:val="99"/>
    <w:unhideWhenUsed/>
    <w:rsid w:val="00791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16FA"/>
  </w:style>
  <w:style w:type="paragraph" w:styleId="Zpat">
    <w:name w:val="footer"/>
    <w:basedOn w:val="Normln"/>
    <w:link w:val="ZpatChar"/>
    <w:uiPriority w:val="99"/>
    <w:unhideWhenUsed/>
    <w:rsid w:val="00791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7916FA"/>
  </w:style>
  <w:style w:type="paragraph" w:styleId="Textbubliny">
    <w:name w:val="Balloon Text"/>
    <w:basedOn w:val="Normln"/>
    <w:link w:val="TextbublinyChar"/>
    <w:uiPriority w:val="99"/>
    <w:semiHidden/>
    <w:unhideWhenUsed/>
    <w:rsid w:val="007916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16FA"/>
    <w:rPr>
      <w:rFonts w:ascii="Tahoma" w:hAnsi="Tahoma" w:cs="Tahoma"/>
      <w:sz w:val="16"/>
      <w:szCs w:val="16"/>
    </w:rPr>
  </w:style>
  <w:style w:type="paragraph" w:customStyle="1" w:styleId="Smlouva-slo">
    <w:name w:val="Smlouva-číslo"/>
    <w:basedOn w:val="Normln"/>
    <w:rsid w:val="00482E9F"/>
    <w:pPr>
      <w:spacing w:before="120" w:after="0" w:line="240" w:lineRule="atLeast"/>
      <w:jc w:val="both"/>
    </w:pPr>
    <w:rPr>
      <w:rFonts w:ascii="Times New Roman" w:eastAsia="Times New Roman" w:hAnsi="Times New Roman" w:cs="Times New Roman"/>
      <w:sz w:val="24"/>
      <w:szCs w:val="24"/>
      <w:lang w:eastAsia="cs-CZ"/>
    </w:rPr>
  </w:style>
  <w:style w:type="character" w:styleId="Hypertextovodkaz">
    <w:name w:val="Hyperlink"/>
    <w:uiPriority w:val="99"/>
    <w:unhideWhenUsed/>
    <w:rsid w:val="00482E9F"/>
    <w:rPr>
      <w:color w:val="0000FF"/>
      <w:u w:val="single"/>
    </w:rPr>
  </w:style>
  <w:style w:type="character" w:styleId="Odkaznakoment">
    <w:name w:val="annotation reference"/>
    <w:basedOn w:val="Standardnpsmoodstavce"/>
    <w:uiPriority w:val="99"/>
    <w:semiHidden/>
    <w:unhideWhenUsed/>
    <w:rsid w:val="00D35837"/>
    <w:rPr>
      <w:sz w:val="16"/>
      <w:szCs w:val="16"/>
    </w:rPr>
  </w:style>
  <w:style w:type="paragraph" w:styleId="Textkomente">
    <w:name w:val="annotation text"/>
    <w:basedOn w:val="Normln"/>
    <w:link w:val="TextkomenteChar"/>
    <w:uiPriority w:val="99"/>
    <w:semiHidden/>
    <w:unhideWhenUsed/>
    <w:rsid w:val="00D35837"/>
    <w:pPr>
      <w:spacing w:line="240" w:lineRule="auto"/>
    </w:pPr>
    <w:rPr>
      <w:sz w:val="20"/>
      <w:szCs w:val="20"/>
    </w:rPr>
  </w:style>
  <w:style w:type="character" w:customStyle="1" w:styleId="TextkomenteChar">
    <w:name w:val="Text komentáře Char"/>
    <w:basedOn w:val="Standardnpsmoodstavce"/>
    <w:link w:val="Textkomente"/>
    <w:uiPriority w:val="99"/>
    <w:semiHidden/>
    <w:rsid w:val="00D35837"/>
    <w:rPr>
      <w:sz w:val="20"/>
      <w:szCs w:val="20"/>
    </w:rPr>
  </w:style>
  <w:style w:type="paragraph" w:styleId="Pedmtkomente">
    <w:name w:val="annotation subject"/>
    <w:basedOn w:val="Textkomente"/>
    <w:next w:val="Textkomente"/>
    <w:link w:val="PedmtkomenteChar"/>
    <w:uiPriority w:val="99"/>
    <w:semiHidden/>
    <w:unhideWhenUsed/>
    <w:rsid w:val="00D35837"/>
    <w:rPr>
      <w:b/>
      <w:bCs/>
    </w:rPr>
  </w:style>
  <w:style w:type="character" w:customStyle="1" w:styleId="PedmtkomenteChar">
    <w:name w:val="Předmět komentáře Char"/>
    <w:basedOn w:val="TextkomenteChar"/>
    <w:link w:val="Pedmtkomente"/>
    <w:uiPriority w:val="99"/>
    <w:semiHidden/>
    <w:rsid w:val="00D35837"/>
    <w:rPr>
      <w:b/>
      <w:bCs/>
      <w:sz w:val="20"/>
      <w:szCs w:val="20"/>
    </w:rPr>
  </w:style>
  <w:style w:type="character" w:customStyle="1" w:styleId="Nadpis1Char">
    <w:name w:val="Nadpis 1 Char"/>
    <w:basedOn w:val="Standardnpsmoodstavce"/>
    <w:link w:val="Nadpis1"/>
    <w:uiPriority w:val="9"/>
    <w:rsid w:val="00AB1392"/>
    <w:rPr>
      <w:rFonts w:ascii="Times New Roman Bold" w:eastAsia="Times New Roman" w:hAnsi="Times New Roman Bold" w:cs="Times New Roman"/>
      <w:b/>
      <w:caps/>
      <w:kern w:val="28"/>
    </w:rPr>
  </w:style>
  <w:style w:type="character" w:customStyle="1" w:styleId="Nadpis2Char">
    <w:name w:val="Nadpis 2 Char"/>
    <w:basedOn w:val="Standardnpsmoodstavce"/>
    <w:link w:val="Nadpis2"/>
    <w:uiPriority w:val="99"/>
    <w:rsid w:val="00AB1392"/>
    <w:rPr>
      <w:rFonts w:ascii="Times New Roman" w:eastAsia="Times New Roman" w:hAnsi="Times New Roman" w:cs="Times New Roman"/>
      <w:szCs w:val="20"/>
      <w:lang w:val="x-none"/>
    </w:rPr>
  </w:style>
  <w:style w:type="character" w:customStyle="1" w:styleId="Nadpis3Char">
    <w:name w:val="Nadpis 3 Char"/>
    <w:basedOn w:val="Standardnpsmoodstavce"/>
    <w:link w:val="Nadpis3"/>
    <w:uiPriority w:val="9"/>
    <w:rsid w:val="00AB1392"/>
    <w:rPr>
      <w:rFonts w:ascii="Times New Roman" w:eastAsia="Times New Roman" w:hAnsi="Times New Roman" w:cs="Times New Roman"/>
      <w:szCs w:val="20"/>
      <w:lang w:val="x-none"/>
    </w:rPr>
  </w:style>
  <w:style w:type="character" w:customStyle="1" w:styleId="Nadpis4Char">
    <w:name w:val="Nadpis 4 Char"/>
    <w:basedOn w:val="Standardnpsmoodstavce"/>
    <w:link w:val="Nadpis4"/>
    <w:uiPriority w:val="9"/>
    <w:rsid w:val="00AB1392"/>
    <w:rPr>
      <w:rFonts w:ascii="Times New Roman" w:eastAsia="Times New Roman" w:hAnsi="Times New Roman" w:cs="Times New Roman"/>
      <w:szCs w:val="20"/>
    </w:rPr>
  </w:style>
  <w:style w:type="character" w:customStyle="1" w:styleId="Nadpis5Char">
    <w:name w:val="Nadpis 5 Char"/>
    <w:aliases w:val="Heading 5(unused) Char,Level 3 - (i) Char"/>
    <w:basedOn w:val="Standardnpsmoodstavce"/>
    <w:link w:val="Nadpis5"/>
    <w:uiPriority w:val="9"/>
    <w:rsid w:val="00AB1392"/>
    <w:rPr>
      <w:rFonts w:ascii="Times New Roman" w:eastAsia="Times New Roman" w:hAnsi="Times New Roman" w:cs="Times New Roman"/>
      <w:szCs w:val="20"/>
    </w:rPr>
  </w:style>
  <w:style w:type="character" w:customStyle="1" w:styleId="Nadpis6Char">
    <w:name w:val="Nadpis 6 Char"/>
    <w:basedOn w:val="Standardnpsmoodstavce"/>
    <w:link w:val="Nadpis6"/>
    <w:uiPriority w:val="9"/>
    <w:rsid w:val="00AB1392"/>
    <w:rPr>
      <w:rFonts w:ascii="Times New Roman" w:eastAsia="Times New Roman" w:hAnsi="Times New Roman" w:cs="Times New Roman"/>
      <w:i/>
      <w:szCs w:val="20"/>
    </w:rPr>
  </w:style>
  <w:style w:type="character" w:customStyle="1" w:styleId="Nadpis7Char">
    <w:name w:val="Nadpis 7 Char"/>
    <w:basedOn w:val="Standardnpsmoodstavce"/>
    <w:link w:val="Nadpis7"/>
    <w:uiPriority w:val="9"/>
    <w:rsid w:val="00AB1392"/>
    <w:rPr>
      <w:rFonts w:ascii="Arial" w:eastAsia="Times New Roman" w:hAnsi="Arial" w:cs="Times New Roman"/>
      <w:sz w:val="20"/>
      <w:szCs w:val="20"/>
    </w:rPr>
  </w:style>
  <w:style w:type="character" w:customStyle="1" w:styleId="Nadpis8Char">
    <w:name w:val="Nadpis 8 Char"/>
    <w:basedOn w:val="Standardnpsmoodstavce"/>
    <w:link w:val="Nadpis8"/>
    <w:uiPriority w:val="9"/>
    <w:rsid w:val="00AB1392"/>
    <w:rPr>
      <w:rFonts w:ascii="Arial" w:eastAsia="Times New Roman" w:hAnsi="Arial" w:cs="Times New Roman"/>
      <w:i/>
      <w:sz w:val="20"/>
      <w:szCs w:val="20"/>
    </w:rPr>
  </w:style>
  <w:style w:type="character" w:customStyle="1" w:styleId="Nadpis9Char">
    <w:name w:val="Nadpis 9 Char"/>
    <w:basedOn w:val="Standardnpsmoodstavce"/>
    <w:link w:val="Nadpis9"/>
    <w:uiPriority w:val="9"/>
    <w:rsid w:val="00AB1392"/>
    <w:rPr>
      <w:rFonts w:ascii="Arial" w:eastAsia="Times New Roman" w:hAnsi="Arial" w:cs="Times New Roman"/>
      <w:b/>
      <w:i/>
      <w:sz w:val="18"/>
      <w:szCs w:val="20"/>
    </w:rPr>
  </w:style>
  <w:style w:type="paragraph" w:customStyle="1" w:styleId="smlouvaheading1">
    <w:name w:val="smlouva heading 1"/>
    <w:next w:val="smlouvaheading2"/>
    <w:qFormat/>
    <w:rsid w:val="009A1647"/>
    <w:pPr>
      <w:numPr>
        <w:numId w:val="37"/>
      </w:numPr>
      <w:tabs>
        <w:tab w:val="left" w:pos="794"/>
      </w:tabs>
      <w:spacing w:before="240" w:after="240" w:line="240" w:lineRule="auto"/>
      <w:ind w:left="794" w:hanging="794"/>
      <w:jc w:val="both"/>
    </w:pPr>
    <w:rPr>
      <w:rFonts w:ascii="Arial" w:eastAsia="Times New Roman" w:hAnsi="Arial" w:cs="Times New Roman"/>
      <w:b/>
      <w:caps/>
      <w:noProof/>
      <w:color w:val="000000"/>
      <w:szCs w:val="24"/>
    </w:rPr>
  </w:style>
  <w:style w:type="paragraph" w:customStyle="1" w:styleId="smlouvaheading2">
    <w:name w:val="smlouva heading 2"/>
    <w:basedOn w:val="Normln"/>
    <w:qFormat/>
    <w:rsid w:val="009A1647"/>
    <w:pPr>
      <w:numPr>
        <w:ilvl w:val="1"/>
        <w:numId w:val="37"/>
      </w:numPr>
      <w:tabs>
        <w:tab w:val="left" w:pos="794"/>
      </w:tabs>
      <w:spacing w:before="120" w:after="0" w:line="240" w:lineRule="auto"/>
      <w:jc w:val="both"/>
    </w:pPr>
    <w:rPr>
      <w:rFonts w:ascii="Arial" w:eastAsia="Times New Roman" w:hAnsi="Arial" w:cs="Times New Roman"/>
      <w:color w:val="000000"/>
    </w:rPr>
  </w:style>
  <w:style w:type="paragraph" w:customStyle="1" w:styleId="smlouvaheading3">
    <w:name w:val="smlouva heading 3"/>
    <w:basedOn w:val="smlouvaheading2"/>
    <w:qFormat/>
    <w:rsid w:val="009A1647"/>
    <w:pPr>
      <w:numPr>
        <w:ilvl w:val="2"/>
      </w:numPr>
      <w:ind w:left="1588" w:hanging="794"/>
    </w:pPr>
  </w:style>
  <w:style w:type="paragraph" w:customStyle="1" w:styleId="smlouvaheading4">
    <w:name w:val="smlouva heading 4"/>
    <w:basedOn w:val="smlouvaheading3"/>
    <w:next w:val="Normln"/>
    <w:qFormat/>
    <w:rsid w:val="009A1647"/>
    <w:pPr>
      <w:numPr>
        <w:ilvl w:val="3"/>
      </w:numPr>
      <w:tabs>
        <w:tab w:val="clear" w:pos="794"/>
        <w:tab w:val="left" w:pos="1021"/>
      </w:tabs>
      <w:ind w:left="2529" w:hanging="98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13503">
      <w:bodyDiv w:val="1"/>
      <w:marLeft w:val="0"/>
      <w:marRight w:val="0"/>
      <w:marTop w:val="0"/>
      <w:marBottom w:val="0"/>
      <w:divBdr>
        <w:top w:val="none" w:sz="0" w:space="0" w:color="auto"/>
        <w:left w:val="none" w:sz="0" w:space="0" w:color="auto"/>
        <w:bottom w:val="none" w:sz="0" w:space="0" w:color="auto"/>
        <w:right w:val="none" w:sz="0" w:space="0" w:color="auto"/>
      </w:divBdr>
    </w:div>
    <w:div w:id="1452286952">
      <w:bodyDiv w:val="1"/>
      <w:marLeft w:val="0"/>
      <w:marRight w:val="0"/>
      <w:marTop w:val="0"/>
      <w:marBottom w:val="0"/>
      <w:divBdr>
        <w:top w:val="none" w:sz="0" w:space="0" w:color="auto"/>
        <w:left w:val="none" w:sz="0" w:space="0" w:color="auto"/>
        <w:bottom w:val="none" w:sz="0" w:space="0" w:color="auto"/>
        <w:right w:val="none" w:sz="0" w:space="0" w:color="auto"/>
      </w:divBdr>
    </w:div>
    <w:div w:id="21053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C88C5-5CCF-471B-8385-7AE2A4E5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3970</Words>
  <Characters>23423</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Šenigl Jan</dc:creator>
  <cp:lastModifiedBy>Plíhalová Marie</cp:lastModifiedBy>
  <cp:revision>3</cp:revision>
  <cp:lastPrinted>2016-11-21T12:12:00Z</cp:lastPrinted>
  <dcterms:created xsi:type="dcterms:W3CDTF">2018-10-01T12:08:00Z</dcterms:created>
  <dcterms:modified xsi:type="dcterms:W3CDTF">2018-10-01T12:08:00Z</dcterms:modified>
</cp:coreProperties>
</file>