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518DC4F2" wp14:editId="46C94BE9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829" w:rsidRPr="00D05EA4" w:rsidRDefault="00A06829" w:rsidP="00A06829">
      <w:pPr>
        <w:jc w:val="center"/>
        <w:rPr>
          <w:rFonts w:ascii="Garamond" w:hAnsi="Garamond" w:cs="Arial"/>
          <w:b/>
          <w:color w:val="984806" w:themeColor="accent6" w:themeShade="80"/>
          <w:sz w:val="36"/>
          <w:szCs w:val="36"/>
        </w:rPr>
      </w:pPr>
      <w:r>
        <w:rPr>
          <w:rFonts w:ascii="Garamond" w:hAnsi="Garamond" w:cs="Arial"/>
          <w:b/>
          <w:color w:val="984806" w:themeColor="accent6" w:themeShade="80"/>
          <w:sz w:val="36"/>
          <w:szCs w:val="36"/>
        </w:rPr>
        <w:t>DODATEK č. 1 KE SMLOUVĚ O DÍLO</w:t>
      </w:r>
    </w:p>
    <w:p w:rsidR="002D46F3" w:rsidRDefault="002D46F3" w:rsidP="002D46F3">
      <w:pPr>
        <w:jc w:val="center"/>
        <w:rPr>
          <w:rFonts w:ascii="Garamond" w:hAnsi="Garamond" w:cs="Arial"/>
          <w:sz w:val="22"/>
          <w:szCs w:val="22"/>
        </w:rPr>
      </w:pPr>
    </w:p>
    <w:p w:rsidR="002D46F3" w:rsidRPr="005F6B11" w:rsidRDefault="002D46F3" w:rsidP="002D46F3">
      <w:pPr>
        <w:jc w:val="center"/>
        <w:rPr>
          <w:rFonts w:ascii="Garamond" w:hAnsi="Garamond" w:cs="Palatino Linotype"/>
          <w:color w:val="000000"/>
        </w:rPr>
      </w:pPr>
      <w:r w:rsidRPr="005F6B11">
        <w:rPr>
          <w:rFonts w:ascii="Garamond" w:hAnsi="Garamond" w:cs="Palatino Linotype"/>
          <w:color w:val="000000"/>
        </w:rPr>
        <w:t xml:space="preserve">číslo smlouvy: </w:t>
      </w:r>
      <w:r w:rsidR="00A06829">
        <w:rPr>
          <w:rFonts w:ascii="Garamond" w:hAnsi="Garamond" w:cs="Palatino Linotype"/>
          <w:color w:val="000000"/>
        </w:rPr>
        <w:t xml:space="preserve"> …./2017/1872</w:t>
      </w:r>
    </w:p>
    <w:p w:rsidR="002D46F3" w:rsidRPr="005F6B11" w:rsidRDefault="002D46F3" w:rsidP="002D46F3">
      <w:pPr>
        <w:jc w:val="both"/>
        <w:rPr>
          <w:rFonts w:ascii="Garamond" w:hAnsi="Garamond" w:cs="Arial"/>
        </w:rPr>
      </w:pPr>
      <w:r w:rsidRPr="005F6B11">
        <w:rPr>
          <w:rFonts w:ascii="Garamond" w:hAnsi="Garamond" w:cs="Palatino Linotype"/>
          <w:color w:val="000000"/>
        </w:rPr>
        <w:br/>
      </w:r>
    </w:p>
    <w:p w:rsidR="002D46F3" w:rsidRPr="005F6B11" w:rsidRDefault="002D46F3" w:rsidP="002D46F3">
      <w:pPr>
        <w:jc w:val="both"/>
        <w:rPr>
          <w:rFonts w:ascii="Garamond" w:hAnsi="Garamond" w:cs="Arial"/>
        </w:rPr>
      </w:pPr>
      <w:r w:rsidRPr="005F6B11">
        <w:rPr>
          <w:rFonts w:ascii="Garamond" w:hAnsi="Garamond" w:cs="Arial"/>
        </w:rPr>
        <w:t>1.</w:t>
      </w:r>
      <w:r w:rsidRPr="005F6B11">
        <w:rPr>
          <w:rFonts w:ascii="Garamond" w:hAnsi="Garamond" w:cs="Arial"/>
          <w:b/>
        </w:rPr>
        <w:tab/>
        <w:t>Západočeská univerzita v Plzni</w:t>
      </w:r>
      <w:r w:rsidRPr="005F6B11">
        <w:rPr>
          <w:rFonts w:ascii="Garamond" w:hAnsi="Garamond" w:cs="Arial"/>
          <w:b/>
        </w:rPr>
        <w:tab/>
      </w:r>
    </w:p>
    <w:p w:rsidR="002D46F3" w:rsidRPr="005F6B11" w:rsidRDefault="002D46F3" w:rsidP="002D46F3">
      <w:pPr>
        <w:jc w:val="both"/>
        <w:rPr>
          <w:rFonts w:ascii="Garamond" w:hAnsi="Garamond" w:cs="Arial"/>
        </w:rPr>
      </w:pPr>
      <w:r w:rsidRPr="005F6B11">
        <w:rPr>
          <w:rFonts w:ascii="Garamond" w:hAnsi="Garamond" w:cs="Arial"/>
        </w:rPr>
        <w:tab/>
        <w:t>Sídlo:</w:t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="007A06D7">
        <w:rPr>
          <w:rFonts w:ascii="Garamond" w:hAnsi="Garamond" w:cs="Arial"/>
        </w:rPr>
        <w:tab/>
      </w:r>
      <w:r w:rsidR="007A06D7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>Plzeň, Univerzitní 8, PSČ 306 14</w:t>
      </w:r>
    </w:p>
    <w:p w:rsidR="002D46F3" w:rsidRPr="005F6B11" w:rsidRDefault="002D46F3" w:rsidP="002D46F3">
      <w:pPr>
        <w:jc w:val="both"/>
        <w:rPr>
          <w:rFonts w:ascii="Garamond" w:hAnsi="Garamond" w:cs="Arial"/>
        </w:rPr>
      </w:pPr>
      <w:r w:rsidRPr="005F6B11">
        <w:rPr>
          <w:rFonts w:ascii="Garamond" w:hAnsi="Garamond" w:cs="Arial"/>
        </w:rPr>
        <w:tab/>
        <w:t>IČ:</w:t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="007A06D7">
        <w:rPr>
          <w:rFonts w:ascii="Garamond" w:hAnsi="Garamond" w:cs="Arial"/>
        </w:rPr>
        <w:tab/>
      </w:r>
      <w:r w:rsidR="007A06D7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>49777513</w:t>
      </w:r>
    </w:p>
    <w:p w:rsidR="002D46F3" w:rsidRPr="005F6B11" w:rsidRDefault="002D46F3" w:rsidP="002D46F3">
      <w:pPr>
        <w:jc w:val="both"/>
        <w:rPr>
          <w:rFonts w:ascii="Garamond" w:hAnsi="Garamond" w:cs="Arial"/>
        </w:rPr>
      </w:pPr>
      <w:r w:rsidRPr="005F6B11">
        <w:rPr>
          <w:rFonts w:ascii="Garamond" w:hAnsi="Garamond" w:cs="Arial"/>
        </w:rPr>
        <w:tab/>
        <w:t>DIČ:</w:t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="007A06D7">
        <w:rPr>
          <w:rFonts w:ascii="Garamond" w:hAnsi="Garamond" w:cs="Arial"/>
        </w:rPr>
        <w:tab/>
      </w:r>
      <w:r w:rsidR="007A06D7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>CZ49777513</w:t>
      </w:r>
    </w:p>
    <w:p w:rsidR="002D46F3" w:rsidRPr="00D360F0" w:rsidRDefault="002D46F3" w:rsidP="002D46F3">
      <w:pPr>
        <w:pStyle w:val="Zkladntext"/>
        <w:tabs>
          <w:tab w:val="left" w:pos="0"/>
        </w:tabs>
        <w:rPr>
          <w:rFonts w:ascii="Garamond" w:hAnsi="Garamond" w:cs="Arial"/>
          <w:b/>
        </w:rPr>
      </w:pPr>
      <w:r w:rsidRPr="00D360F0">
        <w:rPr>
          <w:rFonts w:ascii="Garamond" w:hAnsi="Garamond" w:cs="Arial"/>
        </w:rPr>
        <w:tab/>
        <w:t>Zastoupená:</w:t>
      </w:r>
      <w:r w:rsidRPr="00D360F0">
        <w:rPr>
          <w:rFonts w:ascii="Garamond" w:hAnsi="Garamond" w:cs="Arial"/>
        </w:rPr>
        <w:tab/>
      </w:r>
      <w:r w:rsidRPr="00D360F0">
        <w:rPr>
          <w:rFonts w:ascii="Garamond" w:hAnsi="Garamond" w:cs="Arial"/>
        </w:rPr>
        <w:tab/>
      </w:r>
      <w:r w:rsidRPr="00D360F0">
        <w:rPr>
          <w:rFonts w:ascii="Garamond" w:hAnsi="Garamond" w:cs="Arial"/>
        </w:rPr>
        <w:tab/>
      </w:r>
      <w:r w:rsidRPr="00D360F0">
        <w:rPr>
          <w:rFonts w:ascii="Garamond" w:hAnsi="Garamond" w:cs="Arial"/>
        </w:rPr>
        <w:tab/>
      </w:r>
      <w:r w:rsidRPr="00D360F0">
        <w:rPr>
          <w:rFonts w:ascii="Garamond" w:hAnsi="Garamond"/>
        </w:rPr>
        <w:t xml:space="preserve">doc. Dr. RNDr. </w:t>
      </w:r>
      <w:r w:rsidRPr="00D360F0">
        <w:rPr>
          <w:rFonts w:ascii="Garamond" w:hAnsi="Garamond"/>
          <w:bCs/>
        </w:rPr>
        <w:t>Miroslav Holeček</w:t>
      </w:r>
      <w:r w:rsidRPr="00D360F0">
        <w:rPr>
          <w:rFonts w:ascii="Garamond" w:hAnsi="Garamond"/>
        </w:rPr>
        <w:t>,  rektor</w:t>
      </w:r>
    </w:p>
    <w:p w:rsidR="002D46F3" w:rsidRPr="005F6B11" w:rsidRDefault="002D46F3" w:rsidP="007A06D7">
      <w:pPr>
        <w:ind w:left="708" w:hanging="424"/>
        <w:jc w:val="both"/>
        <w:rPr>
          <w:rFonts w:ascii="Garamond" w:hAnsi="Garamond" w:cs="Arial"/>
        </w:rPr>
      </w:pPr>
      <w:r w:rsidRPr="005F6B11">
        <w:rPr>
          <w:rFonts w:ascii="Garamond" w:hAnsi="Garamond" w:cs="Arial"/>
        </w:rPr>
        <w:t>Bankovní spojení:</w:t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Pr="005F6B11">
        <w:rPr>
          <w:rFonts w:ascii="Garamond" w:hAnsi="Garamond" w:cs="Arial"/>
        </w:rPr>
        <w:tab/>
      </w:r>
      <w:r w:rsidR="000205B9">
        <w:rPr>
          <w:rFonts w:ascii="Garamond" w:hAnsi="Garamond" w:cs="Arial"/>
        </w:rPr>
        <w:t>xxxxxxxxxxxxx</w:t>
      </w:r>
    </w:p>
    <w:p w:rsidR="002D46F3" w:rsidRPr="005F6B11" w:rsidRDefault="000F5E54" w:rsidP="007A06D7">
      <w:pPr>
        <w:ind w:left="2272" w:firstLine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</w:t>
      </w:r>
    </w:p>
    <w:p w:rsidR="002D46F3" w:rsidRPr="005F6B11" w:rsidRDefault="002D46F3" w:rsidP="002D46F3">
      <w:pPr>
        <w:jc w:val="both"/>
        <w:rPr>
          <w:rFonts w:ascii="Garamond" w:hAnsi="Garamond" w:cs="Arial"/>
        </w:rPr>
      </w:pPr>
      <w:r w:rsidRPr="005F6B11">
        <w:rPr>
          <w:rFonts w:ascii="Garamond" w:hAnsi="Garamond" w:cs="Arial"/>
        </w:rPr>
        <w:tab/>
        <w:t>Zřízena zákonem č. 314/1991 Sb.</w:t>
      </w:r>
    </w:p>
    <w:p w:rsidR="002D46F3" w:rsidRPr="00C75465" w:rsidRDefault="002D46F3" w:rsidP="00182BFD">
      <w:pPr>
        <w:ind w:firstLine="284"/>
        <w:jc w:val="both"/>
        <w:rPr>
          <w:rFonts w:ascii="Garamond" w:hAnsi="Garamond" w:cs="Arial"/>
        </w:rPr>
      </w:pPr>
      <w:r w:rsidRPr="005F6B11">
        <w:rPr>
          <w:rFonts w:ascii="Garamond" w:eastAsia="Times New Roman" w:hAnsi="Garamond" w:cs="Palatino Linotype"/>
          <w:color w:val="000000"/>
        </w:rPr>
        <w:t>Osoba oprávněná zastupovat ve věcech technických:</w:t>
      </w:r>
      <w:r w:rsidRPr="005F6B11"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 xml:space="preserve"> </w:t>
      </w:r>
      <w:r w:rsidR="007D06C6">
        <w:rPr>
          <w:rFonts w:ascii="Garamond" w:eastAsia="Times New Roman" w:hAnsi="Garamond" w:cs="Palatino Linotype"/>
          <w:color w:val="000000"/>
        </w:rPr>
        <w:t>Ing. Tomáš Linda</w:t>
      </w:r>
      <w:r>
        <w:rPr>
          <w:rFonts w:ascii="Garamond" w:eastAsia="Times New Roman" w:hAnsi="Garamond" w:cs="Palatino Linotype"/>
          <w:color w:val="000000"/>
        </w:rPr>
        <w:t>,</w:t>
      </w:r>
      <w:r w:rsidRPr="00D360F0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tel. </w:t>
      </w:r>
      <w:r w:rsidR="000205B9">
        <w:rPr>
          <w:rFonts w:ascii="Garamond" w:hAnsi="Garamond" w:cs="Arial"/>
          <w:sz w:val="22"/>
          <w:szCs w:val="22"/>
        </w:rPr>
        <w:t>xxxxxxxxxx</w:t>
      </w:r>
    </w:p>
    <w:p w:rsidR="002D46F3" w:rsidRPr="00C75465" w:rsidRDefault="002D46F3" w:rsidP="002D46F3">
      <w:pPr>
        <w:ind w:firstLine="708"/>
        <w:jc w:val="both"/>
        <w:rPr>
          <w:rFonts w:ascii="Garamond" w:hAnsi="Garamond" w:cs="Arial"/>
        </w:rPr>
      </w:pPr>
    </w:p>
    <w:p w:rsidR="002D46F3" w:rsidRPr="00C75465" w:rsidRDefault="002D46F3" w:rsidP="002D46F3">
      <w:pPr>
        <w:jc w:val="both"/>
        <w:rPr>
          <w:rFonts w:ascii="Garamond" w:hAnsi="Garamond" w:cs="Arial"/>
        </w:rPr>
      </w:pPr>
      <w:r w:rsidRPr="00C75465">
        <w:rPr>
          <w:rFonts w:ascii="Garamond" w:hAnsi="Garamond" w:cs="Arial"/>
        </w:rPr>
        <w:tab/>
        <w:t>(dále jen „</w:t>
      </w:r>
      <w:r w:rsidRPr="00C75465">
        <w:rPr>
          <w:rFonts w:ascii="Garamond" w:hAnsi="Garamond" w:cs="Arial"/>
          <w:b/>
        </w:rPr>
        <w:t>Objednatel</w:t>
      </w:r>
      <w:r w:rsidRPr="00C75465">
        <w:rPr>
          <w:rFonts w:ascii="Garamond" w:hAnsi="Garamond" w:cs="Arial"/>
        </w:rPr>
        <w:t>“ či „</w:t>
      </w:r>
      <w:r w:rsidRPr="00C75465">
        <w:rPr>
          <w:rFonts w:ascii="Garamond" w:hAnsi="Garamond" w:cs="Arial"/>
          <w:b/>
        </w:rPr>
        <w:t>objednatel</w:t>
      </w:r>
      <w:r w:rsidRPr="00C75465">
        <w:rPr>
          <w:rFonts w:ascii="Garamond" w:hAnsi="Garamond" w:cs="Arial"/>
        </w:rPr>
        <w:t>“)</w:t>
      </w:r>
    </w:p>
    <w:p w:rsidR="002D46F3" w:rsidRDefault="002D46F3" w:rsidP="002D46F3">
      <w:pPr>
        <w:jc w:val="both"/>
        <w:rPr>
          <w:rFonts w:ascii="Garamond" w:hAnsi="Garamond" w:cs="Arial"/>
        </w:rPr>
      </w:pPr>
    </w:p>
    <w:p w:rsidR="002D46F3" w:rsidRPr="00C75465" w:rsidRDefault="002D46F3" w:rsidP="002D46F3">
      <w:pPr>
        <w:jc w:val="both"/>
        <w:rPr>
          <w:rFonts w:ascii="Garamond" w:hAnsi="Garamond" w:cs="Arial"/>
        </w:rPr>
      </w:pPr>
    </w:p>
    <w:p w:rsidR="002D46F3" w:rsidRPr="00A06829" w:rsidRDefault="002D46F3" w:rsidP="002D46F3">
      <w:pPr>
        <w:jc w:val="both"/>
        <w:rPr>
          <w:rFonts w:ascii="Garamond" w:hAnsi="Garamond" w:cs="Arial"/>
          <w:b/>
        </w:rPr>
      </w:pPr>
      <w:r w:rsidRPr="00C75465">
        <w:rPr>
          <w:rFonts w:ascii="Garamond" w:hAnsi="Garamond" w:cs="Arial"/>
        </w:rPr>
        <w:t>2.</w:t>
      </w:r>
      <w:r w:rsidRPr="00C75465">
        <w:rPr>
          <w:rFonts w:ascii="Garamond" w:hAnsi="Garamond" w:cs="Arial"/>
        </w:rPr>
        <w:tab/>
      </w:r>
      <w:r w:rsidR="00A06829" w:rsidRPr="00A06829">
        <w:rPr>
          <w:rFonts w:ascii="Garamond" w:hAnsi="Garamond"/>
          <w:b/>
        </w:rPr>
        <w:t>BIS, a.s.</w:t>
      </w:r>
    </w:p>
    <w:p w:rsidR="002D46F3" w:rsidRPr="00A06829" w:rsidRDefault="002D46F3" w:rsidP="002D46F3">
      <w:pPr>
        <w:jc w:val="both"/>
        <w:rPr>
          <w:rFonts w:ascii="Garamond" w:hAnsi="Garamond" w:cs="Arial"/>
        </w:rPr>
      </w:pPr>
      <w:r w:rsidRPr="00A06829">
        <w:rPr>
          <w:rFonts w:ascii="Garamond" w:hAnsi="Garamond" w:cs="Arial"/>
        </w:rPr>
        <w:tab/>
        <w:t>Sídlo:</w:t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A06829" w:rsidRPr="00A06829">
        <w:rPr>
          <w:rFonts w:ascii="Garamond" w:hAnsi="Garamond"/>
        </w:rPr>
        <w:t>Havířská 1117/5, 301 00  Plzeň</w:t>
      </w:r>
    </w:p>
    <w:p w:rsidR="002D46F3" w:rsidRPr="00A06829" w:rsidRDefault="002D46F3" w:rsidP="002D46F3">
      <w:pPr>
        <w:jc w:val="both"/>
        <w:rPr>
          <w:rFonts w:ascii="Garamond" w:hAnsi="Garamond"/>
          <w:lang w:val="en-US"/>
        </w:rPr>
      </w:pPr>
      <w:r w:rsidRPr="00A06829">
        <w:rPr>
          <w:rFonts w:ascii="Garamond" w:hAnsi="Garamond" w:cs="Arial"/>
        </w:rPr>
        <w:tab/>
        <w:t>IČ:</w:t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A06829">
        <w:rPr>
          <w:rFonts w:ascii="Garamond" w:hAnsi="Garamond"/>
        </w:rPr>
        <w:t>405 26 151</w:t>
      </w:r>
    </w:p>
    <w:p w:rsidR="002D46F3" w:rsidRPr="00A06829" w:rsidRDefault="002D46F3" w:rsidP="002D46F3">
      <w:pPr>
        <w:jc w:val="both"/>
        <w:rPr>
          <w:rFonts w:ascii="Garamond" w:hAnsi="Garamond" w:cs="Arial"/>
        </w:rPr>
      </w:pPr>
      <w:r w:rsidRPr="00A06829">
        <w:rPr>
          <w:rFonts w:ascii="Garamond" w:hAnsi="Garamond" w:cs="Arial"/>
        </w:rPr>
        <w:tab/>
        <w:t>DIČ:</w:t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A06829">
        <w:rPr>
          <w:rFonts w:ascii="Garamond" w:hAnsi="Garamond" w:cs="Arial"/>
        </w:rPr>
        <w:t>CZ40526151</w:t>
      </w:r>
    </w:p>
    <w:p w:rsidR="002D46F3" w:rsidRPr="00A06829" w:rsidRDefault="002D46F3" w:rsidP="002D46F3">
      <w:pPr>
        <w:jc w:val="both"/>
        <w:rPr>
          <w:rFonts w:ascii="Garamond" w:hAnsi="Garamond" w:cs="Arial"/>
        </w:rPr>
      </w:pPr>
      <w:r w:rsidRPr="00A06829">
        <w:rPr>
          <w:rFonts w:ascii="Garamond" w:hAnsi="Garamond" w:cs="Arial"/>
        </w:rPr>
        <w:tab/>
        <w:t>Zastoupený:</w:t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="00A06829">
        <w:rPr>
          <w:rFonts w:ascii="Garamond" w:hAnsi="Garamond" w:cs="Arial"/>
        </w:rPr>
        <w:t>Ing. Petrem Pohankou, předsedou představenstva</w:t>
      </w:r>
    </w:p>
    <w:p w:rsidR="002D46F3" w:rsidRPr="00A06829" w:rsidRDefault="002D46F3" w:rsidP="002D46F3">
      <w:pPr>
        <w:jc w:val="both"/>
        <w:rPr>
          <w:rFonts w:ascii="Garamond" w:hAnsi="Garamond" w:cs="Arial"/>
        </w:rPr>
      </w:pP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  <w:r w:rsidR="007A06D7" w:rsidRPr="00A06829">
        <w:rPr>
          <w:rFonts w:ascii="Garamond" w:hAnsi="Garamond" w:cs="Arial"/>
        </w:rPr>
        <w:tab/>
      </w:r>
    </w:p>
    <w:p w:rsidR="002D46F3" w:rsidRDefault="002D46F3" w:rsidP="002D46F3">
      <w:pPr>
        <w:jc w:val="both"/>
        <w:rPr>
          <w:rFonts w:ascii="Garamond" w:hAnsi="Garamond" w:cs="Arial"/>
        </w:rPr>
      </w:pPr>
      <w:r w:rsidRPr="00A06829">
        <w:rPr>
          <w:rFonts w:ascii="Garamond" w:hAnsi="Garamond" w:cs="Arial"/>
        </w:rPr>
        <w:tab/>
        <w:t>Bankovní spojení:</w:t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Pr="00A06829">
        <w:rPr>
          <w:rFonts w:ascii="Garamond" w:hAnsi="Garamond" w:cs="Arial"/>
        </w:rPr>
        <w:tab/>
      </w:r>
      <w:r w:rsidR="000205B9">
        <w:rPr>
          <w:rFonts w:ascii="Garamond" w:hAnsi="Garamond" w:cs="Arial"/>
        </w:rPr>
        <w:t>xxxxxxxxxxxxxxx</w:t>
      </w:r>
    </w:p>
    <w:p w:rsidR="00A06829" w:rsidRPr="00A06829" w:rsidRDefault="00A06829" w:rsidP="002D46F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0F5E54">
        <w:rPr>
          <w:rFonts w:ascii="Garamond" w:hAnsi="Garamond" w:cs="Arial"/>
        </w:rPr>
        <w:t>xxxxxxxxxxxxxxx</w:t>
      </w:r>
    </w:p>
    <w:p w:rsidR="002D46F3" w:rsidRPr="00C75465" w:rsidRDefault="002D46F3" w:rsidP="002D46F3">
      <w:pPr>
        <w:jc w:val="both"/>
        <w:rPr>
          <w:rFonts w:ascii="Garamond" w:hAnsi="Garamond" w:cs="Arial"/>
        </w:rPr>
      </w:pPr>
      <w:r w:rsidRPr="00A06829">
        <w:rPr>
          <w:rFonts w:ascii="Garamond" w:hAnsi="Garamond" w:cs="Arial"/>
        </w:rPr>
        <w:tab/>
        <w:t>Zapsaný v obchodním rejstříku:</w:t>
      </w:r>
      <w:r w:rsidRPr="00A06829">
        <w:rPr>
          <w:rFonts w:ascii="Garamond" w:hAnsi="Garamond"/>
        </w:rPr>
        <w:t xml:space="preserve"> </w:t>
      </w:r>
      <w:r w:rsidRPr="00A06829">
        <w:rPr>
          <w:rFonts w:ascii="Garamond" w:hAnsi="Garamond"/>
        </w:rPr>
        <w:tab/>
      </w:r>
      <w:r w:rsidR="00A06829">
        <w:rPr>
          <w:rFonts w:ascii="Garamond" w:hAnsi="Garamond"/>
        </w:rPr>
        <w:t>vedeným Krajským soudem v Plzni, oddíl B, vložka 139</w:t>
      </w:r>
    </w:p>
    <w:p w:rsidR="002D46F3" w:rsidRPr="00C75465" w:rsidRDefault="002D46F3" w:rsidP="002D46F3">
      <w:pPr>
        <w:jc w:val="both"/>
        <w:rPr>
          <w:rFonts w:ascii="Garamond" w:hAnsi="Garamond" w:cs="Arial"/>
        </w:rPr>
      </w:pPr>
      <w:r w:rsidRPr="00C75465">
        <w:rPr>
          <w:rFonts w:ascii="Garamond" w:hAnsi="Garamond" w:cs="Arial"/>
        </w:rPr>
        <w:tab/>
        <w:t>(dále jen „</w:t>
      </w:r>
      <w:r w:rsidRPr="00C75465">
        <w:rPr>
          <w:rFonts w:ascii="Garamond" w:hAnsi="Garamond" w:cs="Arial"/>
          <w:b/>
        </w:rPr>
        <w:t>Zhotovitel</w:t>
      </w:r>
      <w:r w:rsidRPr="00C75465">
        <w:rPr>
          <w:rFonts w:ascii="Garamond" w:hAnsi="Garamond" w:cs="Arial"/>
        </w:rPr>
        <w:t>“ či „</w:t>
      </w:r>
      <w:r w:rsidRPr="00C75465">
        <w:rPr>
          <w:rFonts w:ascii="Garamond" w:hAnsi="Garamond" w:cs="Arial"/>
          <w:b/>
        </w:rPr>
        <w:t>zhotovitel</w:t>
      </w:r>
      <w:r w:rsidRPr="00C75465">
        <w:rPr>
          <w:rFonts w:ascii="Garamond" w:hAnsi="Garamond" w:cs="Arial"/>
        </w:rPr>
        <w:t>“)</w:t>
      </w:r>
    </w:p>
    <w:p w:rsidR="00A06829" w:rsidRDefault="002D46F3" w:rsidP="002D46F3">
      <w:pPr>
        <w:tabs>
          <w:tab w:val="left" w:pos="383"/>
        </w:tabs>
        <w:ind w:left="708"/>
        <w:rPr>
          <w:rFonts w:ascii="Garamond" w:eastAsia="Times New Roman" w:hAnsi="Garamond" w:cs="Palatino Linotype"/>
          <w:color w:val="000000"/>
        </w:rPr>
      </w:pPr>
      <w:r w:rsidRPr="00C75465">
        <w:rPr>
          <w:rFonts w:ascii="Garamond" w:eastAsia="Times New Roman" w:hAnsi="Garamond" w:cs="Palatino Linotype"/>
          <w:color w:val="000000"/>
        </w:rPr>
        <w:t xml:space="preserve">Osoba oprávněna zastupovat ve věcech smluvních:  </w:t>
      </w:r>
      <w:r w:rsidR="00A06829">
        <w:rPr>
          <w:rFonts w:ascii="Garamond" w:eastAsia="Times New Roman" w:hAnsi="Garamond" w:cs="Palatino Linotype"/>
          <w:color w:val="000000"/>
        </w:rPr>
        <w:tab/>
        <w:t xml:space="preserve">Ing. Petr Pohanka, </w:t>
      </w:r>
    </w:p>
    <w:p w:rsidR="002D46F3" w:rsidRPr="00C75465" w:rsidRDefault="00A06829" w:rsidP="002D46F3">
      <w:pPr>
        <w:tabs>
          <w:tab w:val="left" w:pos="383"/>
        </w:tabs>
        <w:ind w:left="708"/>
        <w:rPr>
          <w:rFonts w:ascii="Garamond" w:eastAsia="Times New Roman" w:hAnsi="Garamond" w:cs="Palatino Linotype"/>
          <w:color w:val="000000"/>
        </w:rPr>
      </w:pP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  <w:t>předseda představenstva</w:t>
      </w:r>
    </w:p>
    <w:p w:rsidR="002D46F3" w:rsidRPr="00C75465" w:rsidRDefault="002D46F3" w:rsidP="002D46F3">
      <w:pPr>
        <w:tabs>
          <w:tab w:val="left" w:pos="383"/>
        </w:tabs>
        <w:ind w:left="708"/>
        <w:rPr>
          <w:rFonts w:ascii="Garamond" w:eastAsia="Times New Roman" w:hAnsi="Garamond" w:cs="Palatino Linotype"/>
          <w:color w:val="000000"/>
        </w:rPr>
      </w:pPr>
    </w:p>
    <w:p w:rsidR="002D46F3" w:rsidRDefault="002D46F3" w:rsidP="002D46F3">
      <w:pPr>
        <w:tabs>
          <w:tab w:val="left" w:pos="383"/>
        </w:tabs>
        <w:ind w:left="708"/>
        <w:rPr>
          <w:rFonts w:ascii="Garamond" w:eastAsia="Times New Roman" w:hAnsi="Garamond" w:cs="Palatino Linotype"/>
          <w:color w:val="000000"/>
        </w:rPr>
      </w:pPr>
      <w:r w:rsidRPr="00C75465">
        <w:rPr>
          <w:rFonts w:ascii="Garamond" w:eastAsia="Times New Roman" w:hAnsi="Garamond" w:cs="Palatino Linotype"/>
          <w:color w:val="000000"/>
        </w:rPr>
        <w:t>Osoba oprávněna jednat ve věcech technických:</w:t>
      </w:r>
      <w:r w:rsidR="00A06829">
        <w:rPr>
          <w:rFonts w:ascii="Garamond" w:eastAsia="Times New Roman" w:hAnsi="Garamond" w:cs="Palatino Linotype"/>
          <w:color w:val="000000"/>
        </w:rPr>
        <w:t xml:space="preserve"> </w:t>
      </w:r>
      <w:r w:rsidR="00A06829">
        <w:rPr>
          <w:rFonts w:ascii="Garamond" w:eastAsia="Times New Roman" w:hAnsi="Garamond" w:cs="Palatino Linotype"/>
          <w:color w:val="000000"/>
        </w:rPr>
        <w:tab/>
      </w:r>
      <w:r w:rsidR="00A06829">
        <w:rPr>
          <w:rFonts w:ascii="Garamond" w:eastAsia="Times New Roman" w:hAnsi="Garamond" w:cs="Palatino Linotype"/>
          <w:color w:val="000000"/>
        </w:rPr>
        <w:tab/>
        <w:t>Ing. Petr Pohanka,</w:t>
      </w:r>
    </w:p>
    <w:p w:rsidR="00A06829" w:rsidRPr="00C75465" w:rsidRDefault="00A06829" w:rsidP="002D46F3">
      <w:pPr>
        <w:tabs>
          <w:tab w:val="left" w:pos="383"/>
        </w:tabs>
        <w:ind w:left="708"/>
        <w:rPr>
          <w:rFonts w:ascii="Garamond" w:eastAsia="Times New Roman" w:hAnsi="Garamond" w:cs="Palatino Linotype"/>
          <w:color w:val="000000"/>
        </w:rPr>
      </w:pP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</w:r>
      <w:r>
        <w:rPr>
          <w:rFonts w:ascii="Garamond" w:eastAsia="Times New Roman" w:hAnsi="Garamond" w:cs="Palatino Linotype"/>
          <w:color w:val="000000"/>
        </w:rPr>
        <w:tab/>
        <w:t>předseda představenstva</w:t>
      </w:r>
    </w:p>
    <w:p w:rsidR="002D46F3" w:rsidRPr="00C75465" w:rsidRDefault="002D46F3" w:rsidP="002D46F3">
      <w:pPr>
        <w:tabs>
          <w:tab w:val="left" w:pos="383"/>
        </w:tabs>
        <w:ind w:left="708"/>
        <w:rPr>
          <w:rFonts w:ascii="Garamond" w:eastAsia="Times New Roman" w:hAnsi="Garamond" w:cs="Palatino Linotype"/>
          <w:color w:val="000000"/>
        </w:rPr>
      </w:pPr>
    </w:p>
    <w:p w:rsidR="002D46F3" w:rsidRPr="00C75465" w:rsidRDefault="002D46F3" w:rsidP="002D46F3">
      <w:pPr>
        <w:jc w:val="both"/>
        <w:rPr>
          <w:rFonts w:ascii="Garamond" w:hAnsi="Garamond" w:cs="Arial"/>
        </w:rPr>
      </w:pPr>
    </w:p>
    <w:p w:rsidR="002D46F3" w:rsidRPr="00C75465" w:rsidRDefault="002D46F3" w:rsidP="002D46F3">
      <w:pPr>
        <w:ind w:firstLine="708"/>
        <w:jc w:val="both"/>
        <w:rPr>
          <w:rFonts w:ascii="Garamond" w:hAnsi="Garamond" w:cs="Arial"/>
        </w:rPr>
      </w:pPr>
      <w:r w:rsidRPr="00C75465">
        <w:rPr>
          <w:rFonts w:ascii="Garamond" w:hAnsi="Garamond" w:cs="Arial"/>
        </w:rPr>
        <w:t>níže uvedeného dne, měsíce a roku uzavřely t</w:t>
      </w:r>
      <w:r w:rsidR="00A06829">
        <w:rPr>
          <w:rFonts w:ascii="Garamond" w:hAnsi="Garamond" w:cs="Arial"/>
        </w:rPr>
        <w:t>ento</w:t>
      </w:r>
    </w:p>
    <w:p w:rsidR="002D46F3" w:rsidRPr="00C75465" w:rsidRDefault="002D46F3" w:rsidP="002D46F3">
      <w:pPr>
        <w:jc w:val="center"/>
        <w:rPr>
          <w:rFonts w:ascii="Garamond" w:hAnsi="Garamond" w:cs="Arial"/>
          <w:b/>
        </w:rPr>
      </w:pPr>
    </w:p>
    <w:p w:rsidR="002D46F3" w:rsidRPr="00C75465" w:rsidRDefault="00A06829" w:rsidP="002D46F3">
      <w:pPr>
        <w:pStyle w:val="Nadpistabulky"/>
        <w:suppressLineNumbers w:val="0"/>
        <w:suppressAutoHyphens w:val="0"/>
        <w:rPr>
          <w:rFonts w:ascii="Garamond" w:eastAsia="MS Mincho" w:hAnsi="Garamond" w:cs="Arial"/>
          <w:bCs w:val="0"/>
          <w:lang w:eastAsia="cs-CZ"/>
        </w:rPr>
      </w:pPr>
      <w:r>
        <w:rPr>
          <w:rFonts w:ascii="Garamond" w:eastAsia="MS Mincho" w:hAnsi="Garamond" w:cs="Arial"/>
          <w:bCs w:val="0"/>
          <w:lang w:eastAsia="cs-CZ"/>
        </w:rPr>
        <w:t>Dodatek č. 1 S</w:t>
      </w:r>
      <w:r w:rsidR="002D46F3" w:rsidRPr="00C75465">
        <w:rPr>
          <w:rFonts w:ascii="Garamond" w:eastAsia="MS Mincho" w:hAnsi="Garamond" w:cs="Arial"/>
          <w:bCs w:val="0"/>
          <w:lang w:eastAsia="cs-CZ"/>
        </w:rPr>
        <w:t>mlouv</w:t>
      </w:r>
      <w:r w:rsidR="00BB25F0">
        <w:rPr>
          <w:rFonts w:ascii="Garamond" w:eastAsia="MS Mincho" w:hAnsi="Garamond" w:cs="Arial"/>
          <w:bCs w:val="0"/>
          <w:lang w:eastAsia="cs-CZ"/>
        </w:rPr>
        <w:t>y</w:t>
      </w:r>
      <w:r w:rsidR="002D46F3" w:rsidRPr="00C75465">
        <w:rPr>
          <w:rFonts w:ascii="Garamond" w:eastAsia="MS Mincho" w:hAnsi="Garamond" w:cs="Arial"/>
          <w:bCs w:val="0"/>
          <w:lang w:eastAsia="cs-CZ"/>
        </w:rPr>
        <w:t xml:space="preserve"> o dílo</w:t>
      </w:r>
      <w:r w:rsidR="00BB25F0">
        <w:rPr>
          <w:rFonts w:ascii="Garamond" w:eastAsia="MS Mincho" w:hAnsi="Garamond" w:cs="Arial"/>
          <w:bCs w:val="0"/>
          <w:lang w:eastAsia="cs-CZ"/>
        </w:rPr>
        <w:t xml:space="preserve"> ze dne 8.1.2018</w:t>
      </w:r>
      <w:r w:rsidR="002D46F3" w:rsidRPr="00C75465">
        <w:rPr>
          <w:rFonts w:ascii="Garamond" w:eastAsia="MS Mincho" w:hAnsi="Garamond" w:cs="Arial"/>
          <w:bCs w:val="0"/>
          <w:lang w:eastAsia="cs-CZ"/>
        </w:rPr>
        <w:t xml:space="preserve">, </w:t>
      </w:r>
    </w:p>
    <w:p w:rsidR="002D46F3" w:rsidRPr="00C75465" w:rsidRDefault="002D46F3" w:rsidP="002D46F3">
      <w:pPr>
        <w:pStyle w:val="Nadpistabulky"/>
        <w:suppressLineNumbers w:val="0"/>
        <w:suppressAutoHyphens w:val="0"/>
        <w:rPr>
          <w:rFonts w:ascii="Garamond" w:eastAsia="MS Mincho" w:hAnsi="Garamond" w:cs="Arial"/>
          <w:b w:val="0"/>
          <w:bCs w:val="0"/>
          <w:lang w:eastAsia="cs-CZ"/>
        </w:rPr>
      </w:pPr>
      <w:r w:rsidRPr="00C75465">
        <w:rPr>
          <w:rFonts w:ascii="Garamond" w:hAnsi="Garamond" w:cs="Palatino Linotype"/>
          <w:b w:val="0"/>
          <w:color w:val="000000"/>
        </w:rPr>
        <w:t xml:space="preserve"> (dále jen ''</w:t>
      </w:r>
      <w:r w:rsidR="00BB25F0">
        <w:rPr>
          <w:rFonts w:ascii="Garamond" w:hAnsi="Garamond" w:cs="Palatino Linotype"/>
          <w:b w:val="0"/>
          <w:color w:val="000000"/>
        </w:rPr>
        <w:t>Dodatek</w:t>
      </w:r>
      <w:r w:rsidRPr="00C75465">
        <w:rPr>
          <w:rFonts w:ascii="Garamond" w:hAnsi="Garamond" w:cs="Palatino Linotype"/>
          <w:b w:val="0"/>
          <w:color w:val="000000"/>
        </w:rPr>
        <w:t>'')</w:t>
      </w:r>
    </w:p>
    <w:p w:rsidR="002D46F3" w:rsidRPr="00C75465" w:rsidRDefault="002D46F3" w:rsidP="002D46F3">
      <w:pPr>
        <w:jc w:val="center"/>
        <w:rPr>
          <w:rFonts w:ascii="Garamond" w:hAnsi="Garamond" w:cs="Palatino Linotype"/>
          <w:color w:val="000000"/>
        </w:rPr>
      </w:pPr>
      <w:r w:rsidRPr="00C75465">
        <w:rPr>
          <w:rFonts w:ascii="Garamond" w:hAnsi="Garamond" w:cs="Palatino Linotype"/>
          <w:color w:val="000000"/>
        </w:rPr>
        <w:t xml:space="preserve">ve </w:t>
      </w:r>
      <w:r w:rsidRPr="00C75465">
        <w:rPr>
          <w:rFonts w:ascii="Garamond" w:hAnsi="Garamond" w:cs="Palatino Linotype"/>
          <w:i/>
          <w:color w:val="000000"/>
        </w:rPr>
        <w:t>smyslu § 2586 a násl. zákona č. 89/2012 Sb., občanský zákoník, ve znění pozdějších předpisů</w:t>
      </w:r>
      <w:r>
        <w:rPr>
          <w:rFonts w:ascii="Garamond" w:hAnsi="Garamond" w:cs="Palatino Linotype"/>
          <w:i/>
          <w:color w:val="000000"/>
        </w:rPr>
        <w:t xml:space="preserve">, </w:t>
      </w:r>
      <w:r w:rsidRPr="00C75465">
        <w:rPr>
          <w:rFonts w:ascii="Garamond" w:hAnsi="Garamond" w:cs="Palatino Linotype"/>
          <w:i/>
          <w:color w:val="000000"/>
        </w:rPr>
        <w:t>dále jen ''NOZ''.</w:t>
      </w:r>
      <w:r w:rsidRPr="00C75465">
        <w:rPr>
          <w:rFonts w:ascii="Garamond" w:hAnsi="Garamond" w:cs="Palatino Linotype"/>
          <w:i/>
          <w:color w:val="000000"/>
        </w:rPr>
        <w:tab/>
      </w:r>
    </w:p>
    <w:p w:rsidR="002D46F3" w:rsidRPr="005F6B11" w:rsidRDefault="002D46F3" w:rsidP="002D46F3">
      <w:pPr>
        <w:jc w:val="center"/>
        <w:rPr>
          <w:rFonts w:ascii="Garamond" w:hAnsi="Garamond" w:cs="Palatino Linotype"/>
          <w:b/>
          <w:bCs/>
          <w:color w:val="000000"/>
        </w:rPr>
      </w:pPr>
      <w:r w:rsidRPr="005F6B11">
        <w:rPr>
          <w:rFonts w:ascii="Garamond" w:hAnsi="Garamond" w:cs="Palatino Linotype"/>
          <w:color w:val="000000"/>
        </w:rPr>
        <w:br/>
      </w:r>
      <w:r w:rsidRPr="005F6B11">
        <w:rPr>
          <w:rFonts w:ascii="Garamond" w:hAnsi="Garamond" w:cs="Palatino Linotype"/>
          <w:b/>
          <w:bCs/>
          <w:color w:val="000000"/>
        </w:rPr>
        <w:t>I.</w:t>
      </w:r>
    </w:p>
    <w:p w:rsidR="002D46F3" w:rsidRDefault="002D46F3" w:rsidP="002D46F3">
      <w:pPr>
        <w:jc w:val="center"/>
        <w:rPr>
          <w:rFonts w:ascii="Garamond" w:hAnsi="Garamond" w:cs="Palatino Linotype"/>
          <w:b/>
          <w:bCs/>
          <w:color w:val="000000"/>
        </w:rPr>
      </w:pPr>
      <w:r w:rsidRPr="005F6B11">
        <w:rPr>
          <w:rFonts w:ascii="Garamond" w:hAnsi="Garamond" w:cs="Palatino Linotype"/>
          <w:b/>
          <w:bCs/>
          <w:color w:val="000000"/>
        </w:rPr>
        <w:t xml:space="preserve">Předmět </w:t>
      </w:r>
      <w:r w:rsidR="00BB25F0">
        <w:rPr>
          <w:rFonts w:ascii="Garamond" w:hAnsi="Garamond" w:cs="Palatino Linotype"/>
          <w:b/>
          <w:bCs/>
          <w:color w:val="000000"/>
        </w:rPr>
        <w:t>Dodatku</w:t>
      </w:r>
    </w:p>
    <w:p w:rsidR="002D46F3" w:rsidRPr="005F6B11" w:rsidRDefault="002D46F3" w:rsidP="002D46F3">
      <w:pPr>
        <w:jc w:val="center"/>
        <w:rPr>
          <w:rFonts w:ascii="Garamond" w:hAnsi="Garamond" w:cs="Palatino Linotype"/>
          <w:color w:val="000000"/>
          <w:u w:val="single"/>
        </w:rPr>
      </w:pPr>
    </w:p>
    <w:p w:rsidR="00BB25F0" w:rsidRDefault="00BB25F0" w:rsidP="00DE287E">
      <w:pPr>
        <w:widowControl w:val="0"/>
        <w:numPr>
          <w:ilvl w:val="0"/>
          <w:numId w:val="18"/>
        </w:numPr>
        <w:tabs>
          <w:tab w:val="left" w:pos="720"/>
          <w:tab w:val="left" w:pos="2850"/>
        </w:tabs>
        <w:suppressAutoHyphens/>
        <w:jc w:val="both"/>
        <w:rPr>
          <w:rFonts w:ascii="Garamond" w:hAnsi="Garamond" w:cs="Palatino Linotype"/>
        </w:rPr>
      </w:pPr>
      <w:r>
        <w:rPr>
          <w:rFonts w:ascii="Garamond" w:hAnsi="Garamond" w:cs="Palatino Linotype"/>
        </w:rPr>
        <w:t xml:space="preserve">Smluvní </w:t>
      </w:r>
      <w:r w:rsidRPr="00AC694A">
        <w:rPr>
          <w:rFonts w:ascii="Garamond" w:hAnsi="Garamond" w:cs="Palatino Linotype"/>
        </w:rPr>
        <w:t>strany se dohodly, že tímto Dodatkem č. 1 se upravuje předmět plnění stavby:</w:t>
      </w:r>
      <w:r w:rsidRPr="005F6B11">
        <w:rPr>
          <w:rFonts w:ascii="Garamond" w:hAnsi="Garamond" w:cs="Palatino Linotype"/>
          <w:u w:val="single"/>
        </w:rPr>
        <w:t xml:space="preserve"> </w:t>
      </w:r>
      <w:r w:rsidRPr="00AC694A">
        <w:rPr>
          <w:rFonts w:ascii="Garamond" w:hAnsi="Garamond" w:cs="Palatino Linotype"/>
        </w:rPr>
        <w:lastRenderedPageBreak/>
        <w:t>„</w:t>
      </w:r>
      <w:r w:rsidRPr="00BB25F0">
        <w:rPr>
          <w:rFonts w:ascii="Garamond" w:hAnsi="Garamond" w:cs="Palatino Linotype"/>
          <w:u w:val="single"/>
        </w:rPr>
        <w:t>ZČU – Přístavba menzy Bory – Univerzitní 12, Plzeň (II)</w:t>
      </w:r>
      <w:r w:rsidRPr="00AC694A">
        <w:rPr>
          <w:rFonts w:ascii="Garamond" w:hAnsi="Garamond" w:cs="Arial"/>
        </w:rPr>
        <w:t>“</w:t>
      </w:r>
      <w:r w:rsidRPr="00AC694A">
        <w:rPr>
          <w:rFonts w:ascii="Garamond" w:hAnsi="Garamond" w:cs="Palatino Linotype"/>
        </w:rPr>
        <w:t>.</w:t>
      </w:r>
      <w:r w:rsidRPr="005F6B11">
        <w:rPr>
          <w:rFonts w:ascii="Garamond" w:hAnsi="Garamond" w:cs="Palatino Linotype"/>
        </w:rPr>
        <w:t xml:space="preserve"> </w:t>
      </w:r>
    </w:p>
    <w:p w:rsidR="00664431" w:rsidRDefault="00BB25F0" w:rsidP="00664431">
      <w:pPr>
        <w:widowControl w:val="0"/>
        <w:tabs>
          <w:tab w:val="left" w:pos="2850"/>
        </w:tabs>
        <w:suppressAutoHyphens/>
        <w:ind w:left="720"/>
        <w:jc w:val="both"/>
        <w:rPr>
          <w:rFonts w:ascii="Garamond" w:hAnsi="Garamond" w:cs="Palatino Linotype"/>
        </w:rPr>
      </w:pPr>
      <w:r>
        <w:rPr>
          <w:rFonts w:ascii="Garamond" w:hAnsi="Garamond" w:cs="Palatino Linotype"/>
        </w:rPr>
        <w:t xml:space="preserve">Objednatel v souvislosti se staveništní komunikací nepožaduje provést následující práce dle původní Smlouvy o dílo (méněpráce): zemní práce – odstranění podkladu z kameniva, vytrhání stojatých obrubníků v délce 30 m, sejmutí ornice, následně osazení chodníkového betonového obrubníku v délce 30 m, včetně souvisejících prací (ochrana přejezdů obrubníků, a </w:t>
      </w:r>
      <w:r w:rsidR="00664431">
        <w:rPr>
          <w:rFonts w:ascii="Garamond" w:hAnsi="Garamond" w:cs="Palatino Linotype"/>
        </w:rPr>
        <w:t xml:space="preserve">přesuny suti vč. poplatků za uložení odpadu na skládku). </w:t>
      </w:r>
      <w:r w:rsidRPr="00954DCF">
        <w:rPr>
          <w:rFonts w:ascii="Garamond" w:hAnsi="Garamond" w:cs="Palatino Linotype"/>
        </w:rPr>
        <w:t>Specifikace méněprací je uvedena v příloze Dodatku č. 1.</w:t>
      </w:r>
    </w:p>
    <w:p w:rsidR="00BB25F0" w:rsidRDefault="00BB25F0" w:rsidP="00664431">
      <w:pPr>
        <w:widowControl w:val="0"/>
        <w:tabs>
          <w:tab w:val="left" w:pos="2850"/>
        </w:tabs>
        <w:suppressAutoHyphens/>
        <w:ind w:left="720"/>
        <w:jc w:val="both"/>
        <w:rPr>
          <w:rFonts w:ascii="Garamond" w:hAnsi="Garamond" w:cs="Palatino Linotype"/>
        </w:rPr>
      </w:pPr>
      <w:r w:rsidRPr="00954DCF">
        <w:rPr>
          <w:rFonts w:ascii="Garamond" w:hAnsi="Garamond" w:cs="Palatino Linotype"/>
        </w:rPr>
        <w:t xml:space="preserve">   </w:t>
      </w:r>
    </w:p>
    <w:p w:rsidR="00664431" w:rsidRPr="00664431" w:rsidRDefault="00664431" w:rsidP="00DE287E">
      <w:pPr>
        <w:widowControl w:val="0"/>
        <w:numPr>
          <w:ilvl w:val="0"/>
          <w:numId w:val="19"/>
        </w:numPr>
        <w:tabs>
          <w:tab w:val="left" w:pos="2850"/>
        </w:tabs>
        <w:suppressAutoHyphens/>
        <w:contextualSpacing/>
        <w:jc w:val="both"/>
        <w:rPr>
          <w:rFonts w:ascii="Garamond" w:hAnsi="Garamond" w:cs="Palatino Linotype"/>
        </w:rPr>
      </w:pPr>
      <w:r w:rsidRPr="00664431">
        <w:rPr>
          <w:rFonts w:ascii="Garamond" w:hAnsi="Garamond" w:cs="Palatino Linotype"/>
          <w:b/>
        </w:rPr>
        <w:t>Čl. VI.</w:t>
      </w:r>
      <w:r w:rsidRPr="00664431">
        <w:rPr>
          <w:b/>
        </w:rPr>
        <w:t xml:space="preserve"> </w:t>
      </w:r>
      <w:r w:rsidRPr="00664431">
        <w:rPr>
          <w:rFonts w:ascii="Garamond" w:hAnsi="Garamond" w:cs="Palatino Linotype"/>
          <w:b/>
        </w:rPr>
        <w:t>Cena díla - platební podmínky</w:t>
      </w:r>
      <w:r w:rsidRPr="00664431">
        <w:rPr>
          <w:rFonts w:ascii="Garamond" w:hAnsi="Garamond" w:cs="Palatino Linotype"/>
        </w:rPr>
        <w:t>, odst. 1. se mění následovně:</w:t>
      </w:r>
    </w:p>
    <w:p w:rsidR="00664431" w:rsidRPr="00664431" w:rsidRDefault="00664431" w:rsidP="00664431">
      <w:pPr>
        <w:widowControl w:val="0"/>
        <w:tabs>
          <w:tab w:val="left" w:pos="2850"/>
        </w:tabs>
        <w:suppressAutoHyphens/>
        <w:jc w:val="both"/>
        <w:rPr>
          <w:rFonts w:ascii="Garamond" w:hAnsi="Garamond" w:cs="Palatino Linotype"/>
        </w:rPr>
      </w:pPr>
    </w:p>
    <w:p w:rsidR="00664431" w:rsidRPr="00664431" w:rsidRDefault="00664431" w:rsidP="00DE287E">
      <w:pPr>
        <w:widowControl w:val="0"/>
        <w:numPr>
          <w:ilvl w:val="0"/>
          <w:numId w:val="16"/>
        </w:numPr>
        <w:tabs>
          <w:tab w:val="left" w:pos="720"/>
          <w:tab w:val="left" w:pos="2460"/>
          <w:tab w:val="left" w:pos="4620"/>
        </w:tabs>
        <w:suppressAutoHyphens/>
        <w:jc w:val="both"/>
        <w:rPr>
          <w:rFonts w:ascii="Garamond" w:hAnsi="Garamond" w:cs="Palatino Linotype"/>
        </w:rPr>
      </w:pPr>
      <w:r w:rsidRPr="00664431">
        <w:rPr>
          <w:rFonts w:ascii="Garamond" w:hAnsi="Garamond" w:cs="Palatino Linotype"/>
          <w:color w:val="000000"/>
        </w:rPr>
        <w:t xml:space="preserve">Cena za provedení díla v rozsahu dohodnutém ve Smlouvě o dílo a v tomto Dodatku č. 1 se na základě požadavku objednatele snižuje o </w:t>
      </w:r>
      <w:r w:rsidR="000A2950">
        <w:rPr>
          <w:rFonts w:ascii="Garamond" w:hAnsi="Garamond" w:cs="Palatino Linotype"/>
          <w:color w:val="000000"/>
        </w:rPr>
        <w:t xml:space="preserve">89.258,21 </w:t>
      </w:r>
      <w:r w:rsidRPr="00664431">
        <w:rPr>
          <w:rFonts w:ascii="Garamond" w:hAnsi="Garamond" w:cs="Palatino Linotype"/>
          <w:color w:val="000000"/>
        </w:rPr>
        <w:t>Kč.</w:t>
      </w: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</w:rPr>
      </w:pP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</w:rPr>
      </w:pPr>
      <w:r w:rsidRPr="00664431">
        <w:rPr>
          <w:rFonts w:ascii="Garamond" w:hAnsi="Garamond" w:cs="Palatino Linotype"/>
        </w:rPr>
        <w:t xml:space="preserve">Cena za provedení díla </w:t>
      </w:r>
      <w:r w:rsidR="000A2950">
        <w:rPr>
          <w:rFonts w:ascii="Garamond" w:hAnsi="Garamond" w:cs="Palatino Linotype"/>
        </w:rPr>
        <w:t xml:space="preserve">dle Smlouvy o dílo ze dne </w:t>
      </w:r>
      <w:r w:rsidRPr="00664431">
        <w:rPr>
          <w:rFonts w:ascii="Garamond" w:hAnsi="Garamond" w:cs="Palatino Linotype"/>
        </w:rPr>
        <w:t>8.</w:t>
      </w:r>
      <w:r w:rsidR="000A2950">
        <w:rPr>
          <w:rFonts w:ascii="Garamond" w:hAnsi="Garamond" w:cs="Palatino Linotype"/>
        </w:rPr>
        <w:t>1</w:t>
      </w:r>
      <w:r w:rsidRPr="00664431">
        <w:rPr>
          <w:rFonts w:ascii="Garamond" w:hAnsi="Garamond" w:cs="Palatino Linotype"/>
        </w:rPr>
        <w:t>.201</w:t>
      </w:r>
      <w:r w:rsidR="000A2950">
        <w:rPr>
          <w:rFonts w:ascii="Garamond" w:hAnsi="Garamond" w:cs="Palatino Linotype"/>
        </w:rPr>
        <w:t>8</w:t>
      </w:r>
      <w:r w:rsidRPr="00664431">
        <w:rPr>
          <w:rFonts w:ascii="Garamond" w:hAnsi="Garamond" w:cs="Palatino Linotype"/>
        </w:rPr>
        <w:t xml:space="preserve"> činila: </w:t>
      </w: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</w:rPr>
      </w:pPr>
      <w:r w:rsidRPr="00664431">
        <w:rPr>
          <w:rFonts w:ascii="Garamond" w:hAnsi="Garamond" w:cs="Palatino Linotype"/>
        </w:rPr>
        <w:tab/>
      </w:r>
      <w:r w:rsidRPr="00664431">
        <w:rPr>
          <w:rFonts w:ascii="Garamond" w:hAnsi="Garamond" w:cs="Palatino Linotype"/>
        </w:rPr>
        <w:tab/>
      </w:r>
      <w:r w:rsidRPr="00664431">
        <w:rPr>
          <w:rFonts w:ascii="Garamond" w:hAnsi="Garamond" w:cs="Palatino Linotype"/>
        </w:rPr>
        <w:tab/>
      </w:r>
      <w:r w:rsidRPr="00664431">
        <w:rPr>
          <w:rFonts w:ascii="Garamond" w:hAnsi="Garamond" w:cs="Palatino Linotype"/>
        </w:rPr>
        <w:tab/>
      </w:r>
      <w:r w:rsidRPr="00664431">
        <w:rPr>
          <w:rFonts w:ascii="Garamond" w:hAnsi="Garamond" w:cs="Palatino Linotype"/>
        </w:rPr>
        <w:tab/>
      </w:r>
      <w:r w:rsidR="000A2950">
        <w:rPr>
          <w:rFonts w:ascii="Garamond" w:hAnsi="Garamond" w:cs="Palatino Linotype"/>
        </w:rPr>
        <w:t xml:space="preserve">       9</w:t>
      </w:r>
      <w:r w:rsidRPr="00664431">
        <w:rPr>
          <w:rFonts w:ascii="Garamond" w:hAnsi="Garamond"/>
        </w:rPr>
        <w:t>.</w:t>
      </w:r>
      <w:r w:rsidR="000A2950">
        <w:rPr>
          <w:rFonts w:ascii="Garamond" w:hAnsi="Garamond"/>
        </w:rPr>
        <w:t>297</w:t>
      </w:r>
      <w:r w:rsidRPr="00664431">
        <w:rPr>
          <w:rFonts w:ascii="Garamond" w:hAnsi="Garamond"/>
        </w:rPr>
        <w:t>.</w:t>
      </w:r>
      <w:r w:rsidR="000A2950">
        <w:rPr>
          <w:rFonts w:ascii="Garamond" w:hAnsi="Garamond"/>
        </w:rPr>
        <w:t xml:space="preserve">109,91 </w:t>
      </w:r>
      <w:r w:rsidRPr="00664431">
        <w:rPr>
          <w:rFonts w:ascii="Garamond" w:hAnsi="Garamond" w:cs="Palatino Linotype"/>
        </w:rPr>
        <w:t>Kč bez DPH.</w:t>
      </w: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  <w:b/>
        </w:rPr>
      </w:pPr>
      <w:r w:rsidRPr="00664431">
        <w:rPr>
          <w:rFonts w:ascii="Garamond" w:hAnsi="Garamond"/>
          <w:b/>
        </w:rPr>
        <w:t>Cena za méněpráce dle tohoto Dodatku č.</w:t>
      </w:r>
      <w:r w:rsidRPr="00664431">
        <w:rPr>
          <w:rFonts w:ascii="Garamond" w:hAnsi="Garamond" w:cs="Palatino Linotype"/>
          <w:b/>
        </w:rPr>
        <w:t xml:space="preserve"> 1 činí:  </w:t>
      </w:r>
      <w:r w:rsidRPr="00664431">
        <w:rPr>
          <w:rFonts w:ascii="Garamond" w:hAnsi="Garamond" w:cs="Palatino Linotype"/>
          <w:b/>
        </w:rPr>
        <w:tab/>
        <w:t xml:space="preserve">- </w:t>
      </w:r>
      <w:r w:rsidR="000A2950">
        <w:rPr>
          <w:rFonts w:ascii="Garamond" w:hAnsi="Garamond" w:cs="Palatino Linotype"/>
          <w:b/>
        </w:rPr>
        <w:t>89</w:t>
      </w:r>
      <w:r w:rsidRPr="00664431">
        <w:rPr>
          <w:rFonts w:ascii="Garamond" w:hAnsi="Garamond" w:cs="Palatino Linotype"/>
          <w:b/>
        </w:rPr>
        <w:t>.</w:t>
      </w:r>
      <w:r w:rsidR="000A2950">
        <w:rPr>
          <w:rFonts w:ascii="Garamond" w:hAnsi="Garamond" w:cs="Palatino Linotype"/>
          <w:b/>
        </w:rPr>
        <w:t>258</w:t>
      </w:r>
      <w:r w:rsidRPr="00664431">
        <w:rPr>
          <w:rFonts w:ascii="Garamond" w:hAnsi="Garamond" w:cs="Palatino Linotype"/>
          <w:b/>
        </w:rPr>
        <w:t>,</w:t>
      </w:r>
      <w:r w:rsidR="000A2950">
        <w:rPr>
          <w:rFonts w:ascii="Garamond" w:hAnsi="Garamond" w:cs="Palatino Linotype"/>
          <w:b/>
        </w:rPr>
        <w:t xml:space="preserve">21 </w:t>
      </w:r>
      <w:r w:rsidRPr="00664431">
        <w:rPr>
          <w:rFonts w:ascii="Garamond" w:hAnsi="Garamond" w:cs="Palatino Linotype"/>
          <w:b/>
        </w:rPr>
        <w:t>Kč bez DPH</w:t>
      </w: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  <w:b/>
        </w:rPr>
      </w:pPr>
      <w:r w:rsidRPr="00664431">
        <w:rPr>
          <w:rFonts w:ascii="Garamond" w:hAnsi="Garamond"/>
          <w:b/>
        </w:rPr>
        <w:t>Celková cena za provedení díla dle SoD vč.</w:t>
      </w:r>
      <w:r w:rsidRPr="00664431">
        <w:rPr>
          <w:rFonts w:ascii="Garamond" w:hAnsi="Garamond" w:cs="Palatino Linotype"/>
          <w:b/>
        </w:rPr>
        <w:t xml:space="preserve"> tohoto Dodatku č. 1 činí:</w:t>
      </w: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  <w:b/>
        </w:rPr>
      </w:pPr>
      <w:r w:rsidRPr="00664431">
        <w:rPr>
          <w:rFonts w:ascii="Garamond" w:hAnsi="Garamond"/>
          <w:b/>
        </w:rPr>
        <w:tab/>
      </w:r>
      <w:r w:rsidRPr="00664431">
        <w:rPr>
          <w:rFonts w:ascii="Garamond" w:hAnsi="Garamond"/>
          <w:b/>
        </w:rPr>
        <w:tab/>
      </w:r>
      <w:r w:rsidRPr="00664431">
        <w:rPr>
          <w:rFonts w:ascii="Garamond" w:hAnsi="Garamond"/>
          <w:b/>
        </w:rPr>
        <w:tab/>
      </w:r>
      <w:r w:rsidRPr="00664431">
        <w:rPr>
          <w:rFonts w:ascii="Garamond" w:hAnsi="Garamond"/>
          <w:b/>
        </w:rPr>
        <w:tab/>
      </w:r>
      <w:r w:rsidRPr="00664431">
        <w:rPr>
          <w:rFonts w:ascii="Garamond" w:hAnsi="Garamond"/>
          <w:b/>
        </w:rPr>
        <w:tab/>
      </w:r>
      <w:r w:rsidR="000A2950">
        <w:rPr>
          <w:rFonts w:ascii="Garamond" w:hAnsi="Garamond"/>
          <w:b/>
        </w:rPr>
        <w:t xml:space="preserve">       9</w:t>
      </w:r>
      <w:r w:rsidRPr="00664431">
        <w:rPr>
          <w:rFonts w:ascii="Garamond" w:hAnsi="Garamond"/>
          <w:b/>
        </w:rPr>
        <w:t>.</w:t>
      </w:r>
      <w:r w:rsidR="000A2950">
        <w:rPr>
          <w:rFonts w:ascii="Garamond" w:hAnsi="Garamond"/>
          <w:b/>
        </w:rPr>
        <w:t>207</w:t>
      </w:r>
      <w:r w:rsidRPr="00664431">
        <w:rPr>
          <w:rFonts w:ascii="Garamond" w:hAnsi="Garamond"/>
          <w:b/>
        </w:rPr>
        <w:t>.</w:t>
      </w:r>
      <w:r w:rsidR="000A2950">
        <w:rPr>
          <w:rFonts w:ascii="Garamond" w:hAnsi="Garamond"/>
          <w:b/>
        </w:rPr>
        <w:t>851</w:t>
      </w:r>
      <w:r w:rsidRPr="00664431">
        <w:rPr>
          <w:rFonts w:ascii="Garamond" w:hAnsi="Garamond" w:cs="Palatino Linotype"/>
          <w:b/>
        </w:rPr>
        <w:t>,</w:t>
      </w:r>
      <w:r w:rsidR="000A2950">
        <w:rPr>
          <w:rFonts w:ascii="Garamond" w:hAnsi="Garamond" w:cs="Palatino Linotype"/>
          <w:b/>
        </w:rPr>
        <w:t xml:space="preserve">70 </w:t>
      </w:r>
      <w:r w:rsidRPr="00664431">
        <w:rPr>
          <w:rFonts w:ascii="Garamond" w:hAnsi="Garamond" w:cs="Palatino Linotype"/>
          <w:b/>
        </w:rPr>
        <w:t>Kč bez DPH</w:t>
      </w: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</w:rPr>
      </w:pPr>
      <w:r w:rsidRPr="00664431">
        <w:rPr>
          <w:rFonts w:ascii="Garamond" w:hAnsi="Garamond" w:cs="Palatino Linotype"/>
        </w:rPr>
        <w:t>Cena díla je stanovena bez daně z přidané hodnoty (dále také jako „DPH“), přičemž DPH bude Zhotovitelem účtováno v souladu s platnými právními předpisy.</w:t>
      </w: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</w:rPr>
      </w:pPr>
    </w:p>
    <w:p w:rsidR="00664431" w:rsidRPr="00664431" w:rsidRDefault="00664431" w:rsidP="00664431">
      <w:pPr>
        <w:tabs>
          <w:tab w:val="left" w:pos="2460"/>
          <w:tab w:val="left" w:pos="4620"/>
        </w:tabs>
        <w:ind w:left="720"/>
        <w:jc w:val="both"/>
        <w:rPr>
          <w:rFonts w:ascii="Garamond" w:hAnsi="Garamond" w:cs="Palatino Linotype"/>
        </w:rPr>
      </w:pPr>
    </w:p>
    <w:p w:rsidR="00664431" w:rsidRDefault="00664431" w:rsidP="00664431">
      <w:pPr>
        <w:ind w:left="15"/>
        <w:jc w:val="center"/>
        <w:rPr>
          <w:rFonts w:ascii="Garamond" w:hAnsi="Garamond" w:cs="Palatino Linotype"/>
          <w:b/>
          <w:bCs/>
          <w:color w:val="000000"/>
        </w:rPr>
      </w:pPr>
      <w:r>
        <w:rPr>
          <w:rFonts w:ascii="Garamond" w:hAnsi="Garamond" w:cs="Palatino Linotype"/>
          <w:b/>
          <w:bCs/>
          <w:color w:val="000000"/>
        </w:rPr>
        <w:t>II.</w:t>
      </w:r>
    </w:p>
    <w:p w:rsidR="00664431" w:rsidRPr="00664431" w:rsidRDefault="00664431" w:rsidP="00664431">
      <w:pPr>
        <w:ind w:left="15"/>
        <w:jc w:val="center"/>
        <w:rPr>
          <w:rFonts w:ascii="Garamond" w:hAnsi="Garamond" w:cs="Palatino Linotype"/>
          <w:b/>
          <w:bCs/>
          <w:color w:val="000000"/>
        </w:rPr>
      </w:pPr>
    </w:p>
    <w:p w:rsidR="00664431" w:rsidRPr="00664431" w:rsidRDefault="00664431" w:rsidP="00DE287E">
      <w:pPr>
        <w:widowControl w:val="0"/>
        <w:numPr>
          <w:ilvl w:val="0"/>
          <w:numId w:val="17"/>
        </w:numPr>
        <w:tabs>
          <w:tab w:val="clear" w:pos="720"/>
          <w:tab w:val="left" w:pos="735"/>
        </w:tabs>
        <w:suppressAutoHyphens/>
        <w:ind w:left="735"/>
        <w:jc w:val="both"/>
        <w:rPr>
          <w:rFonts w:ascii="Garamond" w:hAnsi="Garamond" w:cs="Palatino Linotype"/>
          <w:color w:val="000000"/>
        </w:rPr>
      </w:pPr>
      <w:r w:rsidRPr="00664431">
        <w:rPr>
          <w:rFonts w:ascii="Garamond" w:hAnsi="Garamond" w:cs="Palatino Linotype"/>
          <w:color w:val="000000"/>
        </w:rPr>
        <w:t>Tento Dodatek č. 1 je uzavřena dnem podpisu oběma smluvními stranami.</w:t>
      </w:r>
    </w:p>
    <w:p w:rsidR="00664431" w:rsidRPr="00664431" w:rsidRDefault="00664431" w:rsidP="00DE287E">
      <w:pPr>
        <w:widowControl w:val="0"/>
        <w:numPr>
          <w:ilvl w:val="0"/>
          <w:numId w:val="17"/>
        </w:numPr>
        <w:tabs>
          <w:tab w:val="clear" w:pos="720"/>
          <w:tab w:val="left" w:pos="735"/>
        </w:tabs>
        <w:suppressAutoHyphens/>
        <w:ind w:left="735" w:hanging="357"/>
        <w:jc w:val="both"/>
        <w:rPr>
          <w:rFonts w:ascii="Garamond" w:hAnsi="Garamond" w:cs="Palatino Linotype"/>
          <w:color w:val="000000"/>
        </w:rPr>
      </w:pPr>
      <w:r w:rsidRPr="00664431">
        <w:rPr>
          <w:rFonts w:ascii="Garamond" w:hAnsi="Garamond" w:cs="Palatino Linotype"/>
          <w:color w:val="000000"/>
        </w:rPr>
        <w:t>Smluvní strany vlastnoručními podpisy svých oprávněných zástupců potvrzují, že tento Dodatek č. 1 bezvýhradně vyjadřuje jejich svobodnou vůli.</w:t>
      </w:r>
    </w:p>
    <w:p w:rsidR="00664431" w:rsidRPr="00664431" w:rsidRDefault="00664431" w:rsidP="00DE287E">
      <w:pPr>
        <w:widowControl w:val="0"/>
        <w:numPr>
          <w:ilvl w:val="0"/>
          <w:numId w:val="17"/>
        </w:numPr>
        <w:tabs>
          <w:tab w:val="clear" w:pos="720"/>
          <w:tab w:val="left" w:pos="735"/>
        </w:tabs>
        <w:suppressAutoHyphens/>
        <w:ind w:left="735" w:hanging="357"/>
        <w:jc w:val="both"/>
        <w:rPr>
          <w:rFonts w:ascii="Garamond" w:hAnsi="Garamond" w:cs="Palatino Linotype"/>
        </w:rPr>
      </w:pPr>
      <w:r w:rsidRPr="00664431">
        <w:rPr>
          <w:rFonts w:ascii="Garamond" w:hAnsi="Garamond" w:cs="Palatino Linotype"/>
        </w:rPr>
        <w:t>Nedílnou součástí tohoto Dodatku č. 1 je oceněný soupis prací.</w:t>
      </w:r>
    </w:p>
    <w:p w:rsidR="00664431" w:rsidRPr="00664431" w:rsidRDefault="00664431" w:rsidP="00DE287E">
      <w:pPr>
        <w:widowControl w:val="0"/>
        <w:numPr>
          <w:ilvl w:val="0"/>
          <w:numId w:val="17"/>
        </w:numPr>
        <w:tabs>
          <w:tab w:val="clear" w:pos="720"/>
          <w:tab w:val="left" w:pos="735"/>
        </w:tabs>
        <w:suppressAutoHyphens/>
        <w:ind w:left="735" w:hanging="357"/>
        <w:jc w:val="both"/>
        <w:rPr>
          <w:rFonts w:ascii="Garamond" w:hAnsi="Garamond" w:cs="Palatino Linotype"/>
        </w:rPr>
      </w:pPr>
      <w:r w:rsidRPr="00664431">
        <w:rPr>
          <w:rFonts w:ascii="Garamond" w:hAnsi="Garamond" w:cs="Palatino Linotype"/>
        </w:rPr>
        <w:t>Tento Dodatek č. 1 je vyhotoven ve 4 stejnopisech s platností originálu, z nichž každá smluvní strana obdrží 2 stejnopisy Dodatku.</w:t>
      </w:r>
    </w:p>
    <w:p w:rsidR="00664431" w:rsidRPr="00664431" w:rsidRDefault="00664431" w:rsidP="00DE287E">
      <w:pPr>
        <w:widowControl w:val="0"/>
        <w:numPr>
          <w:ilvl w:val="0"/>
          <w:numId w:val="17"/>
        </w:numPr>
        <w:tabs>
          <w:tab w:val="clear" w:pos="720"/>
          <w:tab w:val="left" w:pos="735"/>
        </w:tabs>
        <w:suppressAutoHyphens/>
        <w:ind w:left="735"/>
        <w:jc w:val="both"/>
        <w:rPr>
          <w:rFonts w:ascii="Garamond" w:hAnsi="Garamond" w:cs="Palatino Linotype"/>
          <w:color w:val="000000"/>
        </w:rPr>
      </w:pPr>
      <w:r w:rsidRPr="00664431">
        <w:rPr>
          <w:rFonts w:ascii="Garamond" w:hAnsi="Garamond" w:cs="Palatino Linotype"/>
          <w:color w:val="000000"/>
        </w:rPr>
        <w:t>Smluvní strany si Dodatek č. 1 přečetly, prohlašují, že byl sepsán na základě pravdivých údajů, a že jim nejsou známy žádné skutečnosti bránící uzavření tohoto Dodatku č. 1 a plnění povinností z něho vyplývajících. Na důkaz souhlasu s obsahem Dodatku č. 1 smluvní strany připojují své podpisy.</w:t>
      </w:r>
      <w:r w:rsidRPr="00664431">
        <w:rPr>
          <w:rFonts w:ascii="Garamond" w:hAnsi="Garamond" w:cs="Palatino Linotype"/>
          <w:color w:val="000000"/>
        </w:rPr>
        <w:tab/>
      </w:r>
      <w:r w:rsidRPr="00664431">
        <w:rPr>
          <w:rFonts w:ascii="Garamond" w:hAnsi="Garamond" w:cs="Palatino Linotype"/>
          <w:color w:val="000000"/>
        </w:rPr>
        <w:br/>
        <w:t xml:space="preserve"> </w:t>
      </w:r>
    </w:p>
    <w:p w:rsidR="00664431" w:rsidRPr="00664431" w:rsidRDefault="00664431" w:rsidP="00664431">
      <w:pPr>
        <w:widowControl w:val="0"/>
        <w:suppressAutoHyphens/>
        <w:ind w:left="735"/>
        <w:jc w:val="both"/>
        <w:rPr>
          <w:rFonts w:ascii="Garamond" w:hAnsi="Garamond" w:cs="Palatino Linotype"/>
          <w:color w:val="000000"/>
        </w:rPr>
      </w:pPr>
    </w:p>
    <w:p w:rsidR="00664431" w:rsidRPr="00664431" w:rsidRDefault="00664431" w:rsidP="00664431">
      <w:pPr>
        <w:ind w:left="15"/>
        <w:jc w:val="both"/>
        <w:rPr>
          <w:rFonts w:ascii="Garamond" w:hAnsi="Garamond" w:cs="Palatino Linotype"/>
          <w:color w:val="000000"/>
        </w:rPr>
      </w:pPr>
      <w:r w:rsidRPr="00664431">
        <w:rPr>
          <w:rFonts w:ascii="Garamond" w:hAnsi="Garamond" w:cs="Palatino Linotype"/>
          <w:color w:val="000000"/>
        </w:rPr>
        <w:t>Příloha:</w:t>
      </w:r>
      <w:r w:rsidRPr="00664431">
        <w:rPr>
          <w:rFonts w:ascii="Garamond" w:hAnsi="Garamond" w:cs="Palatino Linotype"/>
          <w:color w:val="000000"/>
        </w:rPr>
        <w:tab/>
        <w:t>Položkový rozpočet méněprací</w:t>
      </w:r>
    </w:p>
    <w:p w:rsidR="00664431" w:rsidRPr="00664431" w:rsidRDefault="00664431" w:rsidP="00664431">
      <w:pPr>
        <w:ind w:left="15"/>
        <w:jc w:val="both"/>
        <w:rPr>
          <w:rFonts w:ascii="Garamond" w:hAnsi="Garamond" w:cs="Palatino Linotype"/>
          <w:color w:val="000000"/>
        </w:rPr>
      </w:pPr>
    </w:p>
    <w:p w:rsidR="002D46F3" w:rsidRPr="004C414C" w:rsidRDefault="002D46F3" w:rsidP="002D46F3">
      <w:pPr>
        <w:ind w:left="15"/>
        <w:jc w:val="both"/>
        <w:rPr>
          <w:rFonts w:ascii="Garamond" w:hAnsi="Garamond" w:cs="Palatino Linotype"/>
          <w:color w:val="000000"/>
        </w:rPr>
      </w:pPr>
      <w:r w:rsidRPr="004C414C">
        <w:rPr>
          <w:rFonts w:ascii="Garamond" w:hAnsi="Garamond" w:cs="Palatino Linotype"/>
          <w:color w:val="000000"/>
        </w:rPr>
        <w:br/>
        <w:t xml:space="preserve">Objednatel: </w:t>
      </w:r>
      <w:r w:rsidRPr="004C414C">
        <w:rPr>
          <w:rFonts w:ascii="Garamond" w:hAnsi="Garamond" w:cs="Palatino Linotype"/>
          <w:color w:val="000000"/>
        </w:rPr>
        <w:tab/>
      </w:r>
      <w:r w:rsidRPr="004C414C">
        <w:rPr>
          <w:rFonts w:ascii="Garamond" w:hAnsi="Garamond" w:cs="Palatino Linotype"/>
          <w:color w:val="000000"/>
        </w:rPr>
        <w:tab/>
      </w:r>
      <w:r w:rsidRPr="004C414C">
        <w:rPr>
          <w:rFonts w:ascii="Garamond" w:hAnsi="Garamond" w:cs="Palatino Linotype"/>
          <w:color w:val="000000"/>
        </w:rPr>
        <w:tab/>
      </w:r>
      <w:r w:rsidRPr="004C414C">
        <w:rPr>
          <w:rFonts w:ascii="Garamond" w:hAnsi="Garamond" w:cs="Palatino Linotype"/>
          <w:color w:val="000000"/>
        </w:rPr>
        <w:tab/>
      </w:r>
      <w:r w:rsidRPr="004C414C">
        <w:rPr>
          <w:rFonts w:ascii="Garamond" w:hAnsi="Garamond" w:cs="Palatino Linotype"/>
          <w:color w:val="000000"/>
        </w:rPr>
        <w:tab/>
      </w:r>
      <w:r w:rsidRPr="004C414C"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>
        <w:rPr>
          <w:rFonts w:ascii="Garamond" w:hAnsi="Garamond" w:cs="Palatino Linotype"/>
          <w:color w:val="000000"/>
        </w:rPr>
        <w:tab/>
      </w:r>
      <w:r w:rsidRPr="004C414C">
        <w:rPr>
          <w:rFonts w:ascii="Garamond" w:hAnsi="Garamond" w:cs="Palatino Linotype"/>
          <w:color w:val="000000"/>
        </w:rPr>
        <w:t>Zhotovitel:</w:t>
      </w:r>
    </w:p>
    <w:p w:rsidR="002D46F3" w:rsidRPr="00BC0B52" w:rsidRDefault="002D46F3" w:rsidP="002D46F3">
      <w:pPr>
        <w:jc w:val="both"/>
        <w:rPr>
          <w:rFonts w:ascii="Garamond" w:hAnsi="Garamond"/>
        </w:rPr>
      </w:pPr>
      <w:r w:rsidRPr="004C414C">
        <w:rPr>
          <w:rFonts w:ascii="Garamond" w:hAnsi="Garamond" w:cs="Palatino Linotype"/>
          <w:color w:val="000000"/>
        </w:rPr>
        <w:br/>
      </w:r>
      <w:r w:rsidRPr="00BC0B52">
        <w:rPr>
          <w:rFonts w:ascii="Garamond" w:hAnsi="Garamond"/>
        </w:rPr>
        <w:t>V Plzni dne ………….</w:t>
      </w:r>
      <w:r w:rsidRPr="00BC0B52">
        <w:rPr>
          <w:rFonts w:ascii="Garamond" w:hAnsi="Garamond"/>
        </w:rPr>
        <w:tab/>
      </w:r>
      <w:r w:rsidRPr="00BC0B52">
        <w:rPr>
          <w:rFonts w:ascii="Garamond" w:hAnsi="Garamond"/>
        </w:rPr>
        <w:tab/>
      </w:r>
      <w:r w:rsidRPr="00BC0B52">
        <w:rPr>
          <w:rFonts w:ascii="Garamond" w:hAnsi="Garamond"/>
        </w:rPr>
        <w:tab/>
      </w:r>
      <w:r w:rsidRPr="00BC0B52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C0B52">
        <w:rPr>
          <w:rFonts w:ascii="Garamond" w:hAnsi="Garamond"/>
        </w:rPr>
        <w:t>V</w:t>
      </w:r>
      <w:r w:rsidR="000A2950">
        <w:rPr>
          <w:rFonts w:ascii="Garamond" w:hAnsi="Garamond"/>
        </w:rPr>
        <w:t> Plzni dne ………..…</w:t>
      </w:r>
    </w:p>
    <w:p w:rsidR="002D46F3" w:rsidRDefault="002D46F3" w:rsidP="002D46F3">
      <w:pPr>
        <w:pStyle w:val="BodyText21"/>
        <w:widowControl/>
        <w:rPr>
          <w:rFonts w:ascii="Garamond" w:hAnsi="Garamond"/>
          <w:b/>
          <w:szCs w:val="22"/>
        </w:rPr>
      </w:pPr>
    </w:p>
    <w:p w:rsidR="000A2950" w:rsidRDefault="000A2950" w:rsidP="002D46F3">
      <w:pPr>
        <w:pStyle w:val="BodyText21"/>
        <w:widowControl/>
        <w:rPr>
          <w:rFonts w:ascii="Garamond" w:hAnsi="Garamond"/>
          <w:b/>
          <w:szCs w:val="22"/>
        </w:rPr>
      </w:pPr>
    </w:p>
    <w:p w:rsidR="002D46F3" w:rsidRPr="00D05EA4" w:rsidRDefault="002D46F3" w:rsidP="002D46F3">
      <w:pPr>
        <w:pStyle w:val="BodyText21"/>
        <w:widowControl/>
        <w:rPr>
          <w:rFonts w:ascii="Garamond" w:hAnsi="Garamond"/>
          <w:b/>
          <w:szCs w:val="22"/>
        </w:rPr>
      </w:pPr>
    </w:p>
    <w:p w:rsidR="002D46F3" w:rsidRPr="00D05EA4" w:rsidRDefault="002D46F3" w:rsidP="002D46F3">
      <w:pPr>
        <w:pStyle w:val="BodyText21"/>
        <w:widowControl/>
        <w:rPr>
          <w:rFonts w:ascii="Garamond" w:hAnsi="Garamond"/>
          <w:b/>
          <w:szCs w:val="22"/>
        </w:rPr>
      </w:pPr>
      <w:r w:rsidRPr="00D05EA4">
        <w:rPr>
          <w:rFonts w:ascii="Garamond" w:hAnsi="Garamond"/>
          <w:b/>
          <w:szCs w:val="22"/>
        </w:rPr>
        <w:t>__________________________</w:t>
      </w:r>
      <w:r w:rsidRPr="00D05EA4">
        <w:rPr>
          <w:rFonts w:ascii="Garamond" w:hAnsi="Garamond"/>
          <w:b/>
          <w:szCs w:val="22"/>
        </w:rPr>
        <w:tab/>
      </w:r>
      <w:r w:rsidRPr="00D05EA4">
        <w:rPr>
          <w:rFonts w:ascii="Garamond" w:hAnsi="Garamond"/>
          <w:b/>
          <w:szCs w:val="22"/>
        </w:rPr>
        <w:tab/>
      </w:r>
      <w:r w:rsidRPr="00D05EA4"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</w:r>
      <w:r w:rsidRPr="00D05EA4">
        <w:rPr>
          <w:rFonts w:ascii="Garamond" w:hAnsi="Garamond"/>
          <w:b/>
          <w:szCs w:val="22"/>
        </w:rPr>
        <w:t>__________________________</w:t>
      </w:r>
    </w:p>
    <w:p w:rsidR="002D46F3" w:rsidRDefault="002D46F3" w:rsidP="002D46F3">
      <w:pPr>
        <w:pStyle w:val="BodyText21"/>
        <w:widowControl/>
        <w:rPr>
          <w:rFonts w:ascii="Garamond" w:hAnsi="Garamond"/>
          <w:bCs/>
          <w:szCs w:val="22"/>
        </w:rPr>
      </w:pPr>
      <w:r w:rsidRPr="00D05EA4">
        <w:rPr>
          <w:rFonts w:ascii="Garamond" w:hAnsi="Garamond"/>
          <w:b/>
          <w:szCs w:val="22"/>
        </w:rPr>
        <w:t xml:space="preserve">               </w:t>
      </w:r>
      <w:r w:rsidRPr="00D05EA4">
        <w:rPr>
          <w:rFonts w:ascii="Garamond" w:hAnsi="Garamond"/>
          <w:bCs/>
          <w:szCs w:val="22"/>
        </w:rPr>
        <w:t>Objednatel</w:t>
      </w:r>
      <w:r w:rsidRPr="00D05EA4">
        <w:rPr>
          <w:rFonts w:ascii="Garamond" w:hAnsi="Garamond"/>
          <w:bCs/>
          <w:szCs w:val="22"/>
        </w:rPr>
        <w:tab/>
      </w:r>
      <w:r w:rsidRPr="00D05EA4">
        <w:rPr>
          <w:rFonts w:ascii="Garamond" w:hAnsi="Garamond"/>
          <w:bCs/>
          <w:szCs w:val="22"/>
        </w:rPr>
        <w:tab/>
      </w:r>
      <w:r w:rsidRPr="00D05EA4">
        <w:rPr>
          <w:rFonts w:ascii="Garamond" w:hAnsi="Garamond"/>
          <w:bCs/>
          <w:szCs w:val="22"/>
        </w:rPr>
        <w:tab/>
      </w:r>
      <w:r w:rsidRPr="00D05EA4"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 w:rsidR="008A14AA">
        <w:rPr>
          <w:rFonts w:ascii="Garamond" w:hAnsi="Garamond"/>
          <w:bCs/>
          <w:szCs w:val="22"/>
        </w:rPr>
        <w:tab/>
      </w:r>
      <w:r w:rsidR="008A14AA">
        <w:rPr>
          <w:rFonts w:ascii="Garamond" w:hAnsi="Garamond"/>
          <w:bCs/>
          <w:szCs w:val="22"/>
        </w:rPr>
        <w:tab/>
      </w:r>
      <w:r w:rsidR="008A14AA">
        <w:rPr>
          <w:rFonts w:ascii="Garamond" w:hAnsi="Garamond"/>
          <w:bCs/>
          <w:szCs w:val="22"/>
        </w:rPr>
        <w:tab/>
      </w:r>
      <w:r w:rsidR="008A14AA"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>Zhotovitel</w:t>
      </w:r>
    </w:p>
    <w:p w:rsidR="008A14AA" w:rsidRDefault="002D46F3" w:rsidP="008A14AA">
      <w:pPr>
        <w:pStyle w:val="BodyText21"/>
        <w:widowControl/>
        <w:rPr>
          <w:rFonts w:ascii="Garamond" w:hAnsi="Garamond"/>
          <w:lang w:val="en-US"/>
        </w:rPr>
      </w:pPr>
      <w:r w:rsidRPr="00187261">
        <w:rPr>
          <w:rFonts w:ascii="Garamond" w:hAnsi="Garamond"/>
        </w:rPr>
        <w:t xml:space="preserve">doc. Dr. RNDr. </w:t>
      </w:r>
      <w:r w:rsidRPr="00187261">
        <w:rPr>
          <w:rFonts w:ascii="Garamond" w:hAnsi="Garamond"/>
          <w:bCs/>
        </w:rPr>
        <w:t>Miroslav Holeček</w:t>
      </w:r>
      <w:r>
        <w:rPr>
          <w:rFonts w:ascii="Garamond" w:hAnsi="Garamond"/>
          <w:bCs/>
        </w:rPr>
        <w:t>,</w:t>
      </w:r>
      <w:r w:rsidRPr="00187261">
        <w:rPr>
          <w:rFonts w:ascii="Garamond" w:hAnsi="Garamond"/>
          <w:szCs w:val="22"/>
        </w:rPr>
        <w:tab/>
      </w:r>
      <w:r w:rsidRPr="00187261">
        <w:rPr>
          <w:rFonts w:ascii="Garamond" w:hAnsi="Garamond"/>
          <w:szCs w:val="22"/>
        </w:rPr>
        <w:tab/>
        <w:t xml:space="preserve">  </w:t>
      </w:r>
      <w:r w:rsidRPr="00187261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 xml:space="preserve">         Ing. Petr Pohanka</w:t>
      </w:r>
    </w:p>
    <w:p w:rsidR="002D46F3" w:rsidRPr="00187261" w:rsidRDefault="002D46F3" w:rsidP="008A14AA">
      <w:pPr>
        <w:pStyle w:val="BodyText21"/>
        <w:widowControl/>
        <w:rPr>
          <w:rFonts w:ascii="Garamond" w:hAnsi="Garamond"/>
          <w:bCs/>
          <w:szCs w:val="22"/>
        </w:rPr>
      </w:pPr>
      <w:r w:rsidRPr="00187261">
        <w:rPr>
          <w:rFonts w:ascii="Garamond" w:hAnsi="Garamond"/>
          <w:szCs w:val="22"/>
        </w:rPr>
        <w:t xml:space="preserve">               </w:t>
      </w:r>
      <w:r w:rsidR="000A2950">
        <w:rPr>
          <w:rFonts w:ascii="Garamond" w:hAnsi="Garamond"/>
          <w:szCs w:val="22"/>
        </w:rPr>
        <w:t xml:space="preserve">  </w:t>
      </w:r>
      <w:r w:rsidRPr="00187261">
        <w:rPr>
          <w:rFonts w:ascii="Garamond" w:hAnsi="Garamond"/>
          <w:szCs w:val="22"/>
        </w:rPr>
        <w:t>rektor</w:t>
      </w:r>
      <w:r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</w:r>
      <w:r w:rsidR="00651F77">
        <w:rPr>
          <w:rFonts w:ascii="Garamond" w:hAnsi="Garamond"/>
          <w:szCs w:val="22"/>
        </w:rPr>
        <w:tab/>
        <w:t>předseda představenstva BIS, a.s.</w:t>
      </w:r>
    </w:p>
    <w:p w:rsidR="002D46F3" w:rsidRDefault="002D46F3" w:rsidP="002D46F3">
      <w:pPr>
        <w:pStyle w:val="BodyText21"/>
        <w:widowControl/>
      </w:pPr>
    </w:p>
    <w:sectPr w:rsidR="002D46F3" w:rsidSect="0090007A">
      <w:headerReference w:type="default" r:id="rId10"/>
      <w:footerReference w:type="default" r:id="rId11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A868D9" w15:done="0"/>
  <w15:commentEx w15:paraId="02AB5D4A" w15:done="0"/>
  <w15:commentEx w15:paraId="094726FA" w15:paraIdParent="02AB5D4A" w15:done="0"/>
  <w15:commentEx w15:paraId="6AB4F502" w15:done="0"/>
  <w15:commentEx w15:paraId="57A2481C" w15:done="0"/>
  <w15:commentEx w15:paraId="3B503AD1" w15:paraIdParent="57A2481C" w15:done="0"/>
  <w15:commentEx w15:paraId="73F9011B" w15:done="0"/>
  <w15:commentEx w15:paraId="4E811D39" w15:done="0"/>
  <w15:commentEx w15:paraId="353EB6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00" w:rsidRDefault="004D1100">
      <w:r>
        <w:separator/>
      </w:r>
    </w:p>
  </w:endnote>
  <w:endnote w:type="continuationSeparator" w:id="0">
    <w:p w:rsidR="004D1100" w:rsidRDefault="004D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6B" w:rsidRPr="008D03E1" w:rsidRDefault="00AD576B" w:rsidP="008D03E1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00" w:rsidRDefault="004D1100">
      <w:r>
        <w:separator/>
      </w:r>
    </w:p>
  </w:footnote>
  <w:footnote w:type="continuationSeparator" w:id="0">
    <w:p w:rsidR="004D1100" w:rsidRDefault="004D1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6B" w:rsidRPr="001D1E4B" w:rsidRDefault="00AD576B" w:rsidP="001D1E4B">
    <w:pPr>
      <w:pStyle w:val="Zhlav"/>
      <w:rPr>
        <w:rFonts w:ascii="Garamond" w:hAnsi="Garamond"/>
        <w:b/>
        <w:i/>
        <w:color w:val="9933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877E6DE6"/>
    <w:name w:val="WW8Num8"/>
    <w:lvl w:ilvl="0">
      <w:start w:val="1"/>
      <w:numFmt w:val="decimal"/>
      <w:pStyle w:val="6odstAKM"/>
      <w:suff w:val="nothing"/>
      <w:lvlText w:val="%1."/>
      <w:lvlJc w:val="center"/>
      <w:pPr>
        <w:tabs>
          <w:tab w:val="num" w:pos="360"/>
        </w:tabs>
        <w:ind w:left="360" w:firstLine="288"/>
      </w:pPr>
      <w:rPr>
        <w:rFonts w:ascii="Garamond" w:eastAsia="MS Mincho" w:hAnsi="Garamond" w:cs="Palatino Linotype"/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lvlText w:val="%4.%5."/>
      <w:lvlJc w:val="left"/>
      <w:pPr>
        <w:tabs>
          <w:tab w:val="num" w:pos="984"/>
        </w:tabs>
        <w:ind w:left="984" w:hanging="62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0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2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3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5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0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1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2">
    <w:nsid w:val="5A035F98"/>
    <w:multiLevelType w:val="hybridMultilevel"/>
    <w:tmpl w:val="4E2C3C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5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28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5"/>
  </w:num>
  <w:num w:numId="2">
    <w:abstractNumId w:val="16"/>
  </w:num>
  <w:num w:numId="3">
    <w:abstractNumId w:val="18"/>
  </w:num>
  <w:num w:numId="4">
    <w:abstractNumId w:val="14"/>
  </w:num>
  <w:num w:numId="5">
    <w:abstractNumId w:val="28"/>
  </w:num>
  <w:num w:numId="6">
    <w:abstractNumId w:val="13"/>
  </w:num>
  <w:num w:numId="7">
    <w:abstractNumId w:val="15"/>
  </w:num>
  <w:num w:numId="8">
    <w:abstractNumId w:val="24"/>
  </w:num>
  <w:num w:numId="9">
    <w:abstractNumId w:val="12"/>
  </w:num>
  <w:num w:numId="10">
    <w:abstractNumId w:val="27"/>
  </w:num>
  <w:num w:numId="11">
    <w:abstractNumId w:val="17"/>
  </w:num>
  <w:num w:numId="12">
    <w:abstractNumId w:val="29"/>
  </w:num>
  <w:num w:numId="1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4"/>
  </w:num>
  <w:num w:numId="17">
    <w:abstractNumId w:val="7"/>
  </w:num>
  <w:num w:numId="18">
    <w:abstractNumId w:val="8"/>
  </w:num>
  <w:num w:numId="19">
    <w:abstractNumId w:val="22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5F5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477"/>
    <w:rsid w:val="00012E7A"/>
    <w:rsid w:val="00012EC3"/>
    <w:rsid w:val="000133BB"/>
    <w:rsid w:val="000136C1"/>
    <w:rsid w:val="00014D85"/>
    <w:rsid w:val="00014F02"/>
    <w:rsid w:val="00015216"/>
    <w:rsid w:val="0001557F"/>
    <w:rsid w:val="00015FFF"/>
    <w:rsid w:val="00016185"/>
    <w:rsid w:val="000169BB"/>
    <w:rsid w:val="00016F75"/>
    <w:rsid w:val="00016FBB"/>
    <w:rsid w:val="000175D7"/>
    <w:rsid w:val="000176E8"/>
    <w:rsid w:val="0001785F"/>
    <w:rsid w:val="000205B9"/>
    <w:rsid w:val="000207BB"/>
    <w:rsid w:val="000208DC"/>
    <w:rsid w:val="00020F16"/>
    <w:rsid w:val="000215BB"/>
    <w:rsid w:val="00021DC3"/>
    <w:rsid w:val="0002227F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35F"/>
    <w:rsid w:val="00027AF3"/>
    <w:rsid w:val="00027C39"/>
    <w:rsid w:val="00027E12"/>
    <w:rsid w:val="000301D1"/>
    <w:rsid w:val="00030227"/>
    <w:rsid w:val="00032374"/>
    <w:rsid w:val="00033644"/>
    <w:rsid w:val="00033838"/>
    <w:rsid w:val="00034015"/>
    <w:rsid w:val="00034102"/>
    <w:rsid w:val="00034199"/>
    <w:rsid w:val="00035F57"/>
    <w:rsid w:val="00036177"/>
    <w:rsid w:val="000367D9"/>
    <w:rsid w:val="00036C1D"/>
    <w:rsid w:val="00036EE6"/>
    <w:rsid w:val="000373B0"/>
    <w:rsid w:val="00040107"/>
    <w:rsid w:val="00040DCC"/>
    <w:rsid w:val="00041AC8"/>
    <w:rsid w:val="00042C83"/>
    <w:rsid w:val="00043142"/>
    <w:rsid w:val="00043A95"/>
    <w:rsid w:val="000440E2"/>
    <w:rsid w:val="00044281"/>
    <w:rsid w:val="00045590"/>
    <w:rsid w:val="00045593"/>
    <w:rsid w:val="00045EBD"/>
    <w:rsid w:val="0004612C"/>
    <w:rsid w:val="00046177"/>
    <w:rsid w:val="000461A1"/>
    <w:rsid w:val="00046ABF"/>
    <w:rsid w:val="00046BE4"/>
    <w:rsid w:val="00051373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797"/>
    <w:rsid w:val="00063E9F"/>
    <w:rsid w:val="00064299"/>
    <w:rsid w:val="0006435A"/>
    <w:rsid w:val="00064D77"/>
    <w:rsid w:val="00065FDA"/>
    <w:rsid w:val="000664D6"/>
    <w:rsid w:val="00066AF1"/>
    <w:rsid w:val="00066F39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483"/>
    <w:rsid w:val="0008455A"/>
    <w:rsid w:val="0008505F"/>
    <w:rsid w:val="00085C72"/>
    <w:rsid w:val="000865A3"/>
    <w:rsid w:val="000865F9"/>
    <w:rsid w:val="0008693F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99A"/>
    <w:rsid w:val="000930C1"/>
    <w:rsid w:val="000934D9"/>
    <w:rsid w:val="0009391B"/>
    <w:rsid w:val="00093C58"/>
    <w:rsid w:val="00093F07"/>
    <w:rsid w:val="00094919"/>
    <w:rsid w:val="00094A47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A95"/>
    <w:rsid w:val="000A2166"/>
    <w:rsid w:val="000A2275"/>
    <w:rsid w:val="000A2486"/>
    <w:rsid w:val="000A2950"/>
    <w:rsid w:val="000A2FD8"/>
    <w:rsid w:val="000A394C"/>
    <w:rsid w:val="000A3AA4"/>
    <w:rsid w:val="000A3DB4"/>
    <w:rsid w:val="000A3F8B"/>
    <w:rsid w:val="000A48CB"/>
    <w:rsid w:val="000A4D15"/>
    <w:rsid w:val="000A5819"/>
    <w:rsid w:val="000A5865"/>
    <w:rsid w:val="000A5974"/>
    <w:rsid w:val="000A5A1D"/>
    <w:rsid w:val="000A6124"/>
    <w:rsid w:val="000A613D"/>
    <w:rsid w:val="000A637D"/>
    <w:rsid w:val="000A6629"/>
    <w:rsid w:val="000A76B9"/>
    <w:rsid w:val="000A7996"/>
    <w:rsid w:val="000A7A84"/>
    <w:rsid w:val="000B09C3"/>
    <w:rsid w:val="000B1495"/>
    <w:rsid w:val="000B14C9"/>
    <w:rsid w:val="000B1E6E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75A"/>
    <w:rsid w:val="000B6FE2"/>
    <w:rsid w:val="000B709D"/>
    <w:rsid w:val="000B7D04"/>
    <w:rsid w:val="000C016D"/>
    <w:rsid w:val="000C08B0"/>
    <w:rsid w:val="000C0EDE"/>
    <w:rsid w:val="000C10D5"/>
    <w:rsid w:val="000C12C2"/>
    <w:rsid w:val="000C1528"/>
    <w:rsid w:val="000C1AD7"/>
    <w:rsid w:val="000C2F74"/>
    <w:rsid w:val="000C3001"/>
    <w:rsid w:val="000C3559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EAC"/>
    <w:rsid w:val="000C777F"/>
    <w:rsid w:val="000C797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A93"/>
    <w:rsid w:val="000D6F04"/>
    <w:rsid w:val="000D6F13"/>
    <w:rsid w:val="000D79C0"/>
    <w:rsid w:val="000E08FE"/>
    <w:rsid w:val="000E1470"/>
    <w:rsid w:val="000E1585"/>
    <w:rsid w:val="000E1BD0"/>
    <w:rsid w:val="000E1C2C"/>
    <w:rsid w:val="000E2B1E"/>
    <w:rsid w:val="000E37B0"/>
    <w:rsid w:val="000E3F04"/>
    <w:rsid w:val="000E4B7F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5E54"/>
    <w:rsid w:val="000F6631"/>
    <w:rsid w:val="000F713E"/>
    <w:rsid w:val="000F7506"/>
    <w:rsid w:val="000F7739"/>
    <w:rsid w:val="000F7954"/>
    <w:rsid w:val="001009A9"/>
    <w:rsid w:val="00100A1F"/>
    <w:rsid w:val="00102411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B3A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509"/>
    <w:rsid w:val="00115ACB"/>
    <w:rsid w:val="00115C0A"/>
    <w:rsid w:val="001161A1"/>
    <w:rsid w:val="00116979"/>
    <w:rsid w:val="00116B4D"/>
    <w:rsid w:val="00116F81"/>
    <w:rsid w:val="00117D07"/>
    <w:rsid w:val="00117D65"/>
    <w:rsid w:val="00120229"/>
    <w:rsid w:val="00120653"/>
    <w:rsid w:val="001208BB"/>
    <w:rsid w:val="00121DE5"/>
    <w:rsid w:val="0012233C"/>
    <w:rsid w:val="00122F15"/>
    <w:rsid w:val="001237EB"/>
    <w:rsid w:val="001240C8"/>
    <w:rsid w:val="00124407"/>
    <w:rsid w:val="00124574"/>
    <w:rsid w:val="0012457D"/>
    <w:rsid w:val="0012492D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B"/>
    <w:rsid w:val="00132C54"/>
    <w:rsid w:val="00132E25"/>
    <w:rsid w:val="00133419"/>
    <w:rsid w:val="00133C10"/>
    <w:rsid w:val="00134406"/>
    <w:rsid w:val="0013455D"/>
    <w:rsid w:val="00134853"/>
    <w:rsid w:val="00134DCC"/>
    <w:rsid w:val="0013515A"/>
    <w:rsid w:val="0013534A"/>
    <w:rsid w:val="00135387"/>
    <w:rsid w:val="001353F6"/>
    <w:rsid w:val="0013587C"/>
    <w:rsid w:val="00135A70"/>
    <w:rsid w:val="00136635"/>
    <w:rsid w:val="00136AE7"/>
    <w:rsid w:val="00136E1F"/>
    <w:rsid w:val="00137370"/>
    <w:rsid w:val="001375BC"/>
    <w:rsid w:val="00137A74"/>
    <w:rsid w:val="0014015D"/>
    <w:rsid w:val="0014020A"/>
    <w:rsid w:val="0014046D"/>
    <w:rsid w:val="0014048A"/>
    <w:rsid w:val="00140ABE"/>
    <w:rsid w:val="00141294"/>
    <w:rsid w:val="00141BCF"/>
    <w:rsid w:val="0014256D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47F0E"/>
    <w:rsid w:val="00150B73"/>
    <w:rsid w:val="0015179F"/>
    <w:rsid w:val="00152096"/>
    <w:rsid w:val="00152859"/>
    <w:rsid w:val="00152EFC"/>
    <w:rsid w:val="00153442"/>
    <w:rsid w:val="0015368D"/>
    <w:rsid w:val="00154BD3"/>
    <w:rsid w:val="00154CF9"/>
    <w:rsid w:val="00154E49"/>
    <w:rsid w:val="00156B46"/>
    <w:rsid w:val="00157257"/>
    <w:rsid w:val="00157C39"/>
    <w:rsid w:val="00160EA4"/>
    <w:rsid w:val="00161747"/>
    <w:rsid w:val="0016175E"/>
    <w:rsid w:val="0016223C"/>
    <w:rsid w:val="0016243D"/>
    <w:rsid w:val="00162A25"/>
    <w:rsid w:val="00162A6D"/>
    <w:rsid w:val="00162ECF"/>
    <w:rsid w:val="001632E5"/>
    <w:rsid w:val="001637C4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1B1A"/>
    <w:rsid w:val="0017237A"/>
    <w:rsid w:val="001728AA"/>
    <w:rsid w:val="00172C2E"/>
    <w:rsid w:val="00172C5A"/>
    <w:rsid w:val="00173BF0"/>
    <w:rsid w:val="00173CF2"/>
    <w:rsid w:val="00173E1F"/>
    <w:rsid w:val="00174481"/>
    <w:rsid w:val="00175D35"/>
    <w:rsid w:val="00175F21"/>
    <w:rsid w:val="001762BA"/>
    <w:rsid w:val="001764E9"/>
    <w:rsid w:val="00176C8C"/>
    <w:rsid w:val="0017720E"/>
    <w:rsid w:val="00177302"/>
    <w:rsid w:val="00177DA1"/>
    <w:rsid w:val="0018023E"/>
    <w:rsid w:val="0018024C"/>
    <w:rsid w:val="001803DF"/>
    <w:rsid w:val="00180D29"/>
    <w:rsid w:val="00180F52"/>
    <w:rsid w:val="001810A9"/>
    <w:rsid w:val="001813C0"/>
    <w:rsid w:val="00182132"/>
    <w:rsid w:val="00182BFD"/>
    <w:rsid w:val="00184E7E"/>
    <w:rsid w:val="00184FC1"/>
    <w:rsid w:val="00185237"/>
    <w:rsid w:val="00185A3B"/>
    <w:rsid w:val="001868BC"/>
    <w:rsid w:val="00186DC9"/>
    <w:rsid w:val="001874FD"/>
    <w:rsid w:val="00187CC0"/>
    <w:rsid w:val="00187E49"/>
    <w:rsid w:val="00190A50"/>
    <w:rsid w:val="0019204F"/>
    <w:rsid w:val="00192E11"/>
    <w:rsid w:val="00194C26"/>
    <w:rsid w:val="00194F74"/>
    <w:rsid w:val="001950B9"/>
    <w:rsid w:val="001957DA"/>
    <w:rsid w:val="0019642A"/>
    <w:rsid w:val="00196815"/>
    <w:rsid w:val="00196D6A"/>
    <w:rsid w:val="00196E03"/>
    <w:rsid w:val="00196FCC"/>
    <w:rsid w:val="00197D20"/>
    <w:rsid w:val="00197F5B"/>
    <w:rsid w:val="001A100F"/>
    <w:rsid w:val="001A15D4"/>
    <w:rsid w:val="001A213A"/>
    <w:rsid w:val="001A2185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AA0"/>
    <w:rsid w:val="001B6D84"/>
    <w:rsid w:val="001B71A2"/>
    <w:rsid w:val="001B71C8"/>
    <w:rsid w:val="001B7842"/>
    <w:rsid w:val="001B79BB"/>
    <w:rsid w:val="001C0846"/>
    <w:rsid w:val="001C08F1"/>
    <w:rsid w:val="001C0C74"/>
    <w:rsid w:val="001C0E59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0BC8"/>
    <w:rsid w:val="001F1659"/>
    <w:rsid w:val="001F1DDB"/>
    <w:rsid w:val="001F43BB"/>
    <w:rsid w:val="001F452B"/>
    <w:rsid w:val="001F4779"/>
    <w:rsid w:val="001F4F78"/>
    <w:rsid w:val="001F51ED"/>
    <w:rsid w:val="001F6228"/>
    <w:rsid w:val="001F6D7D"/>
    <w:rsid w:val="001F7213"/>
    <w:rsid w:val="001F7C9D"/>
    <w:rsid w:val="002000E4"/>
    <w:rsid w:val="00200426"/>
    <w:rsid w:val="00201320"/>
    <w:rsid w:val="002017C9"/>
    <w:rsid w:val="00201879"/>
    <w:rsid w:val="00201AE6"/>
    <w:rsid w:val="0020286F"/>
    <w:rsid w:val="00202C8D"/>
    <w:rsid w:val="00203083"/>
    <w:rsid w:val="0020354B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D9E"/>
    <w:rsid w:val="00211953"/>
    <w:rsid w:val="0021250B"/>
    <w:rsid w:val="00212711"/>
    <w:rsid w:val="00213526"/>
    <w:rsid w:val="002139E9"/>
    <w:rsid w:val="00213B97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198B"/>
    <w:rsid w:val="002236B6"/>
    <w:rsid w:val="00223A69"/>
    <w:rsid w:val="00223BF8"/>
    <w:rsid w:val="00224641"/>
    <w:rsid w:val="002247B6"/>
    <w:rsid w:val="002247E4"/>
    <w:rsid w:val="00224F94"/>
    <w:rsid w:val="002252C1"/>
    <w:rsid w:val="002252CE"/>
    <w:rsid w:val="00225357"/>
    <w:rsid w:val="00225E25"/>
    <w:rsid w:val="002260BB"/>
    <w:rsid w:val="00226188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4470"/>
    <w:rsid w:val="00245CD7"/>
    <w:rsid w:val="00245E6A"/>
    <w:rsid w:val="0024609A"/>
    <w:rsid w:val="00246416"/>
    <w:rsid w:val="00246DD4"/>
    <w:rsid w:val="0024719E"/>
    <w:rsid w:val="0024794D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546"/>
    <w:rsid w:val="00256855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4C38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41E3"/>
    <w:rsid w:val="002743A7"/>
    <w:rsid w:val="002749D2"/>
    <w:rsid w:val="0027520A"/>
    <w:rsid w:val="00276743"/>
    <w:rsid w:val="00276D20"/>
    <w:rsid w:val="00277A63"/>
    <w:rsid w:val="00277C6B"/>
    <w:rsid w:val="00277DB1"/>
    <w:rsid w:val="00277F3D"/>
    <w:rsid w:val="002809B3"/>
    <w:rsid w:val="00280D73"/>
    <w:rsid w:val="002810C9"/>
    <w:rsid w:val="0028113E"/>
    <w:rsid w:val="002819C4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3F58"/>
    <w:rsid w:val="002849B1"/>
    <w:rsid w:val="00285102"/>
    <w:rsid w:val="002853CA"/>
    <w:rsid w:val="002860D7"/>
    <w:rsid w:val="00286286"/>
    <w:rsid w:val="002862CC"/>
    <w:rsid w:val="00287E17"/>
    <w:rsid w:val="00290D37"/>
    <w:rsid w:val="00292082"/>
    <w:rsid w:val="00292464"/>
    <w:rsid w:val="00292BC1"/>
    <w:rsid w:val="00293014"/>
    <w:rsid w:val="002931F8"/>
    <w:rsid w:val="00293636"/>
    <w:rsid w:val="00293B53"/>
    <w:rsid w:val="00293BFE"/>
    <w:rsid w:val="002941C2"/>
    <w:rsid w:val="002948B4"/>
    <w:rsid w:val="00294914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3B7A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5A82"/>
    <w:rsid w:val="002B647E"/>
    <w:rsid w:val="002C09A1"/>
    <w:rsid w:val="002C151F"/>
    <w:rsid w:val="002C1A7E"/>
    <w:rsid w:val="002C23F8"/>
    <w:rsid w:val="002C2BC3"/>
    <w:rsid w:val="002C2EA0"/>
    <w:rsid w:val="002C33EE"/>
    <w:rsid w:val="002C3A23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B2F"/>
    <w:rsid w:val="002D2BDD"/>
    <w:rsid w:val="002D2FA4"/>
    <w:rsid w:val="002D3942"/>
    <w:rsid w:val="002D3B42"/>
    <w:rsid w:val="002D46F3"/>
    <w:rsid w:val="002D4A86"/>
    <w:rsid w:val="002D4CFB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0A0C"/>
    <w:rsid w:val="002E111D"/>
    <w:rsid w:val="002E13CA"/>
    <w:rsid w:val="002E204F"/>
    <w:rsid w:val="002E2C06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A9B"/>
    <w:rsid w:val="002E7B71"/>
    <w:rsid w:val="002E7DA4"/>
    <w:rsid w:val="002F0048"/>
    <w:rsid w:val="002F15B2"/>
    <w:rsid w:val="002F1AA5"/>
    <w:rsid w:val="002F21F8"/>
    <w:rsid w:val="002F26A2"/>
    <w:rsid w:val="002F3069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30172C"/>
    <w:rsid w:val="00301F51"/>
    <w:rsid w:val="00302872"/>
    <w:rsid w:val="00302B4F"/>
    <w:rsid w:val="00302F6C"/>
    <w:rsid w:val="003032D6"/>
    <w:rsid w:val="0030346B"/>
    <w:rsid w:val="003042CA"/>
    <w:rsid w:val="003046C3"/>
    <w:rsid w:val="00304899"/>
    <w:rsid w:val="00305B29"/>
    <w:rsid w:val="00305C30"/>
    <w:rsid w:val="00306C21"/>
    <w:rsid w:val="003076A8"/>
    <w:rsid w:val="003077DF"/>
    <w:rsid w:val="00307C03"/>
    <w:rsid w:val="0031019D"/>
    <w:rsid w:val="00310453"/>
    <w:rsid w:val="003106AD"/>
    <w:rsid w:val="00310EDE"/>
    <w:rsid w:val="00311F4D"/>
    <w:rsid w:val="0031218C"/>
    <w:rsid w:val="00312227"/>
    <w:rsid w:val="003123E4"/>
    <w:rsid w:val="0031371B"/>
    <w:rsid w:val="003143A1"/>
    <w:rsid w:val="003144E1"/>
    <w:rsid w:val="003145B2"/>
    <w:rsid w:val="003145C1"/>
    <w:rsid w:val="00314BBA"/>
    <w:rsid w:val="0031571B"/>
    <w:rsid w:val="00316314"/>
    <w:rsid w:val="00320136"/>
    <w:rsid w:val="00320561"/>
    <w:rsid w:val="00322E66"/>
    <w:rsid w:val="0032337C"/>
    <w:rsid w:val="0032338B"/>
    <w:rsid w:val="00323DFB"/>
    <w:rsid w:val="00323FC8"/>
    <w:rsid w:val="00326C53"/>
    <w:rsid w:val="00326CBC"/>
    <w:rsid w:val="00326D93"/>
    <w:rsid w:val="00330236"/>
    <w:rsid w:val="00330B20"/>
    <w:rsid w:val="00330C4B"/>
    <w:rsid w:val="00331151"/>
    <w:rsid w:val="003312F9"/>
    <w:rsid w:val="00331C31"/>
    <w:rsid w:val="003322E9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718A"/>
    <w:rsid w:val="00337C65"/>
    <w:rsid w:val="00340DFC"/>
    <w:rsid w:val="00341C3C"/>
    <w:rsid w:val="00341F2B"/>
    <w:rsid w:val="003426C0"/>
    <w:rsid w:val="00342E36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4770C"/>
    <w:rsid w:val="003500FE"/>
    <w:rsid w:val="00350148"/>
    <w:rsid w:val="00350292"/>
    <w:rsid w:val="00350828"/>
    <w:rsid w:val="003516B9"/>
    <w:rsid w:val="00352694"/>
    <w:rsid w:val="00352B34"/>
    <w:rsid w:val="00352DA0"/>
    <w:rsid w:val="0035308B"/>
    <w:rsid w:val="00353947"/>
    <w:rsid w:val="0035457B"/>
    <w:rsid w:val="00354619"/>
    <w:rsid w:val="00354DAC"/>
    <w:rsid w:val="00354E4D"/>
    <w:rsid w:val="00354F7A"/>
    <w:rsid w:val="003558D1"/>
    <w:rsid w:val="00357196"/>
    <w:rsid w:val="00360A39"/>
    <w:rsid w:val="003619C7"/>
    <w:rsid w:val="003622AB"/>
    <w:rsid w:val="003625A2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362F"/>
    <w:rsid w:val="00385E19"/>
    <w:rsid w:val="00386249"/>
    <w:rsid w:val="003866A4"/>
    <w:rsid w:val="00386C71"/>
    <w:rsid w:val="00386DA4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3C4"/>
    <w:rsid w:val="00394EA5"/>
    <w:rsid w:val="003961E1"/>
    <w:rsid w:val="00396CEC"/>
    <w:rsid w:val="0039718F"/>
    <w:rsid w:val="0039733E"/>
    <w:rsid w:val="0039742E"/>
    <w:rsid w:val="003974F1"/>
    <w:rsid w:val="00397D1C"/>
    <w:rsid w:val="003A01BE"/>
    <w:rsid w:val="003A31A9"/>
    <w:rsid w:val="003A398D"/>
    <w:rsid w:val="003A3ECF"/>
    <w:rsid w:val="003A43DE"/>
    <w:rsid w:val="003A4649"/>
    <w:rsid w:val="003A4F32"/>
    <w:rsid w:val="003A56E9"/>
    <w:rsid w:val="003A57D1"/>
    <w:rsid w:val="003A5C04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D3B"/>
    <w:rsid w:val="003B1E61"/>
    <w:rsid w:val="003B2537"/>
    <w:rsid w:val="003B2CC9"/>
    <w:rsid w:val="003B2DC7"/>
    <w:rsid w:val="003B330C"/>
    <w:rsid w:val="003B341B"/>
    <w:rsid w:val="003B3CDB"/>
    <w:rsid w:val="003B3FA7"/>
    <w:rsid w:val="003B47C2"/>
    <w:rsid w:val="003B4C21"/>
    <w:rsid w:val="003B4D63"/>
    <w:rsid w:val="003B50B7"/>
    <w:rsid w:val="003B50D9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17C6"/>
    <w:rsid w:val="003C1BA1"/>
    <w:rsid w:val="003C22EB"/>
    <w:rsid w:val="003C28DB"/>
    <w:rsid w:val="003C29E0"/>
    <w:rsid w:val="003C2BF2"/>
    <w:rsid w:val="003C394D"/>
    <w:rsid w:val="003C3A43"/>
    <w:rsid w:val="003C4314"/>
    <w:rsid w:val="003C443B"/>
    <w:rsid w:val="003C4D4C"/>
    <w:rsid w:val="003C5873"/>
    <w:rsid w:val="003C5BC9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4CB"/>
    <w:rsid w:val="003D466D"/>
    <w:rsid w:val="003D4B69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0B33"/>
    <w:rsid w:val="003E25C7"/>
    <w:rsid w:val="003E2DFF"/>
    <w:rsid w:val="003E36FB"/>
    <w:rsid w:val="003E40E2"/>
    <w:rsid w:val="003E4EB0"/>
    <w:rsid w:val="003E523C"/>
    <w:rsid w:val="003E52B0"/>
    <w:rsid w:val="003E57C4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36A4"/>
    <w:rsid w:val="003F3D12"/>
    <w:rsid w:val="003F415A"/>
    <w:rsid w:val="003F432D"/>
    <w:rsid w:val="003F4E17"/>
    <w:rsid w:val="003F4E37"/>
    <w:rsid w:val="003F5701"/>
    <w:rsid w:val="003F5B4E"/>
    <w:rsid w:val="003F5BEC"/>
    <w:rsid w:val="003F5F00"/>
    <w:rsid w:val="003F63BD"/>
    <w:rsid w:val="003F645B"/>
    <w:rsid w:val="003F6C67"/>
    <w:rsid w:val="003F7336"/>
    <w:rsid w:val="003F7669"/>
    <w:rsid w:val="003F7A89"/>
    <w:rsid w:val="003F7C78"/>
    <w:rsid w:val="0040050F"/>
    <w:rsid w:val="004006AB"/>
    <w:rsid w:val="00400A1F"/>
    <w:rsid w:val="00401890"/>
    <w:rsid w:val="00402881"/>
    <w:rsid w:val="00402D23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20639"/>
    <w:rsid w:val="00420C62"/>
    <w:rsid w:val="00422425"/>
    <w:rsid w:val="004231CA"/>
    <w:rsid w:val="00423631"/>
    <w:rsid w:val="00424AF5"/>
    <w:rsid w:val="00424D08"/>
    <w:rsid w:val="00425374"/>
    <w:rsid w:val="0042607D"/>
    <w:rsid w:val="004264FB"/>
    <w:rsid w:val="004268C5"/>
    <w:rsid w:val="00427512"/>
    <w:rsid w:val="00427A15"/>
    <w:rsid w:val="004303DD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41806"/>
    <w:rsid w:val="004419A0"/>
    <w:rsid w:val="00441F9C"/>
    <w:rsid w:val="004428BC"/>
    <w:rsid w:val="00443343"/>
    <w:rsid w:val="00443450"/>
    <w:rsid w:val="00443A7B"/>
    <w:rsid w:val="004445CD"/>
    <w:rsid w:val="00444C29"/>
    <w:rsid w:val="00446333"/>
    <w:rsid w:val="00446B2B"/>
    <w:rsid w:val="00447185"/>
    <w:rsid w:val="00447477"/>
    <w:rsid w:val="004511EF"/>
    <w:rsid w:val="00451294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B50"/>
    <w:rsid w:val="00453EA2"/>
    <w:rsid w:val="0045458F"/>
    <w:rsid w:val="00454690"/>
    <w:rsid w:val="00455843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4071"/>
    <w:rsid w:val="004645B2"/>
    <w:rsid w:val="00464C04"/>
    <w:rsid w:val="00464D1C"/>
    <w:rsid w:val="00464EF5"/>
    <w:rsid w:val="0046501B"/>
    <w:rsid w:val="0046553B"/>
    <w:rsid w:val="004656B4"/>
    <w:rsid w:val="00465CDF"/>
    <w:rsid w:val="00465D2B"/>
    <w:rsid w:val="004660D2"/>
    <w:rsid w:val="004660FC"/>
    <w:rsid w:val="00466CE0"/>
    <w:rsid w:val="00467411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F9E"/>
    <w:rsid w:val="004755E2"/>
    <w:rsid w:val="00475970"/>
    <w:rsid w:val="004759F9"/>
    <w:rsid w:val="00475F27"/>
    <w:rsid w:val="00476038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09C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E6E"/>
    <w:rsid w:val="00487121"/>
    <w:rsid w:val="00490008"/>
    <w:rsid w:val="004906A4"/>
    <w:rsid w:val="00490A38"/>
    <w:rsid w:val="00491368"/>
    <w:rsid w:val="00491B54"/>
    <w:rsid w:val="0049271D"/>
    <w:rsid w:val="0049282F"/>
    <w:rsid w:val="00492EFA"/>
    <w:rsid w:val="00493727"/>
    <w:rsid w:val="0049417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3AA9"/>
    <w:rsid w:val="004A3CFA"/>
    <w:rsid w:val="004A3FF5"/>
    <w:rsid w:val="004A4E51"/>
    <w:rsid w:val="004A4EE3"/>
    <w:rsid w:val="004A5192"/>
    <w:rsid w:val="004A52DF"/>
    <w:rsid w:val="004A543A"/>
    <w:rsid w:val="004A6173"/>
    <w:rsid w:val="004A67D4"/>
    <w:rsid w:val="004A6F85"/>
    <w:rsid w:val="004A73EC"/>
    <w:rsid w:val="004A78E9"/>
    <w:rsid w:val="004A7B5D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58E"/>
    <w:rsid w:val="004B281A"/>
    <w:rsid w:val="004B34C8"/>
    <w:rsid w:val="004B37B2"/>
    <w:rsid w:val="004B5336"/>
    <w:rsid w:val="004B5A62"/>
    <w:rsid w:val="004B7A61"/>
    <w:rsid w:val="004B7E32"/>
    <w:rsid w:val="004B7F0D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1CE"/>
    <w:rsid w:val="004C4443"/>
    <w:rsid w:val="004C46DD"/>
    <w:rsid w:val="004C526B"/>
    <w:rsid w:val="004C5D67"/>
    <w:rsid w:val="004C6D47"/>
    <w:rsid w:val="004D0089"/>
    <w:rsid w:val="004D0496"/>
    <w:rsid w:val="004D05C4"/>
    <w:rsid w:val="004D085C"/>
    <w:rsid w:val="004D09AA"/>
    <w:rsid w:val="004D1100"/>
    <w:rsid w:val="004D1311"/>
    <w:rsid w:val="004D17FD"/>
    <w:rsid w:val="004D183D"/>
    <w:rsid w:val="004D1C16"/>
    <w:rsid w:val="004D2127"/>
    <w:rsid w:val="004D2509"/>
    <w:rsid w:val="004D2717"/>
    <w:rsid w:val="004D2C01"/>
    <w:rsid w:val="004D3010"/>
    <w:rsid w:val="004D370D"/>
    <w:rsid w:val="004D40F2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7D7"/>
    <w:rsid w:val="004E2A76"/>
    <w:rsid w:val="004E30D2"/>
    <w:rsid w:val="004E372D"/>
    <w:rsid w:val="004E50BB"/>
    <w:rsid w:val="004E57F9"/>
    <w:rsid w:val="004E5B9E"/>
    <w:rsid w:val="004E5EC8"/>
    <w:rsid w:val="004E6859"/>
    <w:rsid w:val="004E6897"/>
    <w:rsid w:val="004E6910"/>
    <w:rsid w:val="004E71FE"/>
    <w:rsid w:val="004E7806"/>
    <w:rsid w:val="004E79DA"/>
    <w:rsid w:val="004E7D15"/>
    <w:rsid w:val="004F0443"/>
    <w:rsid w:val="004F0A16"/>
    <w:rsid w:val="004F1365"/>
    <w:rsid w:val="004F195A"/>
    <w:rsid w:val="004F2A1B"/>
    <w:rsid w:val="004F2D9C"/>
    <w:rsid w:val="004F3695"/>
    <w:rsid w:val="004F496F"/>
    <w:rsid w:val="004F5611"/>
    <w:rsid w:val="004F59A2"/>
    <w:rsid w:val="004F5ACF"/>
    <w:rsid w:val="004F611C"/>
    <w:rsid w:val="004F64E7"/>
    <w:rsid w:val="004F6718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2B2A"/>
    <w:rsid w:val="00503152"/>
    <w:rsid w:val="00503878"/>
    <w:rsid w:val="00503A04"/>
    <w:rsid w:val="00503DF9"/>
    <w:rsid w:val="0050531B"/>
    <w:rsid w:val="00506189"/>
    <w:rsid w:val="005071AD"/>
    <w:rsid w:val="00510AB1"/>
    <w:rsid w:val="00510C29"/>
    <w:rsid w:val="005114B2"/>
    <w:rsid w:val="0051200A"/>
    <w:rsid w:val="0051250E"/>
    <w:rsid w:val="00512587"/>
    <w:rsid w:val="0051277E"/>
    <w:rsid w:val="00512A29"/>
    <w:rsid w:val="005130BE"/>
    <w:rsid w:val="00514653"/>
    <w:rsid w:val="0051649B"/>
    <w:rsid w:val="00517ABB"/>
    <w:rsid w:val="00520B76"/>
    <w:rsid w:val="00521B63"/>
    <w:rsid w:val="00522457"/>
    <w:rsid w:val="005225C4"/>
    <w:rsid w:val="00524241"/>
    <w:rsid w:val="005248C4"/>
    <w:rsid w:val="005268A9"/>
    <w:rsid w:val="0052697C"/>
    <w:rsid w:val="00526FDB"/>
    <w:rsid w:val="00527852"/>
    <w:rsid w:val="00527D8B"/>
    <w:rsid w:val="00530A37"/>
    <w:rsid w:val="00531006"/>
    <w:rsid w:val="00531918"/>
    <w:rsid w:val="00531BCC"/>
    <w:rsid w:val="0053270D"/>
    <w:rsid w:val="0053287D"/>
    <w:rsid w:val="00532A6C"/>
    <w:rsid w:val="005340D4"/>
    <w:rsid w:val="005341B9"/>
    <w:rsid w:val="005341FF"/>
    <w:rsid w:val="00534CAF"/>
    <w:rsid w:val="00535337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780"/>
    <w:rsid w:val="00540986"/>
    <w:rsid w:val="00540D6A"/>
    <w:rsid w:val="00541057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AB5"/>
    <w:rsid w:val="00553D71"/>
    <w:rsid w:val="00554702"/>
    <w:rsid w:val="00554CBD"/>
    <w:rsid w:val="0055515F"/>
    <w:rsid w:val="00555CFB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799"/>
    <w:rsid w:val="00563812"/>
    <w:rsid w:val="00564382"/>
    <w:rsid w:val="005645A0"/>
    <w:rsid w:val="00564D49"/>
    <w:rsid w:val="00565250"/>
    <w:rsid w:val="00565A61"/>
    <w:rsid w:val="00567A4B"/>
    <w:rsid w:val="00570421"/>
    <w:rsid w:val="00570CA5"/>
    <w:rsid w:val="00571446"/>
    <w:rsid w:val="00571E8B"/>
    <w:rsid w:val="0057228B"/>
    <w:rsid w:val="005733A3"/>
    <w:rsid w:val="00573766"/>
    <w:rsid w:val="0057380F"/>
    <w:rsid w:val="00573F9E"/>
    <w:rsid w:val="00574D23"/>
    <w:rsid w:val="00574D71"/>
    <w:rsid w:val="005750AD"/>
    <w:rsid w:val="0057529B"/>
    <w:rsid w:val="00575351"/>
    <w:rsid w:val="00575709"/>
    <w:rsid w:val="00575806"/>
    <w:rsid w:val="00576323"/>
    <w:rsid w:val="00576E09"/>
    <w:rsid w:val="00576ED6"/>
    <w:rsid w:val="005777B0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E80"/>
    <w:rsid w:val="005863EB"/>
    <w:rsid w:val="005867D8"/>
    <w:rsid w:val="00586B4A"/>
    <w:rsid w:val="00590CF6"/>
    <w:rsid w:val="005912F6"/>
    <w:rsid w:val="00591C29"/>
    <w:rsid w:val="00591D43"/>
    <w:rsid w:val="0059360C"/>
    <w:rsid w:val="005937B6"/>
    <w:rsid w:val="005949BF"/>
    <w:rsid w:val="00597097"/>
    <w:rsid w:val="00597500"/>
    <w:rsid w:val="005978BB"/>
    <w:rsid w:val="005979D2"/>
    <w:rsid w:val="00597BDA"/>
    <w:rsid w:val="005A0790"/>
    <w:rsid w:val="005A1F38"/>
    <w:rsid w:val="005A24B0"/>
    <w:rsid w:val="005A2DC0"/>
    <w:rsid w:val="005A2EC2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0A6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2321"/>
    <w:rsid w:val="005C325A"/>
    <w:rsid w:val="005C32BD"/>
    <w:rsid w:val="005C3993"/>
    <w:rsid w:val="005C5A7A"/>
    <w:rsid w:val="005C6213"/>
    <w:rsid w:val="005C6DD1"/>
    <w:rsid w:val="005C7082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5AD8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6AA4"/>
    <w:rsid w:val="005E6C54"/>
    <w:rsid w:val="005E7ABE"/>
    <w:rsid w:val="005F0A4B"/>
    <w:rsid w:val="005F0DF2"/>
    <w:rsid w:val="005F0ED7"/>
    <w:rsid w:val="005F12F4"/>
    <w:rsid w:val="005F188B"/>
    <w:rsid w:val="005F18BF"/>
    <w:rsid w:val="005F2157"/>
    <w:rsid w:val="005F2F4A"/>
    <w:rsid w:val="005F3562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35A6"/>
    <w:rsid w:val="00603DAF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1156"/>
    <w:rsid w:val="00611703"/>
    <w:rsid w:val="00611B8C"/>
    <w:rsid w:val="00611EF1"/>
    <w:rsid w:val="00612810"/>
    <w:rsid w:val="00612890"/>
    <w:rsid w:val="00613042"/>
    <w:rsid w:val="00613134"/>
    <w:rsid w:val="00613147"/>
    <w:rsid w:val="00613649"/>
    <w:rsid w:val="006136A4"/>
    <w:rsid w:val="00613BA8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393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FE"/>
    <w:rsid w:val="00645B9B"/>
    <w:rsid w:val="00645F73"/>
    <w:rsid w:val="00646684"/>
    <w:rsid w:val="00646C58"/>
    <w:rsid w:val="006470EC"/>
    <w:rsid w:val="00647128"/>
    <w:rsid w:val="0064723C"/>
    <w:rsid w:val="006473E4"/>
    <w:rsid w:val="0064740C"/>
    <w:rsid w:val="00647601"/>
    <w:rsid w:val="00650492"/>
    <w:rsid w:val="0065054A"/>
    <w:rsid w:val="006506B3"/>
    <w:rsid w:val="00651F77"/>
    <w:rsid w:val="00651F88"/>
    <w:rsid w:val="006526A3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918"/>
    <w:rsid w:val="00657D61"/>
    <w:rsid w:val="006604D4"/>
    <w:rsid w:val="00661012"/>
    <w:rsid w:val="0066135E"/>
    <w:rsid w:val="0066148E"/>
    <w:rsid w:val="0066189D"/>
    <w:rsid w:val="00662382"/>
    <w:rsid w:val="00662D2A"/>
    <w:rsid w:val="0066305E"/>
    <w:rsid w:val="006631D1"/>
    <w:rsid w:val="00663529"/>
    <w:rsid w:val="00664431"/>
    <w:rsid w:val="00665697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813"/>
    <w:rsid w:val="00671DB3"/>
    <w:rsid w:val="006721C2"/>
    <w:rsid w:val="00672F5A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3571"/>
    <w:rsid w:val="00684C25"/>
    <w:rsid w:val="006855F6"/>
    <w:rsid w:val="006856D8"/>
    <w:rsid w:val="00686ED6"/>
    <w:rsid w:val="006904EF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9A8"/>
    <w:rsid w:val="00695D7E"/>
    <w:rsid w:val="00695DDF"/>
    <w:rsid w:val="0069627D"/>
    <w:rsid w:val="006962C7"/>
    <w:rsid w:val="00696794"/>
    <w:rsid w:val="006968BC"/>
    <w:rsid w:val="00696F62"/>
    <w:rsid w:val="006972D9"/>
    <w:rsid w:val="00697695"/>
    <w:rsid w:val="00697EAA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B07F3"/>
    <w:rsid w:val="006B179C"/>
    <w:rsid w:val="006B1E59"/>
    <w:rsid w:val="006B24F2"/>
    <w:rsid w:val="006B3250"/>
    <w:rsid w:val="006B42E1"/>
    <w:rsid w:val="006B55BF"/>
    <w:rsid w:val="006B562B"/>
    <w:rsid w:val="006B5687"/>
    <w:rsid w:val="006B5714"/>
    <w:rsid w:val="006B5CA2"/>
    <w:rsid w:val="006B6349"/>
    <w:rsid w:val="006B678E"/>
    <w:rsid w:val="006B793F"/>
    <w:rsid w:val="006C005C"/>
    <w:rsid w:val="006C04CD"/>
    <w:rsid w:val="006C2BC0"/>
    <w:rsid w:val="006C35DC"/>
    <w:rsid w:val="006C3BFE"/>
    <w:rsid w:val="006C4234"/>
    <w:rsid w:val="006C446B"/>
    <w:rsid w:val="006C4613"/>
    <w:rsid w:val="006C5E0C"/>
    <w:rsid w:val="006C66B1"/>
    <w:rsid w:val="006C66FC"/>
    <w:rsid w:val="006C7223"/>
    <w:rsid w:val="006C7EBF"/>
    <w:rsid w:val="006D153F"/>
    <w:rsid w:val="006D155C"/>
    <w:rsid w:val="006D1FD8"/>
    <w:rsid w:val="006D20B7"/>
    <w:rsid w:val="006D34BB"/>
    <w:rsid w:val="006D4C49"/>
    <w:rsid w:val="006D4F2D"/>
    <w:rsid w:val="006D69BA"/>
    <w:rsid w:val="006D72E7"/>
    <w:rsid w:val="006E0110"/>
    <w:rsid w:val="006E0114"/>
    <w:rsid w:val="006E0253"/>
    <w:rsid w:val="006E041A"/>
    <w:rsid w:val="006E055C"/>
    <w:rsid w:val="006E181A"/>
    <w:rsid w:val="006E296F"/>
    <w:rsid w:val="006E309B"/>
    <w:rsid w:val="006E33B7"/>
    <w:rsid w:val="006E4491"/>
    <w:rsid w:val="006E5060"/>
    <w:rsid w:val="006E51A9"/>
    <w:rsid w:val="006E53B9"/>
    <w:rsid w:val="006E572C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CB2"/>
    <w:rsid w:val="006F2E3A"/>
    <w:rsid w:val="006F3364"/>
    <w:rsid w:val="006F3C44"/>
    <w:rsid w:val="006F456C"/>
    <w:rsid w:val="006F4777"/>
    <w:rsid w:val="006F49B0"/>
    <w:rsid w:val="006F532D"/>
    <w:rsid w:val="006F53F0"/>
    <w:rsid w:val="006F5CA2"/>
    <w:rsid w:val="006F65F6"/>
    <w:rsid w:val="006F6D69"/>
    <w:rsid w:val="006F7969"/>
    <w:rsid w:val="007001B7"/>
    <w:rsid w:val="00700718"/>
    <w:rsid w:val="007007D4"/>
    <w:rsid w:val="007014C8"/>
    <w:rsid w:val="007020A1"/>
    <w:rsid w:val="0070223B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DB9"/>
    <w:rsid w:val="0071141A"/>
    <w:rsid w:val="00711AF8"/>
    <w:rsid w:val="00712665"/>
    <w:rsid w:val="00712C28"/>
    <w:rsid w:val="00712DCC"/>
    <w:rsid w:val="00713471"/>
    <w:rsid w:val="007136AF"/>
    <w:rsid w:val="0071424D"/>
    <w:rsid w:val="0071469C"/>
    <w:rsid w:val="00716C6E"/>
    <w:rsid w:val="007173F3"/>
    <w:rsid w:val="00717D76"/>
    <w:rsid w:val="00717EE2"/>
    <w:rsid w:val="007200B0"/>
    <w:rsid w:val="0072171C"/>
    <w:rsid w:val="0072304A"/>
    <w:rsid w:val="00723464"/>
    <w:rsid w:val="0072379F"/>
    <w:rsid w:val="00723D07"/>
    <w:rsid w:val="00723EC5"/>
    <w:rsid w:val="00723ED1"/>
    <w:rsid w:val="00724169"/>
    <w:rsid w:val="007242B0"/>
    <w:rsid w:val="00724659"/>
    <w:rsid w:val="00724B32"/>
    <w:rsid w:val="00724D48"/>
    <w:rsid w:val="007254A3"/>
    <w:rsid w:val="00725B8E"/>
    <w:rsid w:val="00726BC1"/>
    <w:rsid w:val="00726D45"/>
    <w:rsid w:val="00726EA6"/>
    <w:rsid w:val="00726FAC"/>
    <w:rsid w:val="00730914"/>
    <w:rsid w:val="00731997"/>
    <w:rsid w:val="007320D0"/>
    <w:rsid w:val="00732D49"/>
    <w:rsid w:val="00732D81"/>
    <w:rsid w:val="00734212"/>
    <w:rsid w:val="00734C05"/>
    <w:rsid w:val="00735D89"/>
    <w:rsid w:val="00736251"/>
    <w:rsid w:val="0073631D"/>
    <w:rsid w:val="00736864"/>
    <w:rsid w:val="00736B0B"/>
    <w:rsid w:val="00736D50"/>
    <w:rsid w:val="007408C7"/>
    <w:rsid w:val="00740955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80"/>
    <w:rsid w:val="00751694"/>
    <w:rsid w:val="00751E7E"/>
    <w:rsid w:val="00752161"/>
    <w:rsid w:val="0075301F"/>
    <w:rsid w:val="00754F35"/>
    <w:rsid w:val="00755138"/>
    <w:rsid w:val="0075587F"/>
    <w:rsid w:val="00755D35"/>
    <w:rsid w:val="00755F59"/>
    <w:rsid w:val="007565BB"/>
    <w:rsid w:val="00756648"/>
    <w:rsid w:val="00760C41"/>
    <w:rsid w:val="007611AA"/>
    <w:rsid w:val="00761685"/>
    <w:rsid w:val="00761B36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F7"/>
    <w:rsid w:val="00765135"/>
    <w:rsid w:val="0076585B"/>
    <w:rsid w:val="00766414"/>
    <w:rsid w:val="0076666A"/>
    <w:rsid w:val="007667EB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0D0"/>
    <w:rsid w:val="007751B2"/>
    <w:rsid w:val="00775253"/>
    <w:rsid w:val="00776215"/>
    <w:rsid w:val="0077624D"/>
    <w:rsid w:val="007765BA"/>
    <w:rsid w:val="007766CE"/>
    <w:rsid w:val="00776F49"/>
    <w:rsid w:val="00776F7D"/>
    <w:rsid w:val="007770B8"/>
    <w:rsid w:val="007779E7"/>
    <w:rsid w:val="00777AC5"/>
    <w:rsid w:val="00777E20"/>
    <w:rsid w:val="00780143"/>
    <w:rsid w:val="00781A99"/>
    <w:rsid w:val="0078266B"/>
    <w:rsid w:val="00782B19"/>
    <w:rsid w:val="00782E83"/>
    <w:rsid w:val="0078413F"/>
    <w:rsid w:val="00784F65"/>
    <w:rsid w:val="00785345"/>
    <w:rsid w:val="007856E4"/>
    <w:rsid w:val="00785D2A"/>
    <w:rsid w:val="007879B1"/>
    <w:rsid w:val="007912F0"/>
    <w:rsid w:val="007918B9"/>
    <w:rsid w:val="00791FB7"/>
    <w:rsid w:val="0079227D"/>
    <w:rsid w:val="0079232D"/>
    <w:rsid w:val="00792423"/>
    <w:rsid w:val="00792C37"/>
    <w:rsid w:val="007931BD"/>
    <w:rsid w:val="00793464"/>
    <w:rsid w:val="00793583"/>
    <w:rsid w:val="00793942"/>
    <w:rsid w:val="00793A89"/>
    <w:rsid w:val="0079464E"/>
    <w:rsid w:val="00794ECD"/>
    <w:rsid w:val="00795403"/>
    <w:rsid w:val="007954E4"/>
    <w:rsid w:val="007957FF"/>
    <w:rsid w:val="00795DB4"/>
    <w:rsid w:val="00795DBA"/>
    <w:rsid w:val="00796C5F"/>
    <w:rsid w:val="007A06D7"/>
    <w:rsid w:val="007A1E96"/>
    <w:rsid w:val="007A1EB4"/>
    <w:rsid w:val="007A215D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006F"/>
    <w:rsid w:val="007B1163"/>
    <w:rsid w:val="007B117A"/>
    <w:rsid w:val="007B1450"/>
    <w:rsid w:val="007B282C"/>
    <w:rsid w:val="007B38B8"/>
    <w:rsid w:val="007B4701"/>
    <w:rsid w:val="007B515E"/>
    <w:rsid w:val="007B5173"/>
    <w:rsid w:val="007B52CB"/>
    <w:rsid w:val="007B5756"/>
    <w:rsid w:val="007B5929"/>
    <w:rsid w:val="007B63CE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06C6"/>
    <w:rsid w:val="007D1DC3"/>
    <w:rsid w:val="007D200F"/>
    <w:rsid w:val="007D21F4"/>
    <w:rsid w:val="007D295D"/>
    <w:rsid w:val="007D3DB5"/>
    <w:rsid w:val="007D3EA1"/>
    <w:rsid w:val="007D431D"/>
    <w:rsid w:val="007D4660"/>
    <w:rsid w:val="007D481A"/>
    <w:rsid w:val="007D49DF"/>
    <w:rsid w:val="007D555C"/>
    <w:rsid w:val="007D6159"/>
    <w:rsid w:val="007D6E84"/>
    <w:rsid w:val="007D6E9C"/>
    <w:rsid w:val="007D77D1"/>
    <w:rsid w:val="007E002E"/>
    <w:rsid w:val="007E0473"/>
    <w:rsid w:val="007E1440"/>
    <w:rsid w:val="007E2554"/>
    <w:rsid w:val="007E2D4A"/>
    <w:rsid w:val="007E2F62"/>
    <w:rsid w:val="007E30EB"/>
    <w:rsid w:val="007E4058"/>
    <w:rsid w:val="007E43B4"/>
    <w:rsid w:val="007E496C"/>
    <w:rsid w:val="007E4A57"/>
    <w:rsid w:val="007E4E98"/>
    <w:rsid w:val="007E5CBF"/>
    <w:rsid w:val="007E6109"/>
    <w:rsid w:val="007E6590"/>
    <w:rsid w:val="007E750F"/>
    <w:rsid w:val="007E7AC1"/>
    <w:rsid w:val="007E7BEC"/>
    <w:rsid w:val="007F01D9"/>
    <w:rsid w:val="007F0432"/>
    <w:rsid w:val="007F0889"/>
    <w:rsid w:val="007F0A93"/>
    <w:rsid w:val="007F1062"/>
    <w:rsid w:val="007F11E4"/>
    <w:rsid w:val="007F19AF"/>
    <w:rsid w:val="007F237F"/>
    <w:rsid w:val="007F47D8"/>
    <w:rsid w:val="007F4AF9"/>
    <w:rsid w:val="007F4D37"/>
    <w:rsid w:val="007F5EF3"/>
    <w:rsid w:val="007F5F46"/>
    <w:rsid w:val="007F69C2"/>
    <w:rsid w:val="007F6C4D"/>
    <w:rsid w:val="007F6CED"/>
    <w:rsid w:val="00800244"/>
    <w:rsid w:val="008004F4"/>
    <w:rsid w:val="00800F81"/>
    <w:rsid w:val="00800F94"/>
    <w:rsid w:val="0080104D"/>
    <w:rsid w:val="008012F0"/>
    <w:rsid w:val="00801341"/>
    <w:rsid w:val="0080189D"/>
    <w:rsid w:val="00801C24"/>
    <w:rsid w:val="0080419E"/>
    <w:rsid w:val="008042E9"/>
    <w:rsid w:val="0080440B"/>
    <w:rsid w:val="0080490B"/>
    <w:rsid w:val="00806C53"/>
    <w:rsid w:val="00806F5B"/>
    <w:rsid w:val="00807D8B"/>
    <w:rsid w:val="00811DC2"/>
    <w:rsid w:val="008121A1"/>
    <w:rsid w:val="008125F5"/>
    <w:rsid w:val="0081338E"/>
    <w:rsid w:val="008139F7"/>
    <w:rsid w:val="00813E1C"/>
    <w:rsid w:val="00814209"/>
    <w:rsid w:val="00814525"/>
    <w:rsid w:val="00814F8D"/>
    <w:rsid w:val="00815575"/>
    <w:rsid w:val="008156F0"/>
    <w:rsid w:val="0081591A"/>
    <w:rsid w:val="00815A04"/>
    <w:rsid w:val="00815BD4"/>
    <w:rsid w:val="00820313"/>
    <w:rsid w:val="00821683"/>
    <w:rsid w:val="008217BC"/>
    <w:rsid w:val="008217DF"/>
    <w:rsid w:val="008225FE"/>
    <w:rsid w:val="0082270C"/>
    <w:rsid w:val="00822DB0"/>
    <w:rsid w:val="00823268"/>
    <w:rsid w:val="00823662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D6"/>
    <w:rsid w:val="0082729B"/>
    <w:rsid w:val="008305A9"/>
    <w:rsid w:val="008316EF"/>
    <w:rsid w:val="00831751"/>
    <w:rsid w:val="00831CC5"/>
    <w:rsid w:val="0083306B"/>
    <w:rsid w:val="00833C24"/>
    <w:rsid w:val="008349A2"/>
    <w:rsid w:val="00834AAD"/>
    <w:rsid w:val="00834BF7"/>
    <w:rsid w:val="00837DDA"/>
    <w:rsid w:val="00840465"/>
    <w:rsid w:val="0084062B"/>
    <w:rsid w:val="00840639"/>
    <w:rsid w:val="00840AD3"/>
    <w:rsid w:val="008414A1"/>
    <w:rsid w:val="00841AD8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B6C"/>
    <w:rsid w:val="008470CF"/>
    <w:rsid w:val="00847A7B"/>
    <w:rsid w:val="008501C3"/>
    <w:rsid w:val="00850415"/>
    <w:rsid w:val="00850A35"/>
    <w:rsid w:val="00850C19"/>
    <w:rsid w:val="008516C0"/>
    <w:rsid w:val="0085244F"/>
    <w:rsid w:val="00853906"/>
    <w:rsid w:val="0085390B"/>
    <w:rsid w:val="00853D38"/>
    <w:rsid w:val="00853E3E"/>
    <w:rsid w:val="008541D9"/>
    <w:rsid w:val="00854248"/>
    <w:rsid w:val="008545A0"/>
    <w:rsid w:val="00854AF1"/>
    <w:rsid w:val="00855294"/>
    <w:rsid w:val="0085571F"/>
    <w:rsid w:val="00855E6E"/>
    <w:rsid w:val="008562A2"/>
    <w:rsid w:val="008564D2"/>
    <w:rsid w:val="008569EC"/>
    <w:rsid w:val="00856D7D"/>
    <w:rsid w:val="00856FCF"/>
    <w:rsid w:val="00857ABE"/>
    <w:rsid w:val="00857CD9"/>
    <w:rsid w:val="00860CF4"/>
    <w:rsid w:val="00861053"/>
    <w:rsid w:val="008619B1"/>
    <w:rsid w:val="008619BE"/>
    <w:rsid w:val="008622CF"/>
    <w:rsid w:val="00862BFC"/>
    <w:rsid w:val="00862FB3"/>
    <w:rsid w:val="00863222"/>
    <w:rsid w:val="00863247"/>
    <w:rsid w:val="00863A1B"/>
    <w:rsid w:val="00863DEA"/>
    <w:rsid w:val="0086481B"/>
    <w:rsid w:val="00864BD4"/>
    <w:rsid w:val="008651F0"/>
    <w:rsid w:val="008655C7"/>
    <w:rsid w:val="00865886"/>
    <w:rsid w:val="00865F7C"/>
    <w:rsid w:val="00865FB9"/>
    <w:rsid w:val="008670C0"/>
    <w:rsid w:val="008702C2"/>
    <w:rsid w:val="00872119"/>
    <w:rsid w:val="00872167"/>
    <w:rsid w:val="008734AA"/>
    <w:rsid w:val="00874089"/>
    <w:rsid w:val="00874183"/>
    <w:rsid w:val="00875701"/>
    <w:rsid w:val="00876897"/>
    <w:rsid w:val="008774CB"/>
    <w:rsid w:val="00877AE2"/>
    <w:rsid w:val="00877CD3"/>
    <w:rsid w:val="008803BC"/>
    <w:rsid w:val="008826A3"/>
    <w:rsid w:val="0088338A"/>
    <w:rsid w:val="0088426C"/>
    <w:rsid w:val="0088430B"/>
    <w:rsid w:val="008844ED"/>
    <w:rsid w:val="00884659"/>
    <w:rsid w:val="008849CB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FC"/>
    <w:rsid w:val="0089188F"/>
    <w:rsid w:val="0089256F"/>
    <w:rsid w:val="008925B6"/>
    <w:rsid w:val="0089274A"/>
    <w:rsid w:val="00892FF6"/>
    <w:rsid w:val="0089327E"/>
    <w:rsid w:val="008936C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72E8"/>
    <w:rsid w:val="0089774C"/>
    <w:rsid w:val="008A02FA"/>
    <w:rsid w:val="008A0F86"/>
    <w:rsid w:val="008A111F"/>
    <w:rsid w:val="008A14AA"/>
    <w:rsid w:val="008A1614"/>
    <w:rsid w:val="008A1763"/>
    <w:rsid w:val="008A176F"/>
    <w:rsid w:val="008A1E8C"/>
    <w:rsid w:val="008A2585"/>
    <w:rsid w:val="008A2721"/>
    <w:rsid w:val="008A2810"/>
    <w:rsid w:val="008A3C51"/>
    <w:rsid w:val="008A3E6E"/>
    <w:rsid w:val="008A4281"/>
    <w:rsid w:val="008A42C7"/>
    <w:rsid w:val="008A47AD"/>
    <w:rsid w:val="008A52D2"/>
    <w:rsid w:val="008A5C15"/>
    <w:rsid w:val="008A5EAE"/>
    <w:rsid w:val="008A676C"/>
    <w:rsid w:val="008A7A38"/>
    <w:rsid w:val="008A7AFE"/>
    <w:rsid w:val="008A7D9D"/>
    <w:rsid w:val="008B01B0"/>
    <w:rsid w:val="008B02D1"/>
    <w:rsid w:val="008B04FB"/>
    <w:rsid w:val="008B0502"/>
    <w:rsid w:val="008B065D"/>
    <w:rsid w:val="008B0819"/>
    <w:rsid w:val="008B12A6"/>
    <w:rsid w:val="008B14AE"/>
    <w:rsid w:val="008B18A1"/>
    <w:rsid w:val="008B1B36"/>
    <w:rsid w:val="008B2BDD"/>
    <w:rsid w:val="008B2DC2"/>
    <w:rsid w:val="008B3105"/>
    <w:rsid w:val="008B32C3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1C"/>
    <w:rsid w:val="008C314D"/>
    <w:rsid w:val="008C3271"/>
    <w:rsid w:val="008C3611"/>
    <w:rsid w:val="008C382C"/>
    <w:rsid w:val="008C4626"/>
    <w:rsid w:val="008C478D"/>
    <w:rsid w:val="008C56BF"/>
    <w:rsid w:val="008C5750"/>
    <w:rsid w:val="008C5E3A"/>
    <w:rsid w:val="008C7A39"/>
    <w:rsid w:val="008D03E1"/>
    <w:rsid w:val="008D0627"/>
    <w:rsid w:val="008D0720"/>
    <w:rsid w:val="008D097F"/>
    <w:rsid w:val="008D135F"/>
    <w:rsid w:val="008D13CC"/>
    <w:rsid w:val="008D1752"/>
    <w:rsid w:val="008D1AE1"/>
    <w:rsid w:val="008D26F8"/>
    <w:rsid w:val="008D2CA9"/>
    <w:rsid w:val="008D2D6E"/>
    <w:rsid w:val="008D2E12"/>
    <w:rsid w:val="008D4A4D"/>
    <w:rsid w:val="008D4A9A"/>
    <w:rsid w:val="008D561F"/>
    <w:rsid w:val="008D5C1C"/>
    <w:rsid w:val="008D5D79"/>
    <w:rsid w:val="008D63D6"/>
    <w:rsid w:val="008D6B2B"/>
    <w:rsid w:val="008D7562"/>
    <w:rsid w:val="008D7D01"/>
    <w:rsid w:val="008E0436"/>
    <w:rsid w:val="008E0A81"/>
    <w:rsid w:val="008E12C2"/>
    <w:rsid w:val="008E1A82"/>
    <w:rsid w:val="008E1A9A"/>
    <w:rsid w:val="008E285D"/>
    <w:rsid w:val="008E38A1"/>
    <w:rsid w:val="008E3E4D"/>
    <w:rsid w:val="008E4622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C99"/>
    <w:rsid w:val="008F51AF"/>
    <w:rsid w:val="008F6B5E"/>
    <w:rsid w:val="008F7553"/>
    <w:rsid w:val="008F75E8"/>
    <w:rsid w:val="008F7B44"/>
    <w:rsid w:val="0090007A"/>
    <w:rsid w:val="009007BF"/>
    <w:rsid w:val="00900A16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754B"/>
    <w:rsid w:val="00911D57"/>
    <w:rsid w:val="00912BB8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536"/>
    <w:rsid w:val="00916B99"/>
    <w:rsid w:val="009202E6"/>
    <w:rsid w:val="00920BCA"/>
    <w:rsid w:val="00920D90"/>
    <w:rsid w:val="00921446"/>
    <w:rsid w:val="00921D61"/>
    <w:rsid w:val="009228A3"/>
    <w:rsid w:val="009238A8"/>
    <w:rsid w:val="009241E4"/>
    <w:rsid w:val="0092485A"/>
    <w:rsid w:val="00924C59"/>
    <w:rsid w:val="0092530D"/>
    <w:rsid w:val="00925B27"/>
    <w:rsid w:val="0092682D"/>
    <w:rsid w:val="00927EDC"/>
    <w:rsid w:val="00927EDF"/>
    <w:rsid w:val="00930895"/>
    <w:rsid w:val="00932430"/>
    <w:rsid w:val="00932573"/>
    <w:rsid w:val="009325ED"/>
    <w:rsid w:val="00932952"/>
    <w:rsid w:val="00932B33"/>
    <w:rsid w:val="009331D5"/>
    <w:rsid w:val="00933416"/>
    <w:rsid w:val="00933763"/>
    <w:rsid w:val="009337AF"/>
    <w:rsid w:val="00933BE6"/>
    <w:rsid w:val="00933C73"/>
    <w:rsid w:val="009343CA"/>
    <w:rsid w:val="00934963"/>
    <w:rsid w:val="009351B4"/>
    <w:rsid w:val="009355BF"/>
    <w:rsid w:val="00935D69"/>
    <w:rsid w:val="00935E3F"/>
    <w:rsid w:val="0093633C"/>
    <w:rsid w:val="0093739A"/>
    <w:rsid w:val="00937D4C"/>
    <w:rsid w:val="009403EF"/>
    <w:rsid w:val="00940A3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5AB"/>
    <w:rsid w:val="00946AB3"/>
    <w:rsid w:val="00946C30"/>
    <w:rsid w:val="00950583"/>
    <w:rsid w:val="009507D1"/>
    <w:rsid w:val="009509E8"/>
    <w:rsid w:val="00951922"/>
    <w:rsid w:val="00951E3A"/>
    <w:rsid w:val="00951E9D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60200"/>
    <w:rsid w:val="00960C9A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80756"/>
    <w:rsid w:val="009807B2"/>
    <w:rsid w:val="00980A5A"/>
    <w:rsid w:val="00980A76"/>
    <w:rsid w:val="009821E2"/>
    <w:rsid w:val="00982EF0"/>
    <w:rsid w:val="00983110"/>
    <w:rsid w:val="00983553"/>
    <w:rsid w:val="0098369A"/>
    <w:rsid w:val="00983A0A"/>
    <w:rsid w:val="00983E1C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B71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85E"/>
    <w:rsid w:val="009A5036"/>
    <w:rsid w:val="009A5388"/>
    <w:rsid w:val="009A6161"/>
    <w:rsid w:val="009A7663"/>
    <w:rsid w:val="009A7C95"/>
    <w:rsid w:val="009A7FCF"/>
    <w:rsid w:val="009B030B"/>
    <w:rsid w:val="009B2123"/>
    <w:rsid w:val="009B2743"/>
    <w:rsid w:val="009B27F2"/>
    <w:rsid w:val="009B282E"/>
    <w:rsid w:val="009B2E72"/>
    <w:rsid w:val="009B319E"/>
    <w:rsid w:val="009B3D02"/>
    <w:rsid w:val="009B4FB7"/>
    <w:rsid w:val="009B50EB"/>
    <w:rsid w:val="009B55BB"/>
    <w:rsid w:val="009B5F48"/>
    <w:rsid w:val="009B6276"/>
    <w:rsid w:val="009B70ED"/>
    <w:rsid w:val="009B75BA"/>
    <w:rsid w:val="009C03F7"/>
    <w:rsid w:val="009C05EA"/>
    <w:rsid w:val="009C0F19"/>
    <w:rsid w:val="009C14E1"/>
    <w:rsid w:val="009C1660"/>
    <w:rsid w:val="009C17C0"/>
    <w:rsid w:val="009C1A64"/>
    <w:rsid w:val="009C1A8B"/>
    <w:rsid w:val="009C1D35"/>
    <w:rsid w:val="009C20D2"/>
    <w:rsid w:val="009C3B5C"/>
    <w:rsid w:val="009C47D2"/>
    <w:rsid w:val="009C487B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F071E"/>
    <w:rsid w:val="009F0992"/>
    <w:rsid w:val="009F0A5D"/>
    <w:rsid w:val="009F0D3B"/>
    <w:rsid w:val="009F0E40"/>
    <w:rsid w:val="009F0F3F"/>
    <w:rsid w:val="009F14B1"/>
    <w:rsid w:val="009F2BA2"/>
    <w:rsid w:val="009F320E"/>
    <w:rsid w:val="009F33DF"/>
    <w:rsid w:val="009F3434"/>
    <w:rsid w:val="009F3D9F"/>
    <w:rsid w:val="009F42CA"/>
    <w:rsid w:val="009F439D"/>
    <w:rsid w:val="009F46FB"/>
    <w:rsid w:val="009F49C1"/>
    <w:rsid w:val="009F569B"/>
    <w:rsid w:val="009F685F"/>
    <w:rsid w:val="009F692F"/>
    <w:rsid w:val="009F6D3D"/>
    <w:rsid w:val="009F7327"/>
    <w:rsid w:val="00A00F6A"/>
    <w:rsid w:val="00A0150E"/>
    <w:rsid w:val="00A01B94"/>
    <w:rsid w:val="00A02453"/>
    <w:rsid w:val="00A0268F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829"/>
    <w:rsid w:val="00A06A88"/>
    <w:rsid w:val="00A06B82"/>
    <w:rsid w:val="00A072E0"/>
    <w:rsid w:val="00A079D1"/>
    <w:rsid w:val="00A07DD3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EF1"/>
    <w:rsid w:val="00A1388E"/>
    <w:rsid w:val="00A13916"/>
    <w:rsid w:val="00A14061"/>
    <w:rsid w:val="00A157E7"/>
    <w:rsid w:val="00A15B14"/>
    <w:rsid w:val="00A15CF2"/>
    <w:rsid w:val="00A15F1A"/>
    <w:rsid w:val="00A16523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3C7B"/>
    <w:rsid w:val="00A249F8"/>
    <w:rsid w:val="00A25B82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235A"/>
    <w:rsid w:val="00A32C7D"/>
    <w:rsid w:val="00A33058"/>
    <w:rsid w:val="00A33323"/>
    <w:rsid w:val="00A3351E"/>
    <w:rsid w:val="00A33560"/>
    <w:rsid w:val="00A36243"/>
    <w:rsid w:val="00A3634D"/>
    <w:rsid w:val="00A36712"/>
    <w:rsid w:val="00A36923"/>
    <w:rsid w:val="00A37720"/>
    <w:rsid w:val="00A40374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4AE5"/>
    <w:rsid w:val="00A4513E"/>
    <w:rsid w:val="00A45444"/>
    <w:rsid w:val="00A46002"/>
    <w:rsid w:val="00A46656"/>
    <w:rsid w:val="00A47862"/>
    <w:rsid w:val="00A4794E"/>
    <w:rsid w:val="00A50022"/>
    <w:rsid w:val="00A50547"/>
    <w:rsid w:val="00A5074A"/>
    <w:rsid w:val="00A5312D"/>
    <w:rsid w:val="00A53561"/>
    <w:rsid w:val="00A53809"/>
    <w:rsid w:val="00A53859"/>
    <w:rsid w:val="00A53A75"/>
    <w:rsid w:val="00A54394"/>
    <w:rsid w:val="00A548D4"/>
    <w:rsid w:val="00A54CCB"/>
    <w:rsid w:val="00A55B49"/>
    <w:rsid w:val="00A55D1D"/>
    <w:rsid w:val="00A568F4"/>
    <w:rsid w:val="00A56F39"/>
    <w:rsid w:val="00A575A3"/>
    <w:rsid w:val="00A57CA9"/>
    <w:rsid w:val="00A57FD6"/>
    <w:rsid w:val="00A605BD"/>
    <w:rsid w:val="00A61181"/>
    <w:rsid w:val="00A61742"/>
    <w:rsid w:val="00A61852"/>
    <w:rsid w:val="00A619CF"/>
    <w:rsid w:val="00A62168"/>
    <w:rsid w:val="00A6226E"/>
    <w:rsid w:val="00A62858"/>
    <w:rsid w:val="00A62CB7"/>
    <w:rsid w:val="00A636F0"/>
    <w:rsid w:val="00A63826"/>
    <w:rsid w:val="00A63CD4"/>
    <w:rsid w:val="00A640FD"/>
    <w:rsid w:val="00A64321"/>
    <w:rsid w:val="00A64875"/>
    <w:rsid w:val="00A64957"/>
    <w:rsid w:val="00A654A3"/>
    <w:rsid w:val="00A657FA"/>
    <w:rsid w:val="00A65D7D"/>
    <w:rsid w:val="00A65DA0"/>
    <w:rsid w:val="00A65DBE"/>
    <w:rsid w:val="00A664F2"/>
    <w:rsid w:val="00A66537"/>
    <w:rsid w:val="00A674B3"/>
    <w:rsid w:val="00A678AF"/>
    <w:rsid w:val="00A70515"/>
    <w:rsid w:val="00A70A65"/>
    <w:rsid w:val="00A70AC6"/>
    <w:rsid w:val="00A712BD"/>
    <w:rsid w:val="00A720C2"/>
    <w:rsid w:val="00A727BB"/>
    <w:rsid w:val="00A731D6"/>
    <w:rsid w:val="00A74552"/>
    <w:rsid w:val="00A74BEE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62B"/>
    <w:rsid w:val="00A80CE3"/>
    <w:rsid w:val="00A80F22"/>
    <w:rsid w:val="00A81330"/>
    <w:rsid w:val="00A823F9"/>
    <w:rsid w:val="00A825C9"/>
    <w:rsid w:val="00A84514"/>
    <w:rsid w:val="00A847A8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02FB"/>
    <w:rsid w:val="00A9126A"/>
    <w:rsid w:val="00A912D9"/>
    <w:rsid w:val="00A9179C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1980"/>
    <w:rsid w:val="00AA2561"/>
    <w:rsid w:val="00AA309D"/>
    <w:rsid w:val="00AA30E8"/>
    <w:rsid w:val="00AA3E86"/>
    <w:rsid w:val="00AA4270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50D"/>
    <w:rsid w:val="00AB29A4"/>
    <w:rsid w:val="00AB3476"/>
    <w:rsid w:val="00AB3635"/>
    <w:rsid w:val="00AB370F"/>
    <w:rsid w:val="00AB3881"/>
    <w:rsid w:val="00AB3C7A"/>
    <w:rsid w:val="00AB5733"/>
    <w:rsid w:val="00AB5934"/>
    <w:rsid w:val="00AB61F4"/>
    <w:rsid w:val="00AB6BB9"/>
    <w:rsid w:val="00AB743A"/>
    <w:rsid w:val="00AB74A1"/>
    <w:rsid w:val="00AB76A8"/>
    <w:rsid w:val="00AB7C78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E9"/>
    <w:rsid w:val="00AC7343"/>
    <w:rsid w:val="00AC7874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17B"/>
    <w:rsid w:val="00AD3CC2"/>
    <w:rsid w:val="00AD3D0B"/>
    <w:rsid w:val="00AD42A8"/>
    <w:rsid w:val="00AD4354"/>
    <w:rsid w:val="00AD4C36"/>
    <w:rsid w:val="00AD567F"/>
    <w:rsid w:val="00AD576B"/>
    <w:rsid w:val="00AD57DF"/>
    <w:rsid w:val="00AD664A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913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715"/>
    <w:rsid w:val="00B21AD8"/>
    <w:rsid w:val="00B21FE5"/>
    <w:rsid w:val="00B2223D"/>
    <w:rsid w:val="00B2253A"/>
    <w:rsid w:val="00B2274B"/>
    <w:rsid w:val="00B228E4"/>
    <w:rsid w:val="00B231A4"/>
    <w:rsid w:val="00B2381E"/>
    <w:rsid w:val="00B24D5B"/>
    <w:rsid w:val="00B250B7"/>
    <w:rsid w:val="00B251A9"/>
    <w:rsid w:val="00B252D7"/>
    <w:rsid w:val="00B25B21"/>
    <w:rsid w:val="00B25BF0"/>
    <w:rsid w:val="00B261EF"/>
    <w:rsid w:val="00B2675C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07B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C9"/>
    <w:rsid w:val="00B467C9"/>
    <w:rsid w:val="00B467F6"/>
    <w:rsid w:val="00B473B7"/>
    <w:rsid w:val="00B4787D"/>
    <w:rsid w:val="00B50473"/>
    <w:rsid w:val="00B5051C"/>
    <w:rsid w:val="00B50807"/>
    <w:rsid w:val="00B50A78"/>
    <w:rsid w:val="00B50D5B"/>
    <w:rsid w:val="00B50E2D"/>
    <w:rsid w:val="00B51741"/>
    <w:rsid w:val="00B517D0"/>
    <w:rsid w:val="00B5190B"/>
    <w:rsid w:val="00B51B56"/>
    <w:rsid w:val="00B51F9E"/>
    <w:rsid w:val="00B52FAC"/>
    <w:rsid w:val="00B53394"/>
    <w:rsid w:val="00B53FB5"/>
    <w:rsid w:val="00B5436A"/>
    <w:rsid w:val="00B554A0"/>
    <w:rsid w:val="00B55D05"/>
    <w:rsid w:val="00B5625E"/>
    <w:rsid w:val="00B563EB"/>
    <w:rsid w:val="00B57992"/>
    <w:rsid w:val="00B6003C"/>
    <w:rsid w:val="00B60D8D"/>
    <w:rsid w:val="00B61466"/>
    <w:rsid w:val="00B61875"/>
    <w:rsid w:val="00B61AA2"/>
    <w:rsid w:val="00B61AD5"/>
    <w:rsid w:val="00B61EA4"/>
    <w:rsid w:val="00B62D3F"/>
    <w:rsid w:val="00B630B0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67CAC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2979"/>
    <w:rsid w:val="00B83705"/>
    <w:rsid w:val="00B83DBD"/>
    <w:rsid w:val="00B847E0"/>
    <w:rsid w:val="00B8508C"/>
    <w:rsid w:val="00B856B3"/>
    <w:rsid w:val="00B8578A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3534"/>
    <w:rsid w:val="00B940BB"/>
    <w:rsid w:val="00B9418D"/>
    <w:rsid w:val="00B94328"/>
    <w:rsid w:val="00B947BB"/>
    <w:rsid w:val="00B94E78"/>
    <w:rsid w:val="00B955BF"/>
    <w:rsid w:val="00B95761"/>
    <w:rsid w:val="00B95B7F"/>
    <w:rsid w:val="00B95EA7"/>
    <w:rsid w:val="00B96410"/>
    <w:rsid w:val="00B96564"/>
    <w:rsid w:val="00B96783"/>
    <w:rsid w:val="00B9695C"/>
    <w:rsid w:val="00B96E09"/>
    <w:rsid w:val="00B97131"/>
    <w:rsid w:val="00BA0005"/>
    <w:rsid w:val="00BA03D9"/>
    <w:rsid w:val="00BA0B4A"/>
    <w:rsid w:val="00BA1084"/>
    <w:rsid w:val="00BA130D"/>
    <w:rsid w:val="00BA13D2"/>
    <w:rsid w:val="00BA2510"/>
    <w:rsid w:val="00BA25F6"/>
    <w:rsid w:val="00BA2A7C"/>
    <w:rsid w:val="00BA2C36"/>
    <w:rsid w:val="00BA3560"/>
    <w:rsid w:val="00BA3755"/>
    <w:rsid w:val="00BA3D10"/>
    <w:rsid w:val="00BA3DBB"/>
    <w:rsid w:val="00BA4198"/>
    <w:rsid w:val="00BA4229"/>
    <w:rsid w:val="00BA5419"/>
    <w:rsid w:val="00BA5B7F"/>
    <w:rsid w:val="00BA6CB7"/>
    <w:rsid w:val="00BA7A34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25F0"/>
    <w:rsid w:val="00BB2EE2"/>
    <w:rsid w:val="00BB3252"/>
    <w:rsid w:val="00BB371B"/>
    <w:rsid w:val="00BB40C2"/>
    <w:rsid w:val="00BB4357"/>
    <w:rsid w:val="00BB4CC9"/>
    <w:rsid w:val="00BB4D0B"/>
    <w:rsid w:val="00BB4D2B"/>
    <w:rsid w:val="00BB4DF9"/>
    <w:rsid w:val="00BB517B"/>
    <w:rsid w:val="00BB6600"/>
    <w:rsid w:val="00BB6D04"/>
    <w:rsid w:val="00BB6D8F"/>
    <w:rsid w:val="00BB73C2"/>
    <w:rsid w:val="00BB74E6"/>
    <w:rsid w:val="00BB78D8"/>
    <w:rsid w:val="00BC0009"/>
    <w:rsid w:val="00BC0B52"/>
    <w:rsid w:val="00BC100B"/>
    <w:rsid w:val="00BC1506"/>
    <w:rsid w:val="00BC1AB3"/>
    <w:rsid w:val="00BC1EB9"/>
    <w:rsid w:val="00BC3C04"/>
    <w:rsid w:val="00BC3E56"/>
    <w:rsid w:val="00BC3ED9"/>
    <w:rsid w:val="00BC46AD"/>
    <w:rsid w:val="00BC4DAE"/>
    <w:rsid w:val="00BC529F"/>
    <w:rsid w:val="00BC5A19"/>
    <w:rsid w:val="00BC5D45"/>
    <w:rsid w:val="00BC63B2"/>
    <w:rsid w:val="00BC6461"/>
    <w:rsid w:val="00BC6C85"/>
    <w:rsid w:val="00BC7688"/>
    <w:rsid w:val="00BC7E39"/>
    <w:rsid w:val="00BD003E"/>
    <w:rsid w:val="00BD028B"/>
    <w:rsid w:val="00BD0348"/>
    <w:rsid w:val="00BD12B5"/>
    <w:rsid w:val="00BD2790"/>
    <w:rsid w:val="00BD2860"/>
    <w:rsid w:val="00BD3E44"/>
    <w:rsid w:val="00BD3F71"/>
    <w:rsid w:val="00BD42B8"/>
    <w:rsid w:val="00BD42E1"/>
    <w:rsid w:val="00BD4A04"/>
    <w:rsid w:val="00BD555B"/>
    <w:rsid w:val="00BD59F5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64"/>
    <w:rsid w:val="00BE33CA"/>
    <w:rsid w:val="00BE4412"/>
    <w:rsid w:val="00BE4552"/>
    <w:rsid w:val="00BE636E"/>
    <w:rsid w:val="00BE6583"/>
    <w:rsid w:val="00BE6A73"/>
    <w:rsid w:val="00BE7375"/>
    <w:rsid w:val="00BE78D5"/>
    <w:rsid w:val="00BE7CD4"/>
    <w:rsid w:val="00BF0715"/>
    <w:rsid w:val="00BF14AE"/>
    <w:rsid w:val="00BF153C"/>
    <w:rsid w:val="00BF1BC8"/>
    <w:rsid w:val="00BF2594"/>
    <w:rsid w:val="00BF3171"/>
    <w:rsid w:val="00BF324A"/>
    <w:rsid w:val="00BF3779"/>
    <w:rsid w:val="00BF3ECF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064"/>
    <w:rsid w:val="00C002BB"/>
    <w:rsid w:val="00C011A0"/>
    <w:rsid w:val="00C0175F"/>
    <w:rsid w:val="00C01FD8"/>
    <w:rsid w:val="00C024EC"/>
    <w:rsid w:val="00C02611"/>
    <w:rsid w:val="00C02C9C"/>
    <w:rsid w:val="00C034EE"/>
    <w:rsid w:val="00C03756"/>
    <w:rsid w:val="00C04FCE"/>
    <w:rsid w:val="00C0540D"/>
    <w:rsid w:val="00C06C58"/>
    <w:rsid w:val="00C071D5"/>
    <w:rsid w:val="00C077A8"/>
    <w:rsid w:val="00C078B2"/>
    <w:rsid w:val="00C100F8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5C7A"/>
    <w:rsid w:val="00C260BE"/>
    <w:rsid w:val="00C260E7"/>
    <w:rsid w:val="00C264C4"/>
    <w:rsid w:val="00C2692B"/>
    <w:rsid w:val="00C275F8"/>
    <w:rsid w:val="00C30142"/>
    <w:rsid w:val="00C306B8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0A06"/>
    <w:rsid w:val="00C410E7"/>
    <w:rsid w:val="00C42766"/>
    <w:rsid w:val="00C42B4C"/>
    <w:rsid w:val="00C42E25"/>
    <w:rsid w:val="00C42F6A"/>
    <w:rsid w:val="00C43019"/>
    <w:rsid w:val="00C4303B"/>
    <w:rsid w:val="00C441BD"/>
    <w:rsid w:val="00C44931"/>
    <w:rsid w:val="00C44CCA"/>
    <w:rsid w:val="00C4657B"/>
    <w:rsid w:val="00C46B77"/>
    <w:rsid w:val="00C46DAD"/>
    <w:rsid w:val="00C473F1"/>
    <w:rsid w:val="00C47997"/>
    <w:rsid w:val="00C479A4"/>
    <w:rsid w:val="00C47BCE"/>
    <w:rsid w:val="00C50434"/>
    <w:rsid w:val="00C510E4"/>
    <w:rsid w:val="00C5183E"/>
    <w:rsid w:val="00C528DA"/>
    <w:rsid w:val="00C537E0"/>
    <w:rsid w:val="00C53C18"/>
    <w:rsid w:val="00C53F4F"/>
    <w:rsid w:val="00C5407E"/>
    <w:rsid w:val="00C54F00"/>
    <w:rsid w:val="00C5567A"/>
    <w:rsid w:val="00C565A2"/>
    <w:rsid w:val="00C56AC0"/>
    <w:rsid w:val="00C56C45"/>
    <w:rsid w:val="00C56EC5"/>
    <w:rsid w:val="00C57687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C72"/>
    <w:rsid w:val="00C633DC"/>
    <w:rsid w:val="00C64E35"/>
    <w:rsid w:val="00C6529B"/>
    <w:rsid w:val="00C656AF"/>
    <w:rsid w:val="00C65F1B"/>
    <w:rsid w:val="00C66BBF"/>
    <w:rsid w:val="00C66C69"/>
    <w:rsid w:val="00C67499"/>
    <w:rsid w:val="00C675A4"/>
    <w:rsid w:val="00C67B0D"/>
    <w:rsid w:val="00C67FFA"/>
    <w:rsid w:val="00C70D2E"/>
    <w:rsid w:val="00C711C4"/>
    <w:rsid w:val="00C711D5"/>
    <w:rsid w:val="00C71215"/>
    <w:rsid w:val="00C7134A"/>
    <w:rsid w:val="00C7293E"/>
    <w:rsid w:val="00C738DA"/>
    <w:rsid w:val="00C73E91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0ADC"/>
    <w:rsid w:val="00C81430"/>
    <w:rsid w:val="00C81CE2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491"/>
    <w:rsid w:val="00C86668"/>
    <w:rsid w:val="00C8690E"/>
    <w:rsid w:val="00C8749C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3184"/>
    <w:rsid w:val="00C9368E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9773A"/>
    <w:rsid w:val="00CA15B6"/>
    <w:rsid w:val="00CA275E"/>
    <w:rsid w:val="00CA2F22"/>
    <w:rsid w:val="00CA2F53"/>
    <w:rsid w:val="00CA388A"/>
    <w:rsid w:val="00CA45DD"/>
    <w:rsid w:val="00CA5236"/>
    <w:rsid w:val="00CA54F5"/>
    <w:rsid w:val="00CA5F2E"/>
    <w:rsid w:val="00CA6151"/>
    <w:rsid w:val="00CA71C4"/>
    <w:rsid w:val="00CA7DA2"/>
    <w:rsid w:val="00CB073B"/>
    <w:rsid w:val="00CB0CC0"/>
    <w:rsid w:val="00CB1562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07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7CB"/>
    <w:rsid w:val="00CC4E6E"/>
    <w:rsid w:val="00CC53D8"/>
    <w:rsid w:val="00CC5DB5"/>
    <w:rsid w:val="00CC6329"/>
    <w:rsid w:val="00CC6A6D"/>
    <w:rsid w:val="00CC6BF4"/>
    <w:rsid w:val="00CC73F8"/>
    <w:rsid w:val="00CC75E4"/>
    <w:rsid w:val="00CD0B7A"/>
    <w:rsid w:val="00CD1B02"/>
    <w:rsid w:val="00CD2279"/>
    <w:rsid w:val="00CD382E"/>
    <w:rsid w:val="00CD3AB7"/>
    <w:rsid w:val="00CD50EB"/>
    <w:rsid w:val="00CD5476"/>
    <w:rsid w:val="00CD5A70"/>
    <w:rsid w:val="00CD5D08"/>
    <w:rsid w:val="00CD684C"/>
    <w:rsid w:val="00CD6BB2"/>
    <w:rsid w:val="00CD6BC3"/>
    <w:rsid w:val="00CD7101"/>
    <w:rsid w:val="00CD766A"/>
    <w:rsid w:val="00CD769B"/>
    <w:rsid w:val="00CD7C30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5AE"/>
    <w:rsid w:val="00CE5CD7"/>
    <w:rsid w:val="00CE6887"/>
    <w:rsid w:val="00CE750D"/>
    <w:rsid w:val="00CE7F21"/>
    <w:rsid w:val="00CF0603"/>
    <w:rsid w:val="00CF0840"/>
    <w:rsid w:val="00CF1BBF"/>
    <w:rsid w:val="00CF1C3D"/>
    <w:rsid w:val="00CF1D01"/>
    <w:rsid w:val="00CF1FCD"/>
    <w:rsid w:val="00CF2136"/>
    <w:rsid w:val="00CF278E"/>
    <w:rsid w:val="00CF279A"/>
    <w:rsid w:val="00CF3237"/>
    <w:rsid w:val="00CF3409"/>
    <w:rsid w:val="00CF3D8A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422E"/>
    <w:rsid w:val="00D059A7"/>
    <w:rsid w:val="00D07411"/>
    <w:rsid w:val="00D07510"/>
    <w:rsid w:val="00D0752B"/>
    <w:rsid w:val="00D0791B"/>
    <w:rsid w:val="00D07E79"/>
    <w:rsid w:val="00D11112"/>
    <w:rsid w:val="00D11575"/>
    <w:rsid w:val="00D12CFC"/>
    <w:rsid w:val="00D12E9F"/>
    <w:rsid w:val="00D13133"/>
    <w:rsid w:val="00D1372B"/>
    <w:rsid w:val="00D13B8B"/>
    <w:rsid w:val="00D14735"/>
    <w:rsid w:val="00D14C41"/>
    <w:rsid w:val="00D152F3"/>
    <w:rsid w:val="00D15AB2"/>
    <w:rsid w:val="00D165EC"/>
    <w:rsid w:val="00D178A3"/>
    <w:rsid w:val="00D178AD"/>
    <w:rsid w:val="00D17A0F"/>
    <w:rsid w:val="00D17BB5"/>
    <w:rsid w:val="00D20092"/>
    <w:rsid w:val="00D202B1"/>
    <w:rsid w:val="00D20349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5FBE"/>
    <w:rsid w:val="00D264E3"/>
    <w:rsid w:val="00D26977"/>
    <w:rsid w:val="00D2745B"/>
    <w:rsid w:val="00D27820"/>
    <w:rsid w:val="00D27C4D"/>
    <w:rsid w:val="00D27E65"/>
    <w:rsid w:val="00D30D69"/>
    <w:rsid w:val="00D320A2"/>
    <w:rsid w:val="00D32A35"/>
    <w:rsid w:val="00D32B1E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586"/>
    <w:rsid w:val="00D40C25"/>
    <w:rsid w:val="00D413EA"/>
    <w:rsid w:val="00D4165F"/>
    <w:rsid w:val="00D416B0"/>
    <w:rsid w:val="00D419F6"/>
    <w:rsid w:val="00D41D1A"/>
    <w:rsid w:val="00D44C84"/>
    <w:rsid w:val="00D45CEC"/>
    <w:rsid w:val="00D47BC9"/>
    <w:rsid w:val="00D500E7"/>
    <w:rsid w:val="00D503BF"/>
    <w:rsid w:val="00D51140"/>
    <w:rsid w:val="00D51C41"/>
    <w:rsid w:val="00D520E8"/>
    <w:rsid w:val="00D5235C"/>
    <w:rsid w:val="00D523CC"/>
    <w:rsid w:val="00D5290D"/>
    <w:rsid w:val="00D53356"/>
    <w:rsid w:val="00D54216"/>
    <w:rsid w:val="00D54DC1"/>
    <w:rsid w:val="00D556DB"/>
    <w:rsid w:val="00D557DB"/>
    <w:rsid w:val="00D55961"/>
    <w:rsid w:val="00D5603C"/>
    <w:rsid w:val="00D563BF"/>
    <w:rsid w:val="00D56865"/>
    <w:rsid w:val="00D56925"/>
    <w:rsid w:val="00D56D85"/>
    <w:rsid w:val="00D56FCE"/>
    <w:rsid w:val="00D57297"/>
    <w:rsid w:val="00D57581"/>
    <w:rsid w:val="00D579E8"/>
    <w:rsid w:val="00D57DF2"/>
    <w:rsid w:val="00D601D9"/>
    <w:rsid w:val="00D60542"/>
    <w:rsid w:val="00D60ED7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3FFC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21F"/>
    <w:rsid w:val="00D946CF"/>
    <w:rsid w:val="00D9480E"/>
    <w:rsid w:val="00D948EB"/>
    <w:rsid w:val="00D949A6"/>
    <w:rsid w:val="00D94AAD"/>
    <w:rsid w:val="00D94C52"/>
    <w:rsid w:val="00D95054"/>
    <w:rsid w:val="00D965AE"/>
    <w:rsid w:val="00D96A5B"/>
    <w:rsid w:val="00D96BC0"/>
    <w:rsid w:val="00D97A30"/>
    <w:rsid w:val="00D97A3E"/>
    <w:rsid w:val="00D97A4A"/>
    <w:rsid w:val="00DA0541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4F53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3A0"/>
    <w:rsid w:val="00DB5804"/>
    <w:rsid w:val="00DB63C0"/>
    <w:rsid w:val="00DB6432"/>
    <w:rsid w:val="00DB65C8"/>
    <w:rsid w:val="00DB72D9"/>
    <w:rsid w:val="00DB7715"/>
    <w:rsid w:val="00DB7761"/>
    <w:rsid w:val="00DB78B9"/>
    <w:rsid w:val="00DB7BA4"/>
    <w:rsid w:val="00DC14F8"/>
    <w:rsid w:val="00DC1A40"/>
    <w:rsid w:val="00DC3F42"/>
    <w:rsid w:val="00DC3FA6"/>
    <w:rsid w:val="00DC5674"/>
    <w:rsid w:val="00DC5782"/>
    <w:rsid w:val="00DC5984"/>
    <w:rsid w:val="00DC6459"/>
    <w:rsid w:val="00DC64EC"/>
    <w:rsid w:val="00DC6576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7AD"/>
    <w:rsid w:val="00DD2E72"/>
    <w:rsid w:val="00DD36BC"/>
    <w:rsid w:val="00DD3803"/>
    <w:rsid w:val="00DD3991"/>
    <w:rsid w:val="00DD4C86"/>
    <w:rsid w:val="00DD4E8A"/>
    <w:rsid w:val="00DD51F3"/>
    <w:rsid w:val="00DD551B"/>
    <w:rsid w:val="00DD55F4"/>
    <w:rsid w:val="00DD5CA6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87E"/>
    <w:rsid w:val="00DE2AA7"/>
    <w:rsid w:val="00DE2F6E"/>
    <w:rsid w:val="00DE3067"/>
    <w:rsid w:val="00DE30B6"/>
    <w:rsid w:val="00DE3190"/>
    <w:rsid w:val="00DE3C28"/>
    <w:rsid w:val="00DE3C6F"/>
    <w:rsid w:val="00DE3D12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2D67"/>
    <w:rsid w:val="00DF38DE"/>
    <w:rsid w:val="00DF3D25"/>
    <w:rsid w:val="00DF4D0F"/>
    <w:rsid w:val="00DF62BF"/>
    <w:rsid w:val="00DF68C2"/>
    <w:rsid w:val="00DF6C5D"/>
    <w:rsid w:val="00DF70E7"/>
    <w:rsid w:val="00DF719A"/>
    <w:rsid w:val="00DF7273"/>
    <w:rsid w:val="00DF7654"/>
    <w:rsid w:val="00DF7C57"/>
    <w:rsid w:val="00E01276"/>
    <w:rsid w:val="00E0134E"/>
    <w:rsid w:val="00E014EA"/>
    <w:rsid w:val="00E01961"/>
    <w:rsid w:val="00E01A05"/>
    <w:rsid w:val="00E01C5A"/>
    <w:rsid w:val="00E02B45"/>
    <w:rsid w:val="00E03009"/>
    <w:rsid w:val="00E033A3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49E"/>
    <w:rsid w:val="00E1159B"/>
    <w:rsid w:val="00E11610"/>
    <w:rsid w:val="00E12896"/>
    <w:rsid w:val="00E12D67"/>
    <w:rsid w:val="00E13200"/>
    <w:rsid w:val="00E1379A"/>
    <w:rsid w:val="00E1382C"/>
    <w:rsid w:val="00E140A5"/>
    <w:rsid w:val="00E14179"/>
    <w:rsid w:val="00E14496"/>
    <w:rsid w:val="00E14BAA"/>
    <w:rsid w:val="00E15228"/>
    <w:rsid w:val="00E16982"/>
    <w:rsid w:val="00E16CF4"/>
    <w:rsid w:val="00E16D28"/>
    <w:rsid w:val="00E17384"/>
    <w:rsid w:val="00E17E96"/>
    <w:rsid w:val="00E2044C"/>
    <w:rsid w:val="00E21455"/>
    <w:rsid w:val="00E2194D"/>
    <w:rsid w:val="00E21A3B"/>
    <w:rsid w:val="00E223C0"/>
    <w:rsid w:val="00E233B1"/>
    <w:rsid w:val="00E23AA2"/>
    <w:rsid w:val="00E23C52"/>
    <w:rsid w:val="00E24DF9"/>
    <w:rsid w:val="00E24FB3"/>
    <w:rsid w:val="00E26117"/>
    <w:rsid w:val="00E26372"/>
    <w:rsid w:val="00E275D1"/>
    <w:rsid w:val="00E276B5"/>
    <w:rsid w:val="00E301DA"/>
    <w:rsid w:val="00E310C6"/>
    <w:rsid w:val="00E314C7"/>
    <w:rsid w:val="00E31A17"/>
    <w:rsid w:val="00E31CB8"/>
    <w:rsid w:val="00E322B8"/>
    <w:rsid w:val="00E329CF"/>
    <w:rsid w:val="00E32CEF"/>
    <w:rsid w:val="00E3327D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7C1"/>
    <w:rsid w:val="00E47DD4"/>
    <w:rsid w:val="00E5090A"/>
    <w:rsid w:val="00E50B16"/>
    <w:rsid w:val="00E50C28"/>
    <w:rsid w:val="00E50EAD"/>
    <w:rsid w:val="00E5102A"/>
    <w:rsid w:val="00E512E1"/>
    <w:rsid w:val="00E515D5"/>
    <w:rsid w:val="00E516D9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67D26"/>
    <w:rsid w:val="00E70291"/>
    <w:rsid w:val="00E70969"/>
    <w:rsid w:val="00E70F2A"/>
    <w:rsid w:val="00E71929"/>
    <w:rsid w:val="00E71E13"/>
    <w:rsid w:val="00E722BB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D1C"/>
    <w:rsid w:val="00E81193"/>
    <w:rsid w:val="00E816E9"/>
    <w:rsid w:val="00E81AF1"/>
    <w:rsid w:val="00E81BCB"/>
    <w:rsid w:val="00E81ECC"/>
    <w:rsid w:val="00E820EF"/>
    <w:rsid w:val="00E82AA1"/>
    <w:rsid w:val="00E82EB0"/>
    <w:rsid w:val="00E83C45"/>
    <w:rsid w:val="00E84D05"/>
    <w:rsid w:val="00E84D2E"/>
    <w:rsid w:val="00E84D75"/>
    <w:rsid w:val="00E86C42"/>
    <w:rsid w:val="00E87978"/>
    <w:rsid w:val="00E87D02"/>
    <w:rsid w:val="00E91BCF"/>
    <w:rsid w:val="00E921D3"/>
    <w:rsid w:val="00E92B5F"/>
    <w:rsid w:val="00E92DA0"/>
    <w:rsid w:val="00E939D2"/>
    <w:rsid w:val="00E93DFD"/>
    <w:rsid w:val="00E946CA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653"/>
    <w:rsid w:val="00EA2983"/>
    <w:rsid w:val="00EA2E7B"/>
    <w:rsid w:val="00EA395C"/>
    <w:rsid w:val="00EA3B4F"/>
    <w:rsid w:val="00EA49C8"/>
    <w:rsid w:val="00EA56A8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97E"/>
    <w:rsid w:val="00EB3B96"/>
    <w:rsid w:val="00EB3D2A"/>
    <w:rsid w:val="00EB3EEF"/>
    <w:rsid w:val="00EB4000"/>
    <w:rsid w:val="00EB4146"/>
    <w:rsid w:val="00EB44FC"/>
    <w:rsid w:val="00EB47CD"/>
    <w:rsid w:val="00EB5419"/>
    <w:rsid w:val="00EB5A3B"/>
    <w:rsid w:val="00EB62A3"/>
    <w:rsid w:val="00EB6980"/>
    <w:rsid w:val="00EB72C3"/>
    <w:rsid w:val="00EB735D"/>
    <w:rsid w:val="00EB79EB"/>
    <w:rsid w:val="00EB7AC7"/>
    <w:rsid w:val="00EB7BC0"/>
    <w:rsid w:val="00EB7D6E"/>
    <w:rsid w:val="00EC0AC1"/>
    <w:rsid w:val="00EC10ED"/>
    <w:rsid w:val="00EC11CA"/>
    <w:rsid w:val="00EC12F7"/>
    <w:rsid w:val="00EC18E3"/>
    <w:rsid w:val="00EC2D44"/>
    <w:rsid w:val="00EC3017"/>
    <w:rsid w:val="00EC3537"/>
    <w:rsid w:val="00EC3553"/>
    <w:rsid w:val="00EC3B11"/>
    <w:rsid w:val="00EC5181"/>
    <w:rsid w:val="00EC5C9D"/>
    <w:rsid w:val="00EC5ECD"/>
    <w:rsid w:val="00EC668A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8A2"/>
    <w:rsid w:val="00ED2F71"/>
    <w:rsid w:val="00ED3293"/>
    <w:rsid w:val="00ED51B6"/>
    <w:rsid w:val="00ED54B1"/>
    <w:rsid w:val="00ED576B"/>
    <w:rsid w:val="00ED67F9"/>
    <w:rsid w:val="00ED7AE5"/>
    <w:rsid w:val="00EE01BC"/>
    <w:rsid w:val="00EE04FE"/>
    <w:rsid w:val="00EE0DEE"/>
    <w:rsid w:val="00EE25CA"/>
    <w:rsid w:val="00EE2E41"/>
    <w:rsid w:val="00EE3033"/>
    <w:rsid w:val="00EE47DA"/>
    <w:rsid w:val="00EE48E3"/>
    <w:rsid w:val="00EE4974"/>
    <w:rsid w:val="00EE4FBE"/>
    <w:rsid w:val="00EE5767"/>
    <w:rsid w:val="00EE59CB"/>
    <w:rsid w:val="00EE5C22"/>
    <w:rsid w:val="00EE5EED"/>
    <w:rsid w:val="00EE60F1"/>
    <w:rsid w:val="00EE6531"/>
    <w:rsid w:val="00EF033B"/>
    <w:rsid w:val="00EF14C8"/>
    <w:rsid w:val="00EF28A3"/>
    <w:rsid w:val="00EF2D50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E8"/>
    <w:rsid w:val="00F018AA"/>
    <w:rsid w:val="00F01992"/>
    <w:rsid w:val="00F02BE1"/>
    <w:rsid w:val="00F03DFA"/>
    <w:rsid w:val="00F04B13"/>
    <w:rsid w:val="00F05415"/>
    <w:rsid w:val="00F06909"/>
    <w:rsid w:val="00F06CCE"/>
    <w:rsid w:val="00F07187"/>
    <w:rsid w:val="00F074F1"/>
    <w:rsid w:val="00F0780F"/>
    <w:rsid w:val="00F07B17"/>
    <w:rsid w:val="00F07C7A"/>
    <w:rsid w:val="00F07CB5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75F3"/>
    <w:rsid w:val="00F27A10"/>
    <w:rsid w:val="00F3029B"/>
    <w:rsid w:val="00F3030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41DA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1FF"/>
    <w:rsid w:val="00F47C59"/>
    <w:rsid w:val="00F47DBA"/>
    <w:rsid w:val="00F51428"/>
    <w:rsid w:val="00F51B0F"/>
    <w:rsid w:val="00F51F2F"/>
    <w:rsid w:val="00F524C7"/>
    <w:rsid w:val="00F529E7"/>
    <w:rsid w:val="00F53504"/>
    <w:rsid w:val="00F538BC"/>
    <w:rsid w:val="00F53DB9"/>
    <w:rsid w:val="00F53FCE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281"/>
    <w:rsid w:val="00F56AE0"/>
    <w:rsid w:val="00F60C18"/>
    <w:rsid w:val="00F60F99"/>
    <w:rsid w:val="00F6200F"/>
    <w:rsid w:val="00F620F3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6DCC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3934"/>
    <w:rsid w:val="00F73B6D"/>
    <w:rsid w:val="00F747AE"/>
    <w:rsid w:val="00F74B30"/>
    <w:rsid w:val="00F7509E"/>
    <w:rsid w:val="00F75B88"/>
    <w:rsid w:val="00F75D29"/>
    <w:rsid w:val="00F75D36"/>
    <w:rsid w:val="00F75EF3"/>
    <w:rsid w:val="00F7631C"/>
    <w:rsid w:val="00F769D6"/>
    <w:rsid w:val="00F77A95"/>
    <w:rsid w:val="00F81269"/>
    <w:rsid w:val="00F815D0"/>
    <w:rsid w:val="00F81635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4F7"/>
    <w:rsid w:val="00F85CA1"/>
    <w:rsid w:val="00F85F3C"/>
    <w:rsid w:val="00F86277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41F0"/>
    <w:rsid w:val="00F94485"/>
    <w:rsid w:val="00F94EEE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E62"/>
    <w:rsid w:val="00F97FED"/>
    <w:rsid w:val="00FA0000"/>
    <w:rsid w:val="00FA0143"/>
    <w:rsid w:val="00FA0638"/>
    <w:rsid w:val="00FA0E46"/>
    <w:rsid w:val="00FA189B"/>
    <w:rsid w:val="00FA1BB4"/>
    <w:rsid w:val="00FA2038"/>
    <w:rsid w:val="00FA2427"/>
    <w:rsid w:val="00FA2FAB"/>
    <w:rsid w:val="00FA3099"/>
    <w:rsid w:val="00FA3531"/>
    <w:rsid w:val="00FA3541"/>
    <w:rsid w:val="00FA35FB"/>
    <w:rsid w:val="00FA3D19"/>
    <w:rsid w:val="00FA3FE5"/>
    <w:rsid w:val="00FA4111"/>
    <w:rsid w:val="00FA4C56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E7B"/>
    <w:rsid w:val="00FB4AD1"/>
    <w:rsid w:val="00FB6001"/>
    <w:rsid w:val="00FB6DE4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D9E"/>
    <w:rsid w:val="00FC631D"/>
    <w:rsid w:val="00FC65EC"/>
    <w:rsid w:val="00FC6972"/>
    <w:rsid w:val="00FC6E32"/>
    <w:rsid w:val="00FD0A2E"/>
    <w:rsid w:val="00FD1ECC"/>
    <w:rsid w:val="00FD267B"/>
    <w:rsid w:val="00FD28DD"/>
    <w:rsid w:val="00FD2929"/>
    <w:rsid w:val="00FD2D96"/>
    <w:rsid w:val="00FD2F9A"/>
    <w:rsid w:val="00FD38AC"/>
    <w:rsid w:val="00FD3E8F"/>
    <w:rsid w:val="00FD4315"/>
    <w:rsid w:val="00FD4B76"/>
    <w:rsid w:val="00FD52FF"/>
    <w:rsid w:val="00FD5867"/>
    <w:rsid w:val="00FD7057"/>
    <w:rsid w:val="00FD7264"/>
    <w:rsid w:val="00FD74B8"/>
    <w:rsid w:val="00FD783E"/>
    <w:rsid w:val="00FE07F4"/>
    <w:rsid w:val="00FE2256"/>
    <w:rsid w:val="00FE2D80"/>
    <w:rsid w:val="00FE33CC"/>
    <w:rsid w:val="00FE3721"/>
    <w:rsid w:val="00FE3B0C"/>
    <w:rsid w:val="00FE3DE6"/>
    <w:rsid w:val="00FE3EB2"/>
    <w:rsid w:val="00FE422C"/>
    <w:rsid w:val="00FE466F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200"/>
    <w:rsid w:val="00FF6BDF"/>
    <w:rsid w:val="00FF6E02"/>
    <w:rsid w:val="00FF700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qFormat="1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6A4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15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Nadpistabulky">
    <w:name w:val="Nadpis tabulky"/>
    <w:basedOn w:val="Normln"/>
    <w:uiPriority w:val="99"/>
    <w:rsid w:val="002D46F3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Odstavec">
    <w:name w:val="Odstavec~"/>
    <w:basedOn w:val="Normln"/>
    <w:uiPriority w:val="99"/>
    <w:rsid w:val="002D46F3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ANadpis2">
    <w:name w:val="A_Nadpis2"/>
    <w:basedOn w:val="Normln"/>
    <w:uiPriority w:val="99"/>
    <w:rsid w:val="002E111D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qFormat="1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6A4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uiPriority w:val="99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15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Nadpistabulky">
    <w:name w:val="Nadpis tabulky"/>
    <w:basedOn w:val="Normln"/>
    <w:uiPriority w:val="99"/>
    <w:rsid w:val="002D46F3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Odstavec">
    <w:name w:val="Odstavec~"/>
    <w:basedOn w:val="Normln"/>
    <w:uiPriority w:val="99"/>
    <w:rsid w:val="002D46F3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ANadpis2">
    <w:name w:val="A_Nadpis2"/>
    <w:basedOn w:val="Normln"/>
    <w:uiPriority w:val="99"/>
    <w:rsid w:val="002E111D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FCA60-C2E1-40D2-BF1F-0C330D68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2017-09-12T07:14:00Z</cp:lastPrinted>
  <dcterms:created xsi:type="dcterms:W3CDTF">2018-10-01T11:46:00Z</dcterms:created>
  <dcterms:modified xsi:type="dcterms:W3CDTF">2018-10-01T11:46:00Z</dcterms:modified>
</cp:coreProperties>
</file>