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92" w:rsidRPr="008330D5" w:rsidRDefault="00C7753A" w:rsidP="0024324D">
      <w:pPr>
        <w:pStyle w:val="Prosttext1"/>
        <w:spacing w:before="60" w:after="240" w:line="240" w:lineRule="atLeast"/>
        <w:jc w:val="center"/>
        <w:rPr>
          <w:b/>
          <w:sz w:val="28"/>
          <w:szCs w:val="28"/>
        </w:rPr>
      </w:pPr>
      <w:r w:rsidRPr="008330D5">
        <w:rPr>
          <w:b/>
          <w:sz w:val="28"/>
          <w:szCs w:val="28"/>
        </w:rPr>
        <w:t xml:space="preserve">DODATEK </w:t>
      </w:r>
      <w:r w:rsidR="00A14338" w:rsidRPr="008330D5">
        <w:rPr>
          <w:b/>
          <w:sz w:val="28"/>
          <w:szCs w:val="28"/>
        </w:rPr>
        <w:t>č</w:t>
      </w:r>
      <w:r w:rsidRPr="008330D5">
        <w:rPr>
          <w:b/>
          <w:sz w:val="28"/>
          <w:szCs w:val="28"/>
        </w:rPr>
        <w:t>.</w:t>
      </w:r>
      <w:r w:rsidR="009A4592" w:rsidRPr="008330D5">
        <w:rPr>
          <w:b/>
          <w:sz w:val="28"/>
          <w:szCs w:val="28"/>
        </w:rPr>
        <w:t xml:space="preserve"> </w:t>
      </w:r>
      <w:r w:rsidR="00B4154A" w:rsidRPr="008330D5">
        <w:rPr>
          <w:b/>
          <w:sz w:val="28"/>
          <w:szCs w:val="28"/>
        </w:rPr>
        <w:t>1</w:t>
      </w:r>
    </w:p>
    <w:p w:rsidR="003B5A92" w:rsidRPr="008330D5" w:rsidRDefault="003447AF" w:rsidP="00066ADE">
      <w:pPr>
        <w:pStyle w:val="Prosttext"/>
        <w:spacing w:line="312" w:lineRule="auto"/>
        <w:contextualSpacing/>
        <w:jc w:val="center"/>
        <w:rPr>
          <w:b/>
          <w:sz w:val="24"/>
          <w:szCs w:val="24"/>
        </w:rPr>
      </w:pPr>
      <w:r w:rsidRPr="008330D5">
        <w:rPr>
          <w:b/>
          <w:sz w:val="24"/>
          <w:szCs w:val="24"/>
        </w:rPr>
        <w:t>SMLOUVA O DÍLO</w:t>
      </w:r>
      <w:r w:rsidR="00C5255E">
        <w:rPr>
          <w:b/>
          <w:sz w:val="24"/>
          <w:szCs w:val="24"/>
        </w:rPr>
        <w:t xml:space="preserve"> ze dne 25. 8. 2018</w:t>
      </w:r>
    </w:p>
    <w:p w:rsidR="004311B2" w:rsidRPr="008330D5" w:rsidRDefault="004311B2" w:rsidP="004311B2">
      <w:pPr>
        <w:pStyle w:val="Zkladntext1"/>
        <w:widowControl/>
        <w:shd w:val="clear" w:color="auto" w:fill="auto"/>
        <w:spacing w:line="240" w:lineRule="auto"/>
        <w:ind w:right="238" w:firstLine="0"/>
        <w:jc w:val="center"/>
        <w:rPr>
          <w:rFonts w:ascii="Times New Roman" w:hAnsi="Times New Roman" w:cs="Times New Roman"/>
          <w:sz w:val="16"/>
          <w:szCs w:val="18"/>
        </w:rPr>
      </w:pPr>
      <w:r w:rsidRPr="008330D5">
        <w:rPr>
          <w:rFonts w:ascii="Times New Roman" w:hAnsi="Times New Roman" w:cs="Times New Roman"/>
          <w:sz w:val="16"/>
          <w:szCs w:val="18"/>
        </w:rPr>
        <w:t xml:space="preserve"> </w:t>
      </w:r>
    </w:p>
    <w:p w:rsidR="003447AF" w:rsidRPr="008330D5" w:rsidRDefault="003447AF" w:rsidP="003447AF">
      <w:pPr>
        <w:rPr>
          <w:b/>
          <w:sz w:val="24"/>
          <w:szCs w:val="24"/>
        </w:rPr>
      </w:pPr>
      <w:bookmarkStart w:id="0" w:name="_Ref374530598"/>
    </w:p>
    <w:p w:rsidR="003447AF" w:rsidRPr="008330D5" w:rsidRDefault="003447AF" w:rsidP="003447AF">
      <w:pPr>
        <w:rPr>
          <w:b/>
          <w:sz w:val="24"/>
          <w:szCs w:val="24"/>
        </w:rPr>
      </w:pPr>
      <w:r w:rsidRPr="008330D5">
        <w:rPr>
          <w:b/>
          <w:sz w:val="24"/>
          <w:szCs w:val="24"/>
        </w:rPr>
        <w:t xml:space="preserve">Objednatel: </w:t>
      </w:r>
      <w:r w:rsidRPr="008330D5">
        <w:rPr>
          <w:b/>
          <w:sz w:val="24"/>
          <w:szCs w:val="24"/>
        </w:rPr>
        <w:tab/>
        <w:t>Akademie řemesel Praha - Střední škola technická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b/>
          <w:sz w:val="24"/>
          <w:szCs w:val="24"/>
        </w:rPr>
        <w:tab/>
      </w:r>
      <w:r w:rsidRPr="008330D5">
        <w:rPr>
          <w:b/>
          <w:sz w:val="24"/>
          <w:szCs w:val="24"/>
        </w:rPr>
        <w:tab/>
      </w:r>
      <w:r w:rsidRPr="008330D5">
        <w:rPr>
          <w:sz w:val="24"/>
          <w:szCs w:val="24"/>
        </w:rPr>
        <w:t>se sídlem Zelený pruh 1294/52, Praha 4 - Krč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ab/>
      </w:r>
      <w:r w:rsidRPr="008330D5">
        <w:rPr>
          <w:sz w:val="24"/>
          <w:szCs w:val="24"/>
        </w:rPr>
        <w:tab/>
        <w:t>zastoupena ředitelem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ab/>
      </w:r>
      <w:r w:rsidRPr="008330D5">
        <w:rPr>
          <w:sz w:val="24"/>
          <w:szCs w:val="24"/>
        </w:rPr>
        <w:tab/>
        <w:t>ing. Drahoslavem Matonohou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ab/>
      </w:r>
      <w:r w:rsidRPr="008330D5">
        <w:rPr>
          <w:sz w:val="24"/>
          <w:szCs w:val="24"/>
        </w:rPr>
        <w:tab/>
        <w:t>IČ: 14891522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ab/>
      </w:r>
      <w:r w:rsidRPr="008330D5">
        <w:rPr>
          <w:sz w:val="24"/>
          <w:szCs w:val="24"/>
        </w:rPr>
        <w:tab/>
        <w:t>DIČ: CZ14891522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ab/>
      </w:r>
      <w:r w:rsidRPr="008330D5">
        <w:rPr>
          <w:sz w:val="24"/>
          <w:szCs w:val="24"/>
        </w:rPr>
        <w:tab/>
        <w:t>Bankovní spojení: ČSOB a.s., Praha 4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ab/>
      </w:r>
      <w:r w:rsidRPr="008330D5">
        <w:rPr>
          <w:sz w:val="24"/>
          <w:szCs w:val="24"/>
        </w:rPr>
        <w:tab/>
        <w:t xml:space="preserve">Č. </w:t>
      </w:r>
      <w:proofErr w:type="spellStart"/>
      <w:r w:rsidRPr="008330D5">
        <w:rPr>
          <w:sz w:val="24"/>
          <w:szCs w:val="24"/>
        </w:rPr>
        <w:t>ú</w:t>
      </w:r>
      <w:proofErr w:type="spellEnd"/>
      <w:r w:rsidRPr="008330D5">
        <w:rPr>
          <w:sz w:val="24"/>
          <w:szCs w:val="24"/>
        </w:rPr>
        <w:t xml:space="preserve">.: </w:t>
      </w:r>
      <w:r w:rsidR="00C5255E">
        <w:rPr>
          <w:sz w:val="24"/>
          <w:szCs w:val="24"/>
        </w:rPr>
        <w:t>XXXXXXXXXX</w:t>
      </w:r>
      <w:r w:rsidRPr="008330D5">
        <w:rPr>
          <w:b/>
          <w:sz w:val="24"/>
          <w:szCs w:val="24"/>
        </w:rPr>
        <w:tab/>
      </w:r>
      <w:r w:rsidRPr="008330D5">
        <w:rPr>
          <w:b/>
          <w:sz w:val="24"/>
          <w:szCs w:val="24"/>
        </w:rPr>
        <w:tab/>
        <w:t xml:space="preserve"> 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>(dále jen „Objednatel“)</w:t>
      </w:r>
    </w:p>
    <w:p w:rsidR="003447AF" w:rsidRPr="008330D5" w:rsidRDefault="003447AF" w:rsidP="003447AF">
      <w:pPr>
        <w:rPr>
          <w:sz w:val="24"/>
          <w:szCs w:val="24"/>
        </w:rPr>
      </w:pPr>
    </w:p>
    <w:p w:rsidR="003447AF" w:rsidRPr="008330D5" w:rsidRDefault="003447AF" w:rsidP="003447AF">
      <w:pPr>
        <w:rPr>
          <w:b/>
          <w:sz w:val="24"/>
          <w:szCs w:val="24"/>
        </w:rPr>
      </w:pPr>
      <w:r w:rsidRPr="008330D5">
        <w:rPr>
          <w:b/>
          <w:sz w:val="24"/>
          <w:szCs w:val="24"/>
        </w:rPr>
        <w:t>a</w:t>
      </w:r>
    </w:p>
    <w:p w:rsidR="003447AF" w:rsidRPr="008330D5" w:rsidRDefault="003447AF" w:rsidP="003447AF">
      <w:pPr>
        <w:rPr>
          <w:sz w:val="24"/>
          <w:szCs w:val="24"/>
        </w:rPr>
      </w:pP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b/>
          <w:sz w:val="24"/>
          <w:szCs w:val="24"/>
        </w:rPr>
        <w:t>Zhotovitel:</w:t>
      </w:r>
      <w:r w:rsidRPr="008330D5">
        <w:rPr>
          <w:sz w:val="24"/>
          <w:szCs w:val="24"/>
        </w:rPr>
        <w:t xml:space="preserve">    KFJ s.r.o.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ab/>
      </w:r>
      <w:r w:rsidRPr="008330D5">
        <w:rPr>
          <w:sz w:val="24"/>
          <w:szCs w:val="24"/>
        </w:rPr>
        <w:tab/>
        <w:t>se sídlem: Komenského 527, 281 63 Kostelec nad Černými lesy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ab/>
      </w:r>
      <w:r w:rsidRPr="008330D5">
        <w:rPr>
          <w:sz w:val="24"/>
          <w:szCs w:val="24"/>
        </w:rPr>
        <w:tab/>
        <w:t xml:space="preserve">Zastoupený: </w:t>
      </w:r>
      <w:r w:rsidR="00C5255E">
        <w:rPr>
          <w:sz w:val="24"/>
          <w:szCs w:val="24"/>
        </w:rPr>
        <w:t>XXXXXXXXXX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ab/>
      </w:r>
      <w:r w:rsidRPr="008330D5">
        <w:rPr>
          <w:sz w:val="24"/>
          <w:szCs w:val="24"/>
        </w:rPr>
        <w:tab/>
        <w:t>IČ: 06295533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ab/>
      </w:r>
      <w:r w:rsidRPr="008330D5">
        <w:rPr>
          <w:sz w:val="24"/>
          <w:szCs w:val="24"/>
        </w:rPr>
        <w:tab/>
        <w:t>DIČ: CZ06295533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ab/>
      </w:r>
      <w:r w:rsidRPr="008330D5">
        <w:rPr>
          <w:sz w:val="24"/>
          <w:szCs w:val="24"/>
        </w:rPr>
        <w:tab/>
        <w:t xml:space="preserve">Bankovní spojení: </w:t>
      </w:r>
      <w:r w:rsidRPr="008330D5">
        <w:rPr>
          <w:rStyle w:val="st"/>
          <w:sz w:val="24"/>
          <w:szCs w:val="24"/>
        </w:rPr>
        <w:t>Raiffeisenbank a.s.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ab/>
      </w:r>
      <w:r w:rsidRPr="008330D5">
        <w:rPr>
          <w:sz w:val="24"/>
          <w:szCs w:val="24"/>
        </w:rPr>
        <w:tab/>
      </w:r>
      <w:r w:rsidR="00D416E7" w:rsidRPr="008330D5">
        <w:rPr>
          <w:sz w:val="24"/>
          <w:szCs w:val="24"/>
        </w:rPr>
        <w:t xml:space="preserve">Č. </w:t>
      </w:r>
      <w:proofErr w:type="spellStart"/>
      <w:r w:rsidR="00D416E7" w:rsidRPr="008330D5">
        <w:rPr>
          <w:sz w:val="24"/>
          <w:szCs w:val="24"/>
        </w:rPr>
        <w:t>ú</w:t>
      </w:r>
      <w:proofErr w:type="spellEnd"/>
      <w:r w:rsidR="00D416E7" w:rsidRPr="008330D5">
        <w:rPr>
          <w:sz w:val="24"/>
          <w:szCs w:val="24"/>
        </w:rPr>
        <w:t xml:space="preserve">.: </w:t>
      </w:r>
      <w:r w:rsidR="00C5255E">
        <w:rPr>
          <w:sz w:val="24"/>
          <w:szCs w:val="24"/>
        </w:rPr>
        <w:t>XXXXXXXXXX</w:t>
      </w:r>
    </w:p>
    <w:p w:rsidR="003447AF" w:rsidRPr="008330D5" w:rsidRDefault="003447AF" w:rsidP="003447AF">
      <w:pPr>
        <w:ind w:left="1413"/>
        <w:rPr>
          <w:sz w:val="24"/>
          <w:szCs w:val="24"/>
        </w:rPr>
      </w:pPr>
      <w:r w:rsidRPr="008330D5">
        <w:rPr>
          <w:sz w:val="24"/>
          <w:szCs w:val="24"/>
        </w:rPr>
        <w:t>Společnost je zapsána v obchodním rejstříku, vedeném Městským soudem v Praze, oddíl C vložka 279700</w:t>
      </w:r>
    </w:p>
    <w:p w:rsidR="003447AF" w:rsidRPr="008330D5" w:rsidRDefault="003447AF" w:rsidP="003447AF">
      <w:pPr>
        <w:rPr>
          <w:sz w:val="24"/>
          <w:szCs w:val="24"/>
        </w:rPr>
      </w:pPr>
      <w:r w:rsidRPr="008330D5">
        <w:rPr>
          <w:sz w:val="24"/>
          <w:szCs w:val="24"/>
        </w:rPr>
        <w:t>(dále jen „Zhotovitel“)</w:t>
      </w:r>
    </w:p>
    <w:p w:rsidR="00530BE0" w:rsidRPr="008330D5" w:rsidRDefault="00530BE0" w:rsidP="009C424B">
      <w:pPr>
        <w:spacing w:line="312" w:lineRule="auto"/>
        <w:rPr>
          <w:sz w:val="17"/>
          <w:szCs w:val="17"/>
        </w:rPr>
      </w:pPr>
    </w:p>
    <w:bookmarkEnd w:id="0"/>
    <w:p w:rsidR="003447AF" w:rsidRPr="008330D5" w:rsidRDefault="003447AF" w:rsidP="003447AF">
      <w:pPr>
        <w:pStyle w:val="Zkladntext1"/>
        <w:widowControl/>
        <w:shd w:val="clear" w:color="auto" w:fill="auto"/>
        <w:spacing w:before="120" w:line="240" w:lineRule="auto"/>
        <w:ind w:right="23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30D5">
        <w:rPr>
          <w:rFonts w:ascii="Times New Roman" w:hAnsi="Times New Roman" w:cs="Times New Roman"/>
          <w:sz w:val="24"/>
          <w:szCs w:val="24"/>
        </w:rPr>
        <w:t>uzavírají dle ustanovení § 2586 a násl. zákona č. 89/2012 Sb., občanský zákoník v platném znění</w:t>
      </w:r>
    </w:p>
    <w:p w:rsidR="003447AF" w:rsidRPr="008330D5" w:rsidRDefault="003447AF" w:rsidP="003447AF">
      <w:pPr>
        <w:pStyle w:val="Zkladntext1"/>
        <w:widowControl/>
        <w:shd w:val="clear" w:color="auto" w:fill="auto"/>
        <w:spacing w:line="240" w:lineRule="auto"/>
        <w:ind w:right="23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30D5">
        <w:rPr>
          <w:rFonts w:ascii="Times New Roman" w:hAnsi="Times New Roman" w:cs="Times New Roman"/>
          <w:sz w:val="24"/>
          <w:szCs w:val="24"/>
        </w:rPr>
        <w:t xml:space="preserve">(dále jen „občanský zákoník") </w:t>
      </w:r>
      <w:r w:rsidR="00185408">
        <w:rPr>
          <w:rFonts w:ascii="Times New Roman" w:hAnsi="Times New Roman" w:cs="Times New Roman"/>
          <w:sz w:val="24"/>
          <w:szCs w:val="24"/>
        </w:rPr>
        <w:t>tento D</w:t>
      </w:r>
      <w:r w:rsidRPr="008330D5">
        <w:rPr>
          <w:rFonts w:ascii="Times New Roman" w:hAnsi="Times New Roman" w:cs="Times New Roman"/>
          <w:sz w:val="24"/>
          <w:szCs w:val="24"/>
        </w:rPr>
        <w:t>odatek</w:t>
      </w:r>
      <w:r w:rsidR="00185408">
        <w:rPr>
          <w:rFonts w:ascii="Times New Roman" w:hAnsi="Times New Roman" w:cs="Times New Roman"/>
          <w:sz w:val="24"/>
          <w:szCs w:val="24"/>
        </w:rPr>
        <w:t xml:space="preserve"> č.</w:t>
      </w:r>
      <w:r w:rsidR="00D416E7">
        <w:rPr>
          <w:rFonts w:ascii="Times New Roman" w:hAnsi="Times New Roman" w:cs="Times New Roman"/>
          <w:sz w:val="24"/>
          <w:szCs w:val="24"/>
        </w:rPr>
        <w:t xml:space="preserve"> </w:t>
      </w:r>
      <w:r w:rsidR="00185408">
        <w:rPr>
          <w:rFonts w:ascii="Times New Roman" w:hAnsi="Times New Roman" w:cs="Times New Roman"/>
          <w:sz w:val="24"/>
          <w:szCs w:val="24"/>
        </w:rPr>
        <w:t>1 (dále jen „dodatek“)</w:t>
      </w:r>
      <w:r w:rsidRPr="008330D5">
        <w:rPr>
          <w:rFonts w:ascii="Times New Roman" w:hAnsi="Times New Roman" w:cs="Times New Roman"/>
          <w:sz w:val="24"/>
          <w:szCs w:val="24"/>
        </w:rPr>
        <w:t xml:space="preserve"> ke smlouvě o dílo </w:t>
      </w:r>
      <w:r w:rsidR="008330D5" w:rsidRPr="008330D5">
        <w:rPr>
          <w:rFonts w:ascii="Times New Roman" w:hAnsi="Times New Roman" w:cs="Times New Roman"/>
          <w:sz w:val="24"/>
          <w:szCs w:val="24"/>
        </w:rPr>
        <w:t xml:space="preserve">na provedení stavebních prací na akci </w:t>
      </w:r>
      <w:r w:rsidR="008330D5" w:rsidRPr="008330D5">
        <w:rPr>
          <w:rFonts w:ascii="Times New Roman" w:hAnsi="Times New Roman" w:cs="Times New Roman"/>
          <w:b/>
          <w:sz w:val="24"/>
          <w:szCs w:val="24"/>
        </w:rPr>
        <w:t xml:space="preserve">„Stavební opravy sociálního zařízení v Malé zasedací </w:t>
      </w:r>
      <w:r w:rsidR="00D416E7" w:rsidRPr="008330D5">
        <w:rPr>
          <w:rFonts w:ascii="Times New Roman" w:hAnsi="Times New Roman" w:cs="Times New Roman"/>
          <w:b/>
          <w:sz w:val="24"/>
          <w:szCs w:val="24"/>
        </w:rPr>
        <w:t>místnosti“</w:t>
      </w:r>
      <w:r w:rsidR="00D416E7" w:rsidRPr="008330D5">
        <w:rPr>
          <w:rFonts w:ascii="Times New Roman" w:hAnsi="Times New Roman" w:cs="Times New Roman"/>
          <w:sz w:val="24"/>
          <w:szCs w:val="24"/>
        </w:rPr>
        <w:t xml:space="preserve"> (dále</w:t>
      </w:r>
      <w:r w:rsidRPr="008330D5">
        <w:rPr>
          <w:rFonts w:ascii="Times New Roman" w:hAnsi="Times New Roman" w:cs="Times New Roman"/>
          <w:sz w:val="24"/>
          <w:szCs w:val="24"/>
        </w:rPr>
        <w:t xml:space="preserve"> jen „smlouva“</w:t>
      </w:r>
      <w:r w:rsidR="00185408">
        <w:rPr>
          <w:rFonts w:ascii="Times New Roman" w:hAnsi="Times New Roman" w:cs="Times New Roman"/>
          <w:sz w:val="24"/>
          <w:szCs w:val="24"/>
        </w:rPr>
        <w:t xml:space="preserve"> a „</w:t>
      </w:r>
      <w:r w:rsidR="00D416E7">
        <w:rPr>
          <w:rFonts w:ascii="Times New Roman" w:hAnsi="Times New Roman" w:cs="Times New Roman"/>
          <w:sz w:val="24"/>
          <w:szCs w:val="24"/>
        </w:rPr>
        <w:t>dílo“).</w:t>
      </w:r>
    </w:p>
    <w:p w:rsidR="00A02181" w:rsidRPr="008330D5" w:rsidRDefault="00A02181" w:rsidP="009C424B">
      <w:pPr>
        <w:spacing w:line="312" w:lineRule="auto"/>
        <w:rPr>
          <w:sz w:val="24"/>
          <w:szCs w:val="24"/>
        </w:rPr>
      </w:pPr>
    </w:p>
    <w:p w:rsidR="00B2470D" w:rsidRPr="008330D5" w:rsidRDefault="00B2470D" w:rsidP="00066ADE">
      <w:pPr>
        <w:pStyle w:val="Prosttext1"/>
        <w:spacing w:line="312" w:lineRule="auto"/>
        <w:jc w:val="both"/>
        <w:rPr>
          <w:sz w:val="24"/>
          <w:szCs w:val="24"/>
        </w:rPr>
      </w:pPr>
    </w:p>
    <w:p w:rsidR="002E5260" w:rsidRPr="008330D5" w:rsidRDefault="003447AF" w:rsidP="003447AF">
      <w:pPr>
        <w:pStyle w:val="Prosttext1"/>
        <w:spacing w:line="312" w:lineRule="auto"/>
        <w:jc w:val="center"/>
        <w:rPr>
          <w:b/>
          <w:sz w:val="24"/>
          <w:szCs w:val="24"/>
        </w:rPr>
      </w:pPr>
      <w:r w:rsidRPr="008330D5">
        <w:rPr>
          <w:b/>
          <w:sz w:val="24"/>
          <w:szCs w:val="24"/>
        </w:rPr>
        <w:t xml:space="preserve">Čl. </w:t>
      </w:r>
      <w:r w:rsidR="002E5260" w:rsidRPr="008330D5">
        <w:rPr>
          <w:b/>
          <w:sz w:val="24"/>
          <w:szCs w:val="24"/>
        </w:rPr>
        <w:t>I.</w:t>
      </w:r>
    </w:p>
    <w:p w:rsidR="002E5260" w:rsidRPr="00FE3BEF" w:rsidRDefault="008330D5" w:rsidP="00FE3BEF">
      <w:pPr>
        <w:pStyle w:val="Prosttext1"/>
        <w:spacing w:line="312" w:lineRule="auto"/>
        <w:jc w:val="center"/>
        <w:rPr>
          <w:b/>
          <w:color w:val="000000"/>
          <w:sz w:val="24"/>
          <w:szCs w:val="24"/>
        </w:rPr>
      </w:pPr>
      <w:r w:rsidRPr="00FE3BEF">
        <w:rPr>
          <w:b/>
          <w:color w:val="000000"/>
          <w:sz w:val="24"/>
          <w:szCs w:val="24"/>
        </w:rPr>
        <w:t>Předmět plnění</w:t>
      </w:r>
    </w:p>
    <w:p w:rsidR="008330D5" w:rsidRPr="008330D5" w:rsidRDefault="006A6BD8" w:rsidP="006A6BD8">
      <w:pPr>
        <w:pStyle w:val="Zkladntext1"/>
        <w:widowControl/>
        <w:numPr>
          <w:ilvl w:val="0"/>
          <w:numId w:val="18"/>
        </w:numPr>
        <w:shd w:val="clear" w:color="auto" w:fill="auto"/>
        <w:spacing w:line="240" w:lineRule="auto"/>
        <w:ind w:right="2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0D5" w:rsidRPr="008330D5">
        <w:rPr>
          <w:rFonts w:ascii="Times New Roman" w:hAnsi="Times New Roman" w:cs="Times New Roman"/>
          <w:color w:val="000000"/>
          <w:sz w:val="24"/>
          <w:szCs w:val="24"/>
        </w:rPr>
        <w:t>Předmět plněn</w:t>
      </w:r>
      <w:r w:rsidR="00FE3BEF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8330D5" w:rsidRPr="008330D5">
        <w:rPr>
          <w:rFonts w:ascii="Times New Roman" w:hAnsi="Times New Roman" w:cs="Times New Roman"/>
          <w:color w:val="000000"/>
          <w:sz w:val="24"/>
          <w:szCs w:val="24"/>
        </w:rPr>
        <w:t xml:space="preserve"> díla se doplňuje o dodatečné stavební práce spočívajících v úpravě </w:t>
      </w:r>
      <w:r w:rsidR="007A6067" w:rsidRPr="007A6067">
        <w:rPr>
          <w:rFonts w:ascii="Times New Roman" w:hAnsi="Times New Roman" w:cs="Times New Roman"/>
          <w:color w:val="000000"/>
          <w:sz w:val="24"/>
          <w:szCs w:val="24"/>
        </w:rPr>
        <w:t>nevyhovující</w:t>
      </w:r>
      <w:r w:rsidR="007A6067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7A6067" w:rsidRPr="007A6067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 w:rsidR="007A606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A6067" w:rsidRPr="007A6067">
        <w:rPr>
          <w:rFonts w:ascii="Times New Roman" w:hAnsi="Times New Roman" w:cs="Times New Roman"/>
          <w:color w:val="000000"/>
          <w:sz w:val="24"/>
          <w:szCs w:val="24"/>
        </w:rPr>
        <w:t xml:space="preserve"> rozvodů teplé i studené vody </w:t>
      </w:r>
      <w:r w:rsidR="007A6067">
        <w:rPr>
          <w:rFonts w:ascii="Times New Roman" w:hAnsi="Times New Roman" w:cs="Times New Roman"/>
          <w:color w:val="000000"/>
          <w:sz w:val="24"/>
          <w:szCs w:val="24"/>
        </w:rPr>
        <w:t>způsobené</w:t>
      </w:r>
      <w:r w:rsidR="007A6067" w:rsidRPr="007A6067">
        <w:rPr>
          <w:rFonts w:ascii="Times New Roman" w:hAnsi="Times New Roman" w:cs="Times New Roman"/>
          <w:color w:val="000000"/>
          <w:sz w:val="24"/>
          <w:szCs w:val="24"/>
        </w:rPr>
        <w:t xml:space="preserve"> neprůchodnost</w:t>
      </w:r>
      <w:r w:rsidR="007A6067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7A6067" w:rsidRPr="007A6067">
        <w:rPr>
          <w:rFonts w:ascii="Times New Roman" w:hAnsi="Times New Roman" w:cs="Times New Roman"/>
          <w:color w:val="000000"/>
          <w:sz w:val="24"/>
          <w:szCs w:val="24"/>
        </w:rPr>
        <w:t xml:space="preserve"> potrubí v</w:t>
      </w:r>
      <w:r w:rsidR="007A606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A6067" w:rsidRPr="007A6067">
        <w:rPr>
          <w:rFonts w:ascii="Times New Roman" w:hAnsi="Times New Roman" w:cs="Times New Roman"/>
          <w:color w:val="000000"/>
          <w:sz w:val="24"/>
          <w:szCs w:val="24"/>
        </w:rPr>
        <w:t>délce cca 15m</w:t>
      </w:r>
      <w:r w:rsidR="00185408">
        <w:rPr>
          <w:rFonts w:ascii="Times New Roman" w:hAnsi="Times New Roman" w:cs="Times New Roman"/>
          <w:color w:val="000000"/>
          <w:sz w:val="24"/>
          <w:szCs w:val="24"/>
        </w:rPr>
        <w:t>, dle položkového rozpočtu, který tvoří přílohu č. 1 tohoto Dodatku</w:t>
      </w:r>
      <w:r w:rsidR="008330D5" w:rsidRPr="008330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2181" w:rsidRPr="008330D5" w:rsidRDefault="00A02181" w:rsidP="00185408">
      <w:pPr>
        <w:pStyle w:val="Prosttext1"/>
        <w:jc w:val="center"/>
        <w:rPr>
          <w:b/>
          <w:color w:val="000000"/>
          <w:sz w:val="24"/>
          <w:szCs w:val="24"/>
        </w:rPr>
      </w:pPr>
    </w:p>
    <w:p w:rsidR="006F77A4" w:rsidRPr="008330D5" w:rsidRDefault="003447AF" w:rsidP="00185408">
      <w:pPr>
        <w:pStyle w:val="Prosttext1"/>
        <w:jc w:val="center"/>
        <w:rPr>
          <w:b/>
          <w:color w:val="000000"/>
          <w:sz w:val="24"/>
          <w:szCs w:val="24"/>
        </w:rPr>
      </w:pPr>
      <w:r w:rsidRPr="008330D5">
        <w:rPr>
          <w:b/>
          <w:color w:val="000000"/>
          <w:sz w:val="24"/>
          <w:szCs w:val="24"/>
        </w:rPr>
        <w:t xml:space="preserve">Č. </w:t>
      </w:r>
      <w:r w:rsidR="006F77A4" w:rsidRPr="008330D5">
        <w:rPr>
          <w:b/>
          <w:color w:val="000000"/>
          <w:sz w:val="24"/>
          <w:szCs w:val="24"/>
        </w:rPr>
        <w:t>I</w:t>
      </w:r>
      <w:r w:rsidR="00B4154A" w:rsidRPr="008330D5">
        <w:rPr>
          <w:b/>
          <w:color w:val="000000"/>
          <w:sz w:val="24"/>
          <w:szCs w:val="24"/>
        </w:rPr>
        <w:t>I</w:t>
      </w:r>
      <w:r w:rsidR="006F77A4" w:rsidRPr="008330D5">
        <w:rPr>
          <w:b/>
          <w:color w:val="000000"/>
          <w:sz w:val="24"/>
          <w:szCs w:val="24"/>
        </w:rPr>
        <w:t>.</w:t>
      </w:r>
    </w:p>
    <w:p w:rsidR="00A6211C" w:rsidRPr="008330D5" w:rsidRDefault="0058166C" w:rsidP="00FE3BEF">
      <w:pPr>
        <w:pStyle w:val="Prosttext1"/>
        <w:spacing w:line="312" w:lineRule="auto"/>
        <w:jc w:val="center"/>
        <w:rPr>
          <w:b/>
          <w:color w:val="000000"/>
          <w:sz w:val="24"/>
          <w:szCs w:val="24"/>
        </w:rPr>
      </w:pPr>
      <w:r w:rsidRPr="008330D5">
        <w:rPr>
          <w:b/>
          <w:color w:val="000000"/>
          <w:sz w:val="24"/>
          <w:szCs w:val="24"/>
        </w:rPr>
        <w:t xml:space="preserve">Termín </w:t>
      </w:r>
      <w:r w:rsidR="003447AF" w:rsidRPr="008330D5">
        <w:rPr>
          <w:b/>
          <w:color w:val="000000"/>
          <w:sz w:val="24"/>
          <w:szCs w:val="24"/>
        </w:rPr>
        <w:t>plnění</w:t>
      </w:r>
    </w:p>
    <w:p w:rsidR="0058166C" w:rsidRPr="00FE3BEF" w:rsidRDefault="0058166C" w:rsidP="00FE3BEF">
      <w:pPr>
        <w:pStyle w:val="Zkladntext1"/>
        <w:widowControl/>
        <w:numPr>
          <w:ilvl w:val="0"/>
          <w:numId w:val="20"/>
        </w:numPr>
        <w:shd w:val="clear" w:color="auto" w:fill="auto"/>
        <w:spacing w:line="240" w:lineRule="auto"/>
        <w:ind w:right="238"/>
        <w:jc w:val="both"/>
        <w:rPr>
          <w:rFonts w:ascii="Times New Roman" w:hAnsi="Times New Roman" w:cs="Times New Roman"/>
          <w:i/>
        </w:rPr>
      </w:pPr>
      <w:r w:rsidRPr="00FE3BEF">
        <w:rPr>
          <w:rFonts w:ascii="Times New Roman" w:hAnsi="Times New Roman" w:cs="Times New Roman"/>
          <w:color w:val="000000"/>
          <w:sz w:val="24"/>
          <w:szCs w:val="24"/>
        </w:rPr>
        <w:t xml:space="preserve">Smluvní strany se dohodly na </w:t>
      </w:r>
      <w:r w:rsidR="008330D5" w:rsidRPr="00FE3BEF">
        <w:rPr>
          <w:rFonts w:ascii="Times New Roman" w:hAnsi="Times New Roman" w:cs="Times New Roman"/>
          <w:color w:val="000000"/>
          <w:sz w:val="24"/>
          <w:szCs w:val="24"/>
        </w:rPr>
        <w:t>změně znění odstavce</w:t>
      </w:r>
      <w:r w:rsidR="00FE3BEF" w:rsidRPr="00FE3BEF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 w:rsidR="00FE3BEF" w:rsidRPr="00FE3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Článku III </w:t>
      </w:r>
      <w:r w:rsidR="00FE3BEF" w:rsidRPr="00FE3BEF">
        <w:rPr>
          <w:rFonts w:ascii="Times New Roman" w:hAnsi="Times New Roman" w:cs="Times New Roman"/>
          <w:color w:val="000000"/>
          <w:sz w:val="24"/>
          <w:szCs w:val="24"/>
        </w:rPr>
        <w:t>takto:</w:t>
      </w:r>
      <w:r w:rsidR="001712F3" w:rsidRPr="00FE3BEF">
        <w:rPr>
          <w:rFonts w:ascii="Times New Roman" w:hAnsi="Times New Roman" w:cs="Times New Roman"/>
          <w:i/>
          <w:sz w:val="24"/>
          <w:szCs w:val="24"/>
        </w:rPr>
        <w:t>„</w:t>
      </w:r>
      <w:r w:rsidR="00A02181" w:rsidRPr="00FE3BEF">
        <w:rPr>
          <w:rFonts w:ascii="Times New Roman" w:hAnsi="Times New Roman" w:cs="Times New Roman"/>
          <w:i/>
          <w:sz w:val="24"/>
          <w:szCs w:val="24"/>
        </w:rPr>
        <w:t xml:space="preserve">Termín </w:t>
      </w:r>
      <w:r w:rsidR="005421DC" w:rsidRPr="00FE3BEF">
        <w:rPr>
          <w:rFonts w:ascii="Times New Roman" w:hAnsi="Times New Roman" w:cs="Times New Roman"/>
          <w:i/>
          <w:sz w:val="24"/>
          <w:szCs w:val="24"/>
        </w:rPr>
        <w:t>zhotovení a</w:t>
      </w:r>
      <w:r w:rsidR="00FE3BEF" w:rsidRPr="00FE3BEF">
        <w:rPr>
          <w:rFonts w:ascii="Times New Roman" w:hAnsi="Times New Roman" w:cs="Times New Roman"/>
          <w:i/>
          <w:sz w:val="24"/>
          <w:szCs w:val="24"/>
        </w:rPr>
        <w:t> </w:t>
      </w:r>
      <w:r w:rsidR="005421DC" w:rsidRPr="00FE3BEF">
        <w:rPr>
          <w:rFonts w:ascii="Times New Roman" w:hAnsi="Times New Roman" w:cs="Times New Roman"/>
          <w:i/>
          <w:sz w:val="24"/>
          <w:szCs w:val="24"/>
        </w:rPr>
        <w:t>předání díl</w:t>
      </w:r>
      <w:r w:rsidR="001712F3" w:rsidRPr="00FE3BEF">
        <w:rPr>
          <w:rFonts w:ascii="Times New Roman" w:hAnsi="Times New Roman" w:cs="Times New Roman"/>
          <w:i/>
          <w:sz w:val="24"/>
          <w:szCs w:val="24"/>
        </w:rPr>
        <w:t>a</w:t>
      </w:r>
      <w:r w:rsidR="005421DC" w:rsidRPr="00FE3BEF">
        <w:rPr>
          <w:rFonts w:ascii="Times New Roman" w:hAnsi="Times New Roman" w:cs="Times New Roman"/>
          <w:i/>
          <w:sz w:val="24"/>
          <w:szCs w:val="24"/>
        </w:rPr>
        <w:t xml:space="preserve"> je nejpozději do 40 dnů </w:t>
      </w:r>
      <w:r w:rsidR="001712F3" w:rsidRPr="00FE3BEF">
        <w:rPr>
          <w:rFonts w:ascii="Times New Roman" w:hAnsi="Times New Roman" w:cs="Times New Roman"/>
          <w:i/>
          <w:sz w:val="24"/>
          <w:szCs w:val="24"/>
        </w:rPr>
        <w:t xml:space="preserve">od </w:t>
      </w:r>
      <w:r w:rsidR="00B54F10" w:rsidRPr="00FE3BEF">
        <w:rPr>
          <w:rFonts w:ascii="Times New Roman" w:hAnsi="Times New Roman" w:cs="Times New Roman"/>
          <w:i/>
          <w:sz w:val="24"/>
          <w:szCs w:val="24"/>
        </w:rPr>
        <w:t>podpisu dodatku č.</w:t>
      </w:r>
      <w:r w:rsidR="00FE3BEF" w:rsidRPr="00FE3B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4F10" w:rsidRPr="00FE3BEF">
        <w:rPr>
          <w:rFonts w:ascii="Times New Roman" w:hAnsi="Times New Roman" w:cs="Times New Roman"/>
          <w:i/>
          <w:sz w:val="24"/>
          <w:szCs w:val="24"/>
        </w:rPr>
        <w:t>1</w:t>
      </w:r>
      <w:r w:rsidR="001712F3" w:rsidRPr="00FE3BEF">
        <w:rPr>
          <w:rFonts w:ascii="Times New Roman" w:hAnsi="Times New Roman" w:cs="Times New Roman"/>
          <w:i/>
          <w:sz w:val="24"/>
          <w:szCs w:val="24"/>
        </w:rPr>
        <w:t>“.</w:t>
      </w:r>
    </w:p>
    <w:p w:rsidR="00185408" w:rsidRPr="00FE3BEF" w:rsidRDefault="00185408" w:rsidP="00185408">
      <w:pPr>
        <w:pStyle w:val="Prosttext1"/>
        <w:spacing w:line="312" w:lineRule="auto"/>
        <w:jc w:val="center"/>
        <w:rPr>
          <w:b/>
          <w:color w:val="000000"/>
          <w:sz w:val="24"/>
          <w:szCs w:val="24"/>
        </w:rPr>
      </w:pPr>
    </w:p>
    <w:p w:rsidR="00B54F10" w:rsidRPr="00FE3BEF" w:rsidRDefault="00B54F10" w:rsidP="00185408">
      <w:pPr>
        <w:pStyle w:val="Prosttext1"/>
        <w:spacing w:line="312" w:lineRule="auto"/>
        <w:jc w:val="center"/>
        <w:rPr>
          <w:b/>
          <w:color w:val="000000"/>
          <w:sz w:val="24"/>
          <w:szCs w:val="24"/>
        </w:rPr>
      </w:pPr>
    </w:p>
    <w:p w:rsidR="00B54F10" w:rsidRDefault="00B54F10" w:rsidP="00185408">
      <w:pPr>
        <w:pStyle w:val="Prosttext1"/>
        <w:spacing w:line="312" w:lineRule="auto"/>
        <w:jc w:val="center"/>
        <w:rPr>
          <w:b/>
          <w:color w:val="000000"/>
          <w:sz w:val="24"/>
          <w:szCs w:val="24"/>
        </w:rPr>
      </w:pPr>
    </w:p>
    <w:p w:rsidR="00B54F10" w:rsidRDefault="00B54F10" w:rsidP="00185408">
      <w:pPr>
        <w:pStyle w:val="Prosttext1"/>
        <w:spacing w:line="312" w:lineRule="auto"/>
        <w:jc w:val="center"/>
        <w:rPr>
          <w:b/>
          <w:color w:val="000000"/>
          <w:sz w:val="24"/>
          <w:szCs w:val="24"/>
        </w:rPr>
      </w:pPr>
    </w:p>
    <w:p w:rsidR="00B83825" w:rsidRDefault="00B83825" w:rsidP="00185408">
      <w:pPr>
        <w:pStyle w:val="Prosttext1"/>
        <w:spacing w:line="312" w:lineRule="auto"/>
        <w:jc w:val="center"/>
        <w:rPr>
          <w:b/>
          <w:color w:val="000000"/>
          <w:sz w:val="24"/>
          <w:szCs w:val="24"/>
        </w:rPr>
      </w:pPr>
    </w:p>
    <w:p w:rsidR="008330D5" w:rsidRPr="008330D5" w:rsidRDefault="008330D5" w:rsidP="00185408">
      <w:pPr>
        <w:pStyle w:val="Prosttext1"/>
        <w:spacing w:line="312" w:lineRule="auto"/>
        <w:jc w:val="center"/>
        <w:rPr>
          <w:b/>
          <w:color w:val="000000"/>
          <w:sz w:val="24"/>
          <w:szCs w:val="24"/>
        </w:rPr>
      </w:pPr>
      <w:r w:rsidRPr="008330D5">
        <w:rPr>
          <w:b/>
          <w:color w:val="000000"/>
          <w:sz w:val="24"/>
          <w:szCs w:val="24"/>
        </w:rPr>
        <w:lastRenderedPageBreak/>
        <w:t>Č</w:t>
      </w:r>
      <w:r w:rsidR="00185408">
        <w:rPr>
          <w:b/>
          <w:color w:val="000000"/>
          <w:sz w:val="24"/>
          <w:szCs w:val="24"/>
        </w:rPr>
        <w:t>l</w:t>
      </w:r>
      <w:r w:rsidRPr="008330D5">
        <w:rPr>
          <w:b/>
          <w:color w:val="000000"/>
          <w:sz w:val="24"/>
          <w:szCs w:val="24"/>
        </w:rPr>
        <w:t xml:space="preserve">. </w:t>
      </w:r>
      <w:r w:rsidR="00185408">
        <w:rPr>
          <w:b/>
          <w:color w:val="000000"/>
          <w:sz w:val="24"/>
          <w:szCs w:val="24"/>
        </w:rPr>
        <w:t>III</w:t>
      </w:r>
      <w:r w:rsidRPr="008330D5">
        <w:rPr>
          <w:b/>
          <w:color w:val="000000"/>
          <w:sz w:val="24"/>
          <w:szCs w:val="24"/>
        </w:rPr>
        <w:t>.</w:t>
      </w:r>
    </w:p>
    <w:p w:rsidR="008330D5" w:rsidRPr="008330D5" w:rsidRDefault="008330D5" w:rsidP="00185408">
      <w:pPr>
        <w:pStyle w:val="Prosttext1"/>
        <w:spacing w:line="312" w:lineRule="auto"/>
        <w:jc w:val="center"/>
        <w:rPr>
          <w:b/>
          <w:color w:val="000000"/>
          <w:sz w:val="24"/>
          <w:szCs w:val="24"/>
        </w:rPr>
      </w:pPr>
      <w:r w:rsidRPr="008330D5">
        <w:rPr>
          <w:b/>
          <w:color w:val="000000"/>
          <w:sz w:val="24"/>
          <w:szCs w:val="24"/>
        </w:rPr>
        <w:t>Cena plnění</w:t>
      </w:r>
    </w:p>
    <w:p w:rsidR="008330D5" w:rsidRPr="008330D5" w:rsidRDefault="000233EB" w:rsidP="004E71E2">
      <w:pPr>
        <w:pStyle w:val="Prosttext1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souvislosti se změnou rozsahu díla dochází ke změně ceny díla </w:t>
      </w:r>
      <w:r w:rsidR="00500000">
        <w:rPr>
          <w:color w:val="000000"/>
          <w:sz w:val="24"/>
          <w:szCs w:val="24"/>
        </w:rPr>
        <w:t xml:space="preserve">podle Čl. IV. </w:t>
      </w:r>
      <w:r w:rsidR="004E71E2">
        <w:rPr>
          <w:color w:val="000000"/>
          <w:sz w:val="24"/>
          <w:szCs w:val="24"/>
        </w:rPr>
        <w:t>Odst. 1 smlouvy, a to tak, že původní celková cena díla 307.090,46 Kč bez DPH se navyšuje o</w:t>
      </w:r>
      <w:r w:rsidR="00CF1E1D">
        <w:rPr>
          <w:color w:val="000000"/>
          <w:sz w:val="24"/>
          <w:szCs w:val="24"/>
        </w:rPr>
        <w:t> </w:t>
      </w:r>
      <w:r w:rsidR="004E71E2">
        <w:rPr>
          <w:color w:val="000000"/>
          <w:sz w:val="24"/>
          <w:szCs w:val="24"/>
        </w:rPr>
        <w:t xml:space="preserve">částku 49.118,29 Kč bez DPH a o DPH z této částky. Cena se tímto dodatkem mění na částku ve výši 356.208,75 Kč bez DPH + DPH ve výši platné ke dni uskutečnění zdanitelného plnění, takže celková cena za provedení díla včetně DPH činí </w:t>
      </w:r>
      <w:r w:rsidR="00B83825">
        <w:rPr>
          <w:color w:val="000000"/>
          <w:sz w:val="24"/>
          <w:szCs w:val="24"/>
        </w:rPr>
        <w:t>431.012,46 Kč.</w:t>
      </w:r>
    </w:p>
    <w:p w:rsidR="00951D47" w:rsidRDefault="008330D5" w:rsidP="00185408">
      <w:pPr>
        <w:pStyle w:val="Odstavecseseznamem"/>
        <w:widowControl w:val="0"/>
        <w:suppressAutoHyphens w:val="0"/>
        <w:ind w:left="284" w:right="234"/>
        <w:jc w:val="both"/>
        <w:rPr>
          <w:rFonts w:cs="Times New Roman"/>
          <w:i/>
        </w:rPr>
      </w:pPr>
      <w:r w:rsidRPr="008330D5">
        <w:rPr>
          <w:rFonts w:cs="Times New Roman"/>
          <w:i/>
        </w:rPr>
        <w:t xml:space="preserve"> </w:t>
      </w:r>
    </w:p>
    <w:p w:rsidR="00B83825" w:rsidRPr="008330D5" w:rsidRDefault="00B83825" w:rsidP="00185408">
      <w:pPr>
        <w:pStyle w:val="Odstavecseseznamem"/>
        <w:widowControl w:val="0"/>
        <w:suppressAutoHyphens w:val="0"/>
        <w:ind w:left="284" w:right="234"/>
        <w:jc w:val="both"/>
        <w:rPr>
          <w:rFonts w:cs="Times New Roman"/>
          <w:b/>
          <w:i/>
          <w:color w:val="000000"/>
        </w:rPr>
      </w:pPr>
    </w:p>
    <w:p w:rsidR="002E5260" w:rsidRPr="008330D5" w:rsidRDefault="00185408" w:rsidP="00185408">
      <w:pPr>
        <w:keepNext/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Čl. </w:t>
      </w:r>
      <w:r w:rsidR="00A6211C" w:rsidRPr="008330D5">
        <w:rPr>
          <w:b/>
          <w:color w:val="000000"/>
          <w:sz w:val="24"/>
          <w:szCs w:val="24"/>
        </w:rPr>
        <w:t>IV</w:t>
      </w:r>
      <w:r w:rsidR="002E5260" w:rsidRPr="008330D5">
        <w:rPr>
          <w:b/>
          <w:color w:val="000000"/>
          <w:sz w:val="24"/>
          <w:szCs w:val="24"/>
        </w:rPr>
        <w:t>.</w:t>
      </w:r>
    </w:p>
    <w:p w:rsidR="002E5260" w:rsidRPr="008330D5" w:rsidRDefault="002E5260" w:rsidP="00185408">
      <w:pPr>
        <w:keepNext/>
        <w:spacing w:line="312" w:lineRule="auto"/>
        <w:jc w:val="center"/>
        <w:rPr>
          <w:b/>
          <w:color w:val="000000"/>
          <w:sz w:val="24"/>
          <w:szCs w:val="24"/>
        </w:rPr>
      </w:pPr>
      <w:r w:rsidRPr="008330D5">
        <w:rPr>
          <w:b/>
          <w:color w:val="000000"/>
          <w:sz w:val="24"/>
          <w:szCs w:val="24"/>
        </w:rPr>
        <w:t>Závěrečná ustanovení</w:t>
      </w:r>
    </w:p>
    <w:p w:rsidR="003447AF" w:rsidRPr="00185408" w:rsidRDefault="003447AF" w:rsidP="00185408">
      <w:pPr>
        <w:pStyle w:val="Odstavecseseznamem"/>
        <w:numPr>
          <w:ilvl w:val="0"/>
          <w:numId w:val="12"/>
        </w:numPr>
        <w:jc w:val="both"/>
        <w:rPr>
          <w:rFonts w:cs="Times New Roman"/>
        </w:rPr>
      </w:pPr>
      <w:r w:rsidRPr="008330D5">
        <w:rPr>
          <w:rFonts w:cs="Times New Roman"/>
        </w:rPr>
        <w:t>Ostatní ujednání smlouvy zůstávají bez změny a v platnosti.</w:t>
      </w:r>
    </w:p>
    <w:p w:rsidR="003447AF" w:rsidRPr="00185408" w:rsidRDefault="003447AF" w:rsidP="00185408">
      <w:pPr>
        <w:pStyle w:val="Odstavecseseznamem"/>
        <w:numPr>
          <w:ilvl w:val="0"/>
          <w:numId w:val="12"/>
        </w:numPr>
        <w:jc w:val="both"/>
        <w:rPr>
          <w:rFonts w:cs="Times New Roman"/>
          <w:iCs/>
        </w:rPr>
      </w:pPr>
      <w:r w:rsidRPr="008330D5">
        <w:rPr>
          <w:rFonts w:cs="Times New Roman"/>
        </w:rPr>
        <w:t xml:space="preserve">Tento dodatek </w:t>
      </w:r>
      <w:r w:rsidR="00D416E7">
        <w:t>je platný dnem podpisu obou smluvních stran a účinný dnem uveřejnění v registru smluv dle zákona č. 340/2015 Sb. (zákon o registru smluv).</w:t>
      </w:r>
    </w:p>
    <w:p w:rsidR="003447AF" w:rsidRDefault="003447AF" w:rsidP="00185408">
      <w:pPr>
        <w:pStyle w:val="Odstavecseseznamem"/>
        <w:numPr>
          <w:ilvl w:val="0"/>
          <w:numId w:val="12"/>
        </w:numPr>
        <w:jc w:val="both"/>
        <w:rPr>
          <w:rFonts w:cs="Times New Roman"/>
        </w:rPr>
      </w:pPr>
      <w:r w:rsidRPr="008330D5">
        <w:rPr>
          <w:rFonts w:cs="Times New Roman"/>
        </w:rPr>
        <w:t>Smluvní strany prohlašují, že si dodatek přečetly, s obsahem souhlasí a na důkaz jejich svobodné, pravé a vážné vůle připojují své podpisy.</w:t>
      </w:r>
    </w:p>
    <w:p w:rsidR="003447AF" w:rsidRPr="00185408" w:rsidRDefault="00185408" w:rsidP="00185408">
      <w:pPr>
        <w:pStyle w:val="Odstavecseseznamem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  <w:color w:val="000000"/>
        </w:rPr>
        <w:t>Tento d</w:t>
      </w:r>
      <w:r w:rsidR="003447AF" w:rsidRPr="00185408">
        <w:rPr>
          <w:rFonts w:cs="Times New Roman"/>
          <w:color w:val="000000"/>
        </w:rPr>
        <w:t>odatek se vyhotovuje ve dvou stejnopisech s platností originálu, z nichž jeden výtisk obdrží objednatel a jeden zhotovitel.</w:t>
      </w:r>
    </w:p>
    <w:p w:rsidR="008457A7" w:rsidRDefault="008457A7" w:rsidP="00185408">
      <w:pPr>
        <w:suppressAutoHyphens w:val="0"/>
        <w:spacing w:line="312" w:lineRule="auto"/>
        <w:jc w:val="both"/>
        <w:rPr>
          <w:sz w:val="24"/>
          <w:szCs w:val="24"/>
        </w:rPr>
      </w:pPr>
    </w:p>
    <w:p w:rsidR="00D416E7" w:rsidRPr="008330D5" w:rsidRDefault="00D416E7" w:rsidP="00185408">
      <w:pPr>
        <w:suppressAutoHyphens w:val="0"/>
        <w:spacing w:line="312" w:lineRule="auto"/>
        <w:jc w:val="both"/>
        <w:rPr>
          <w:sz w:val="24"/>
          <w:szCs w:val="24"/>
        </w:rPr>
      </w:pPr>
    </w:p>
    <w:p w:rsidR="00A02181" w:rsidRPr="008330D5" w:rsidRDefault="00A02181" w:rsidP="00957C94">
      <w:pPr>
        <w:suppressAutoHyphens w:val="0"/>
        <w:spacing w:after="240" w:line="312" w:lineRule="auto"/>
        <w:ind w:left="284" w:hanging="284"/>
        <w:jc w:val="both"/>
        <w:rPr>
          <w:sz w:val="24"/>
          <w:szCs w:val="24"/>
        </w:rPr>
      </w:pPr>
    </w:p>
    <w:tbl>
      <w:tblPr>
        <w:tblW w:w="938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59"/>
        <w:gridCol w:w="4728"/>
      </w:tblGrid>
      <w:tr w:rsidR="00066ADE" w:rsidRPr="008330D5" w:rsidTr="00B54F10">
        <w:trPr>
          <w:trHeight w:val="275"/>
        </w:trPr>
        <w:tc>
          <w:tcPr>
            <w:tcW w:w="4659" w:type="dxa"/>
          </w:tcPr>
          <w:p w:rsidR="00066ADE" w:rsidRPr="008330D5" w:rsidRDefault="005421DC" w:rsidP="00A02181">
            <w:pPr>
              <w:spacing w:line="312" w:lineRule="auto"/>
              <w:contextualSpacing/>
              <w:rPr>
                <w:color w:val="000000"/>
                <w:sz w:val="24"/>
                <w:szCs w:val="24"/>
              </w:rPr>
            </w:pPr>
            <w:r w:rsidRPr="008330D5">
              <w:rPr>
                <w:color w:val="000000"/>
                <w:sz w:val="24"/>
                <w:szCs w:val="24"/>
              </w:rPr>
              <w:t>V Praze</w:t>
            </w:r>
            <w:r w:rsidR="00066ADE" w:rsidRPr="008330D5">
              <w:rPr>
                <w:color w:val="000000"/>
                <w:sz w:val="24"/>
                <w:szCs w:val="24"/>
              </w:rPr>
              <w:t xml:space="preserve">, dne </w:t>
            </w:r>
            <w:r w:rsidR="0018383B" w:rsidRPr="008330D5">
              <w:rPr>
                <w:color w:val="000000"/>
                <w:sz w:val="24"/>
                <w:szCs w:val="24"/>
              </w:rPr>
              <w:t>………………………</w:t>
            </w:r>
          </w:p>
        </w:tc>
        <w:tc>
          <w:tcPr>
            <w:tcW w:w="4728" w:type="dxa"/>
          </w:tcPr>
          <w:p w:rsidR="00066ADE" w:rsidRPr="008330D5" w:rsidRDefault="00066ADE" w:rsidP="00C2542A">
            <w:pPr>
              <w:spacing w:line="312" w:lineRule="auto"/>
              <w:contextualSpacing/>
              <w:rPr>
                <w:color w:val="000000"/>
                <w:sz w:val="24"/>
                <w:szCs w:val="24"/>
              </w:rPr>
            </w:pPr>
            <w:r w:rsidRPr="008330D5">
              <w:rPr>
                <w:color w:val="000000"/>
                <w:sz w:val="24"/>
                <w:szCs w:val="24"/>
              </w:rPr>
              <w:t xml:space="preserve">V </w:t>
            </w:r>
            <w:r w:rsidR="00C2542A" w:rsidRPr="008330D5">
              <w:rPr>
                <w:color w:val="000000"/>
                <w:sz w:val="24"/>
                <w:szCs w:val="24"/>
              </w:rPr>
              <w:t>P</w:t>
            </w:r>
            <w:r w:rsidR="00B4154A" w:rsidRPr="008330D5">
              <w:rPr>
                <w:color w:val="000000"/>
                <w:sz w:val="24"/>
                <w:szCs w:val="24"/>
              </w:rPr>
              <w:t>ra</w:t>
            </w:r>
            <w:r w:rsidR="00C2542A" w:rsidRPr="008330D5">
              <w:rPr>
                <w:color w:val="000000"/>
                <w:sz w:val="24"/>
                <w:szCs w:val="24"/>
              </w:rPr>
              <w:t>ze</w:t>
            </w:r>
            <w:r w:rsidRPr="008330D5">
              <w:rPr>
                <w:color w:val="000000"/>
                <w:sz w:val="24"/>
                <w:szCs w:val="24"/>
              </w:rPr>
              <w:t xml:space="preserve">, dne </w:t>
            </w:r>
            <w:r w:rsidR="00110DA8" w:rsidRPr="008330D5">
              <w:rPr>
                <w:color w:val="000000"/>
                <w:sz w:val="24"/>
                <w:szCs w:val="24"/>
              </w:rPr>
              <w:t>…………………</w:t>
            </w:r>
            <w:bookmarkStart w:id="1" w:name="_GoBack"/>
            <w:bookmarkEnd w:id="1"/>
            <w:r w:rsidR="00110DA8" w:rsidRPr="008330D5">
              <w:rPr>
                <w:color w:val="000000"/>
                <w:sz w:val="24"/>
                <w:szCs w:val="24"/>
              </w:rPr>
              <w:t>……</w:t>
            </w:r>
          </w:p>
        </w:tc>
      </w:tr>
      <w:tr w:rsidR="00066ADE" w:rsidRPr="00185408" w:rsidTr="00B54F10">
        <w:trPr>
          <w:trHeight w:val="275"/>
        </w:trPr>
        <w:tc>
          <w:tcPr>
            <w:tcW w:w="4659" w:type="dxa"/>
          </w:tcPr>
          <w:p w:rsidR="00066ADE" w:rsidRPr="00185408" w:rsidRDefault="00066ADE" w:rsidP="00066ADE">
            <w:pPr>
              <w:pStyle w:val="Zhlav"/>
              <w:tabs>
                <w:tab w:val="clear" w:pos="4536"/>
                <w:tab w:val="clear" w:pos="9072"/>
              </w:tabs>
              <w:spacing w:line="312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066ADE" w:rsidRPr="00185408" w:rsidRDefault="00066ADE" w:rsidP="00066ADE">
            <w:pPr>
              <w:pStyle w:val="Zhlav"/>
              <w:tabs>
                <w:tab w:val="clear" w:pos="4536"/>
                <w:tab w:val="clear" w:pos="9072"/>
              </w:tabs>
              <w:spacing w:line="312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85408">
              <w:rPr>
                <w:rFonts w:ascii="Times New Roman" w:hAnsi="Times New Roman" w:cs="Times New Roman"/>
                <w:color w:val="000000"/>
                <w:szCs w:val="24"/>
              </w:rPr>
              <w:t>Objednatel</w:t>
            </w:r>
            <w:r w:rsidR="008457A7" w:rsidRPr="0018540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4728" w:type="dxa"/>
          </w:tcPr>
          <w:p w:rsidR="00066ADE" w:rsidRPr="00185408" w:rsidRDefault="00066ADE" w:rsidP="00066ADE">
            <w:pPr>
              <w:pStyle w:val="Zhlav"/>
              <w:tabs>
                <w:tab w:val="clear" w:pos="4536"/>
                <w:tab w:val="clear" w:pos="9072"/>
              </w:tabs>
              <w:spacing w:line="312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066ADE" w:rsidRPr="00185408" w:rsidRDefault="00066ADE" w:rsidP="00066ADE">
            <w:pPr>
              <w:pStyle w:val="Zhlav"/>
              <w:tabs>
                <w:tab w:val="clear" w:pos="4536"/>
                <w:tab w:val="clear" w:pos="9072"/>
              </w:tabs>
              <w:spacing w:line="312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85408">
              <w:rPr>
                <w:rFonts w:ascii="Times New Roman" w:hAnsi="Times New Roman" w:cs="Times New Roman"/>
                <w:color w:val="000000"/>
                <w:szCs w:val="24"/>
              </w:rPr>
              <w:t>Zhotovitel</w:t>
            </w:r>
            <w:r w:rsidR="008457A7" w:rsidRPr="0018540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</w:tr>
      <w:tr w:rsidR="00066ADE" w:rsidRPr="008330D5" w:rsidTr="00B54F10">
        <w:trPr>
          <w:trHeight w:val="289"/>
        </w:trPr>
        <w:tc>
          <w:tcPr>
            <w:tcW w:w="4659" w:type="dxa"/>
          </w:tcPr>
          <w:p w:rsidR="00066ADE" w:rsidRPr="008330D5" w:rsidRDefault="00066ADE" w:rsidP="008457A7">
            <w:pPr>
              <w:spacing w:line="312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8457A7" w:rsidRPr="008330D5" w:rsidRDefault="008457A7" w:rsidP="008457A7">
            <w:pPr>
              <w:spacing w:line="312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957C94" w:rsidRPr="008330D5" w:rsidRDefault="00957C94" w:rsidP="00066ADE">
            <w:pPr>
              <w:spacing w:line="312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</w:tcPr>
          <w:p w:rsidR="00066ADE" w:rsidRPr="008330D5" w:rsidRDefault="00066ADE" w:rsidP="00066ADE">
            <w:pPr>
              <w:spacing w:line="312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6ADE" w:rsidRPr="00185408" w:rsidTr="00B54F10">
        <w:trPr>
          <w:trHeight w:val="275"/>
        </w:trPr>
        <w:tc>
          <w:tcPr>
            <w:tcW w:w="4659" w:type="dxa"/>
          </w:tcPr>
          <w:p w:rsidR="00066ADE" w:rsidRPr="00185408" w:rsidRDefault="00066ADE" w:rsidP="00185408">
            <w:pPr>
              <w:contextualSpacing/>
              <w:rPr>
                <w:color w:val="000000"/>
                <w:sz w:val="24"/>
                <w:szCs w:val="24"/>
              </w:rPr>
            </w:pPr>
            <w:r w:rsidRPr="00185408">
              <w:rPr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4728" w:type="dxa"/>
          </w:tcPr>
          <w:p w:rsidR="00066ADE" w:rsidRPr="00185408" w:rsidRDefault="00066ADE" w:rsidP="00185408">
            <w:pPr>
              <w:contextualSpacing/>
              <w:rPr>
                <w:color w:val="000000"/>
                <w:sz w:val="24"/>
                <w:szCs w:val="24"/>
              </w:rPr>
            </w:pPr>
            <w:r w:rsidRPr="00185408">
              <w:rPr>
                <w:color w:val="000000"/>
                <w:sz w:val="24"/>
                <w:szCs w:val="24"/>
              </w:rPr>
              <w:t>……………………………</w:t>
            </w:r>
          </w:p>
        </w:tc>
      </w:tr>
    </w:tbl>
    <w:p w:rsidR="00066ADE" w:rsidRPr="00185408" w:rsidRDefault="001712F3" w:rsidP="00185408">
      <w:pPr>
        <w:rPr>
          <w:sz w:val="24"/>
          <w:szCs w:val="24"/>
        </w:rPr>
      </w:pPr>
      <w:r w:rsidRPr="00185408">
        <w:rPr>
          <w:sz w:val="24"/>
          <w:szCs w:val="24"/>
        </w:rPr>
        <w:t>Ing. Drahoslav Matonoha</w:t>
      </w:r>
      <w:r w:rsidR="00A02181" w:rsidRPr="00185408">
        <w:rPr>
          <w:sz w:val="24"/>
          <w:szCs w:val="24"/>
        </w:rPr>
        <w:tab/>
      </w:r>
      <w:r w:rsidR="00A02181" w:rsidRPr="00185408">
        <w:rPr>
          <w:sz w:val="24"/>
          <w:szCs w:val="24"/>
        </w:rPr>
        <w:tab/>
      </w:r>
      <w:r w:rsidRPr="00185408">
        <w:rPr>
          <w:sz w:val="24"/>
          <w:szCs w:val="24"/>
        </w:rPr>
        <w:tab/>
      </w:r>
      <w:r w:rsidRPr="00185408">
        <w:rPr>
          <w:sz w:val="24"/>
          <w:szCs w:val="24"/>
        </w:rPr>
        <w:tab/>
      </w:r>
    </w:p>
    <w:p w:rsidR="001712F3" w:rsidRPr="00185408" w:rsidRDefault="001712F3" w:rsidP="00185408">
      <w:pPr>
        <w:rPr>
          <w:sz w:val="24"/>
          <w:szCs w:val="24"/>
        </w:rPr>
      </w:pPr>
      <w:r w:rsidRPr="00185408">
        <w:rPr>
          <w:sz w:val="24"/>
          <w:szCs w:val="24"/>
        </w:rPr>
        <w:t xml:space="preserve">Akademie řemesel Praha – </w:t>
      </w:r>
      <w:r w:rsidR="00262284" w:rsidRPr="00185408">
        <w:rPr>
          <w:sz w:val="24"/>
          <w:szCs w:val="24"/>
        </w:rPr>
        <w:tab/>
      </w:r>
      <w:r w:rsidR="00262284" w:rsidRPr="00185408">
        <w:rPr>
          <w:sz w:val="24"/>
          <w:szCs w:val="24"/>
        </w:rPr>
        <w:tab/>
      </w:r>
      <w:r w:rsidR="00262284" w:rsidRPr="00185408">
        <w:rPr>
          <w:sz w:val="24"/>
          <w:szCs w:val="24"/>
        </w:rPr>
        <w:tab/>
      </w:r>
      <w:r w:rsidR="00262284" w:rsidRPr="00185408">
        <w:rPr>
          <w:sz w:val="24"/>
          <w:szCs w:val="24"/>
        </w:rPr>
        <w:tab/>
      </w:r>
    </w:p>
    <w:p w:rsidR="001712F3" w:rsidRPr="00185408" w:rsidRDefault="001712F3" w:rsidP="00185408">
      <w:pPr>
        <w:rPr>
          <w:sz w:val="24"/>
          <w:szCs w:val="24"/>
        </w:rPr>
      </w:pPr>
      <w:r w:rsidRPr="00185408">
        <w:rPr>
          <w:sz w:val="24"/>
          <w:szCs w:val="24"/>
        </w:rPr>
        <w:t xml:space="preserve"> Střední škola technická</w:t>
      </w:r>
      <w:r w:rsidRPr="00185408">
        <w:rPr>
          <w:sz w:val="24"/>
          <w:szCs w:val="24"/>
        </w:rPr>
        <w:tab/>
      </w:r>
      <w:r w:rsidRPr="00185408">
        <w:rPr>
          <w:sz w:val="24"/>
          <w:szCs w:val="24"/>
        </w:rPr>
        <w:tab/>
      </w:r>
      <w:r w:rsidRPr="00185408">
        <w:rPr>
          <w:sz w:val="24"/>
          <w:szCs w:val="24"/>
        </w:rPr>
        <w:tab/>
      </w:r>
    </w:p>
    <w:sectPr w:rsidR="001712F3" w:rsidRPr="00185408" w:rsidSect="00901D4E">
      <w:footerReference w:type="default" r:id="rId8"/>
      <w:pgSz w:w="11906" w:h="16838"/>
      <w:pgMar w:top="964" w:right="1134" w:bottom="1418" w:left="1134" w:header="709" w:footer="7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F2" w:rsidRDefault="001626F2">
      <w:r>
        <w:separator/>
      </w:r>
    </w:p>
  </w:endnote>
  <w:endnote w:type="continuationSeparator" w:id="0">
    <w:p w:rsidR="001626F2" w:rsidRDefault="0016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charset w:val="00"/>
    <w:family w:val="moder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20"/>
      </w:rPr>
      <w:id w:val="-641113449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rFonts w:ascii="Verdana" w:hAnsi="Verdana"/>
            <w:sz w:val="20"/>
          </w:rPr>
          <w:id w:val="-1597695863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B54F10" w:rsidRPr="00AB4F33" w:rsidRDefault="00B54F10" w:rsidP="00AB4F33">
            <w:pPr>
              <w:pStyle w:val="Zpat"/>
              <w:jc w:val="right"/>
              <w:rPr>
                <w:rFonts w:ascii="Verdana" w:hAnsi="Verdana"/>
                <w:sz w:val="16"/>
              </w:rPr>
            </w:pPr>
            <w:r w:rsidRPr="00AB4F33">
              <w:rPr>
                <w:rFonts w:ascii="Verdana" w:hAnsi="Verdana"/>
                <w:sz w:val="16"/>
              </w:rPr>
              <w:t xml:space="preserve">Stránka </w:t>
            </w:r>
            <w:r w:rsidR="003B3C36" w:rsidRPr="00AB4F33">
              <w:rPr>
                <w:rFonts w:ascii="Verdana" w:hAnsi="Verdana"/>
                <w:bCs/>
                <w:sz w:val="16"/>
                <w:szCs w:val="24"/>
              </w:rPr>
              <w:fldChar w:fldCharType="begin"/>
            </w:r>
            <w:r w:rsidRPr="00AB4F33">
              <w:rPr>
                <w:rFonts w:ascii="Verdana" w:hAnsi="Verdana"/>
                <w:bCs/>
                <w:sz w:val="16"/>
              </w:rPr>
              <w:instrText>PAGE</w:instrText>
            </w:r>
            <w:r w:rsidR="003B3C36" w:rsidRPr="00AB4F33">
              <w:rPr>
                <w:rFonts w:ascii="Verdana" w:hAnsi="Verdana"/>
                <w:bCs/>
                <w:sz w:val="16"/>
                <w:szCs w:val="24"/>
              </w:rPr>
              <w:fldChar w:fldCharType="separate"/>
            </w:r>
            <w:r w:rsidR="00C5255E">
              <w:rPr>
                <w:rFonts w:ascii="Verdana" w:hAnsi="Verdana"/>
                <w:bCs/>
                <w:noProof/>
                <w:sz w:val="16"/>
              </w:rPr>
              <w:t>1</w:t>
            </w:r>
            <w:r w:rsidR="003B3C36" w:rsidRPr="00AB4F33">
              <w:rPr>
                <w:rFonts w:ascii="Verdana" w:hAnsi="Verdana"/>
                <w:bCs/>
                <w:sz w:val="16"/>
                <w:szCs w:val="24"/>
              </w:rPr>
              <w:fldChar w:fldCharType="end"/>
            </w:r>
            <w:r w:rsidRPr="00AB4F33">
              <w:rPr>
                <w:rFonts w:ascii="Verdana" w:hAnsi="Verdana"/>
                <w:sz w:val="16"/>
              </w:rPr>
              <w:t xml:space="preserve"> z </w:t>
            </w:r>
            <w:r w:rsidR="003B3C36" w:rsidRPr="00AB4F33">
              <w:rPr>
                <w:rFonts w:ascii="Verdana" w:hAnsi="Verdana"/>
                <w:bCs/>
                <w:sz w:val="16"/>
                <w:szCs w:val="24"/>
              </w:rPr>
              <w:fldChar w:fldCharType="begin"/>
            </w:r>
            <w:r w:rsidRPr="00AB4F33">
              <w:rPr>
                <w:rFonts w:ascii="Verdana" w:hAnsi="Verdana"/>
                <w:bCs/>
                <w:sz w:val="16"/>
              </w:rPr>
              <w:instrText>NUMPAGES</w:instrText>
            </w:r>
            <w:r w:rsidR="003B3C36" w:rsidRPr="00AB4F33">
              <w:rPr>
                <w:rFonts w:ascii="Verdana" w:hAnsi="Verdana"/>
                <w:bCs/>
                <w:sz w:val="16"/>
                <w:szCs w:val="24"/>
              </w:rPr>
              <w:fldChar w:fldCharType="separate"/>
            </w:r>
            <w:r w:rsidR="00C5255E">
              <w:rPr>
                <w:rFonts w:ascii="Verdana" w:hAnsi="Verdana"/>
                <w:bCs/>
                <w:noProof/>
                <w:sz w:val="16"/>
              </w:rPr>
              <w:t>2</w:t>
            </w:r>
            <w:r w:rsidR="003B3C36" w:rsidRPr="00AB4F33">
              <w:rPr>
                <w:rFonts w:ascii="Verdana" w:hAnsi="Verdana"/>
                <w:bCs/>
                <w:sz w:val="1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F2" w:rsidRDefault="001626F2">
      <w:r>
        <w:separator/>
      </w:r>
    </w:p>
  </w:footnote>
  <w:footnote w:type="continuationSeparator" w:id="0">
    <w:p w:rsidR="001626F2" w:rsidRDefault="00162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cislovani1"/>
      <w:suff w:val="space"/>
      <w:lvlText w:val="%1."/>
      <w:lvlJc w:val="left"/>
      <w:pPr>
        <w:tabs>
          <w:tab w:val="num" w:pos="0"/>
        </w:tabs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4111"/>
        </w:tabs>
        <w:ind w:left="4111" w:hanging="1134"/>
      </w:pPr>
      <w:rPr>
        <w:rFonts w:ascii="Verdana" w:eastAsia="Times New Roman" w:hAnsi="Verdana" w:cs="Calibri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4"/>
    <w:multiLevelType w:val="multilevel"/>
    <w:tmpl w:val="00000004"/>
    <w:name w:val="WW8Num3"/>
    <w:lvl w:ilvl="0">
      <w:start w:val="3"/>
      <w:numFmt w:val="upperRoman"/>
      <w:pStyle w:val="Nadpis7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37" w:hanging="377"/>
      </w:pPr>
      <w:rPr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00000007"/>
    <w:multiLevelType w:val="multilevel"/>
    <w:tmpl w:val="00000007"/>
    <w:name w:val="WW8Num6"/>
    <w:lvl w:ilvl="0">
      <w:start w:val="15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ascii="Verdana" w:eastAsia="Times New Roman" w:hAnsi="Verdana"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abstractNum w:abstractNumId="11">
    <w:nsid w:val="0000000C"/>
    <w:multiLevelType w:val="singleLevel"/>
    <w:tmpl w:val="0000000C"/>
    <w:name w:val="WW8Num1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multilevel"/>
    <w:tmpl w:val="0000000D"/>
    <w:name w:val="WW8Num1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20"/>
    <w:lvl w:ilvl="0">
      <w:start w:val="1"/>
      <w:numFmt w:val="decimal"/>
      <w:pStyle w:val="Normodsaz"/>
      <w:lvlText w:val="%1."/>
      <w:lvlJc w:val="left"/>
      <w:pPr>
        <w:tabs>
          <w:tab w:val="num" w:pos="7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17">
    <w:nsid w:val="00000012"/>
    <w:multiLevelType w:val="multilevel"/>
    <w:tmpl w:val="00000012"/>
    <w:name w:val="WW8Num22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Verdana" w:eastAsia="Times New Roman" w:hAnsi="Verdana" w:cs="Arial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4"/>
    <w:multiLevelType w:val="multilevel"/>
    <w:tmpl w:val="00000014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>
    <w:nsid w:val="0122152A"/>
    <w:multiLevelType w:val="multilevel"/>
    <w:tmpl w:val="6C22D396"/>
    <w:lvl w:ilvl="0">
      <w:start w:val="3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90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2794" w:hanging="360"/>
      </w:pPr>
      <w:rPr>
        <w:rFonts w:hint="default"/>
      </w:rPr>
    </w:lvl>
    <w:lvl w:ilvl="4">
      <w:numFmt w:val="bullet"/>
      <w:lvlText w:val="•"/>
      <w:lvlJc w:val="left"/>
      <w:pPr>
        <w:ind w:left="3742" w:hanging="360"/>
      </w:pPr>
      <w:rPr>
        <w:rFonts w:hint="default"/>
      </w:rPr>
    </w:lvl>
    <w:lvl w:ilvl="5">
      <w:numFmt w:val="bullet"/>
      <w:lvlText w:val="•"/>
      <w:lvlJc w:val="left"/>
      <w:pPr>
        <w:ind w:left="4689" w:hanging="360"/>
      </w:pPr>
      <w:rPr>
        <w:rFonts w:hint="default"/>
      </w:rPr>
    </w:lvl>
    <w:lvl w:ilvl="6">
      <w:numFmt w:val="bullet"/>
      <w:lvlText w:val="•"/>
      <w:lvlJc w:val="left"/>
      <w:pPr>
        <w:ind w:left="5636" w:hanging="360"/>
      </w:pPr>
      <w:rPr>
        <w:rFonts w:hint="default"/>
      </w:rPr>
    </w:lvl>
    <w:lvl w:ilvl="7">
      <w:numFmt w:val="bullet"/>
      <w:lvlText w:val="•"/>
      <w:lvlJc w:val="left"/>
      <w:pPr>
        <w:ind w:left="6584" w:hanging="360"/>
      </w:pPr>
      <w:rPr>
        <w:rFonts w:hint="default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</w:rPr>
    </w:lvl>
  </w:abstractNum>
  <w:abstractNum w:abstractNumId="21">
    <w:nsid w:val="0E062D08"/>
    <w:multiLevelType w:val="multilevel"/>
    <w:tmpl w:val="4E78B8FC"/>
    <w:lvl w:ilvl="0">
      <w:start w:val="1"/>
      <w:numFmt w:val="upperRoman"/>
      <w:lvlText w:val="%1."/>
      <w:lvlJc w:val="righ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AB4797"/>
    <w:multiLevelType w:val="hybridMultilevel"/>
    <w:tmpl w:val="E1F2A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781254"/>
    <w:multiLevelType w:val="hybridMultilevel"/>
    <w:tmpl w:val="6BD8A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27830"/>
    <w:multiLevelType w:val="hybridMultilevel"/>
    <w:tmpl w:val="C4740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53392"/>
    <w:multiLevelType w:val="hybridMultilevel"/>
    <w:tmpl w:val="A6024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67E01"/>
    <w:multiLevelType w:val="hybridMultilevel"/>
    <w:tmpl w:val="4426F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02AF6"/>
    <w:multiLevelType w:val="hybridMultilevel"/>
    <w:tmpl w:val="BFB87870"/>
    <w:lvl w:ilvl="0" w:tplc="0000000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A506B"/>
    <w:multiLevelType w:val="hybridMultilevel"/>
    <w:tmpl w:val="E43C8A1A"/>
    <w:lvl w:ilvl="0" w:tplc="842638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71A3C"/>
    <w:multiLevelType w:val="hybridMultilevel"/>
    <w:tmpl w:val="11B82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170"/>
    <w:multiLevelType w:val="hybridMultilevel"/>
    <w:tmpl w:val="32264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53F6B"/>
    <w:multiLevelType w:val="hybridMultilevel"/>
    <w:tmpl w:val="557E2D02"/>
    <w:lvl w:ilvl="0" w:tplc="08AE7748">
      <w:start w:val="1"/>
      <w:numFmt w:val="decimal"/>
      <w:lvlText w:val="%1."/>
      <w:lvlJc w:val="left"/>
      <w:pPr>
        <w:ind w:left="83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>
    <w:nsid w:val="78954257"/>
    <w:multiLevelType w:val="hybridMultilevel"/>
    <w:tmpl w:val="EF3C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4">
    <w:nsid w:val="7D212996"/>
    <w:multiLevelType w:val="hybridMultilevel"/>
    <w:tmpl w:val="4C00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2547E"/>
    <w:multiLevelType w:val="hybridMultilevel"/>
    <w:tmpl w:val="13DAFBC6"/>
    <w:lvl w:ilvl="0" w:tplc="746AA976">
      <w:start w:val="1"/>
      <w:numFmt w:val="decimal"/>
      <w:lvlText w:val="%1."/>
      <w:lvlJc w:val="left"/>
      <w:pPr>
        <w:ind w:left="83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33"/>
  </w:num>
  <w:num w:numId="6">
    <w:abstractNumId w:val="27"/>
  </w:num>
  <w:num w:numId="7">
    <w:abstractNumId w:val="28"/>
  </w:num>
  <w:num w:numId="8">
    <w:abstractNumId w:val="32"/>
  </w:num>
  <w:num w:numId="9">
    <w:abstractNumId w:val="23"/>
  </w:num>
  <w:num w:numId="10">
    <w:abstractNumId w:val="34"/>
  </w:num>
  <w:num w:numId="11">
    <w:abstractNumId w:val="25"/>
  </w:num>
  <w:num w:numId="12">
    <w:abstractNumId w:val="26"/>
  </w:num>
  <w:num w:numId="13">
    <w:abstractNumId w:val="30"/>
  </w:num>
  <w:num w:numId="14">
    <w:abstractNumId w:val="21"/>
  </w:num>
  <w:num w:numId="15">
    <w:abstractNumId w:val="20"/>
  </w:num>
  <w:num w:numId="16">
    <w:abstractNumId w:val="29"/>
  </w:num>
  <w:num w:numId="17">
    <w:abstractNumId w:val="24"/>
  </w:num>
  <w:num w:numId="18">
    <w:abstractNumId w:val="35"/>
  </w:num>
  <w:num w:numId="19">
    <w:abstractNumId w:val="22"/>
  </w:num>
  <w:num w:numId="20">
    <w:abstractNumId w:val="3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7753A"/>
    <w:rsid w:val="0000311E"/>
    <w:rsid w:val="00015E07"/>
    <w:rsid w:val="000233EB"/>
    <w:rsid w:val="00066ADE"/>
    <w:rsid w:val="00074C11"/>
    <w:rsid w:val="00096514"/>
    <w:rsid w:val="000E44D3"/>
    <w:rsid w:val="0010255A"/>
    <w:rsid w:val="0010708F"/>
    <w:rsid w:val="00110DA8"/>
    <w:rsid w:val="00112012"/>
    <w:rsid w:val="0011670F"/>
    <w:rsid w:val="00130931"/>
    <w:rsid w:val="001405A5"/>
    <w:rsid w:val="00151B66"/>
    <w:rsid w:val="00157A1F"/>
    <w:rsid w:val="0016057D"/>
    <w:rsid w:val="001626F2"/>
    <w:rsid w:val="0017100E"/>
    <w:rsid w:val="001712F3"/>
    <w:rsid w:val="0018383B"/>
    <w:rsid w:val="00184AFA"/>
    <w:rsid w:val="00185408"/>
    <w:rsid w:val="00190572"/>
    <w:rsid w:val="001E1EFB"/>
    <w:rsid w:val="001E253E"/>
    <w:rsid w:val="001F5A12"/>
    <w:rsid w:val="0021189D"/>
    <w:rsid w:val="00216BC4"/>
    <w:rsid w:val="0024324D"/>
    <w:rsid w:val="00254750"/>
    <w:rsid w:val="00262284"/>
    <w:rsid w:val="002B3F34"/>
    <w:rsid w:val="002C2D47"/>
    <w:rsid w:val="002E5260"/>
    <w:rsid w:val="002F29C5"/>
    <w:rsid w:val="00320785"/>
    <w:rsid w:val="003447AF"/>
    <w:rsid w:val="003660FC"/>
    <w:rsid w:val="00370F1C"/>
    <w:rsid w:val="00373D89"/>
    <w:rsid w:val="00374B08"/>
    <w:rsid w:val="003B3C36"/>
    <w:rsid w:val="003B5A92"/>
    <w:rsid w:val="003C2B1C"/>
    <w:rsid w:val="003C672D"/>
    <w:rsid w:val="003C672E"/>
    <w:rsid w:val="00420598"/>
    <w:rsid w:val="004310C5"/>
    <w:rsid w:val="004311B2"/>
    <w:rsid w:val="00446476"/>
    <w:rsid w:val="004659D5"/>
    <w:rsid w:val="004A556B"/>
    <w:rsid w:val="004A7A6A"/>
    <w:rsid w:val="004C71BF"/>
    <w:rsid w:val="004D590C"/>
    <w:rsid w:val="004E0028"/>
    <w:rsid w:val="004E0FF4"/>
    <w:rsid w:val="004E71E2"/>
    <w:rsid w:val="004F1C80"/>
    <w:rsid w:val="00500000"/>
    <w:rsid w:val="00517710"/>
    <w:rsid w:val="005238CC"/>
    <w:rsid w:val="00530BE0"/>
    <w:rsid w:val="00533135"/>
    <w:rsid w:val="00537053"/>
    <w:rsid w:val="005421DC"/>
    <w:rsid w:val="00556851"/>
    <w:rsid w:val="0058166C"/>
    <w:rsid w:val="005948CC"/>
    <w:rsid w:val="005A44F2"/>
    <w:rsid w:val="005C0D73"/>
    <w:rsid w:val="005F1B3F"/>
    <w:rsid w:val="00636418"/>
    <w:rsid w:val="006657CE"/>
    <w:rsid w:val="006A6BD8"/>
    <w:rsid w:val="006B2F44"/>
    <w:rsid w:val="006E1205"/>
    <w:rsid w:val="006E676B"/>
    <w:rsid w:val="006F1E52"/>
    <w:rsid w:val="006F77A4"/>
    <w:rsid w:val="007118C4"/>
    <w:rsid w:val="007159B6"/>
    <w:rsid w:val="00726FF0"/>
    <w:rsid w:val="007354A5"/>
    <w:rsid w:val="0074323C"/>
    <w:rsid w:val="007433A3"/>
    <w:rsid w:val="00745967"/>
    <w:rsid w:val="007A0289"/>
    <w:rsid w:val="007A6067"/>
    <w:rsid w:val="007B7FA3"/>
    <w:rsid w:val="007F133C"/>
    <w:rsid w:val="007F7680"/>
    <w:rsid w:val="008330D5"/>
    <w:rsid w:val="008457A7"/>
    <w:rsid w:val="0085305B"/>
    <w:rsid w:val="008C5428"/>
    <w:rsid w:val="008E645B"/>
    <w:rsid w:val="00901A9A"/>
    <w:rsid w:val="00901D4E"/>
    <w:rsid w:val="00915A24"/>
    <w:rsid w:val="00924709"/>
    <w:rsid w:val="0093196C"/>
    <w:rsid w:val="0094169F"/>
    <w:rsid w:val="00951D47"/>
    <w:rsid w:val="00957C94"/>
    <w:rsid w:val="00962004"/>
    <w:rsid w:val="009A04C4"/>
    <w:rsid w:val="009A0C60"/>
    <w:rsid w:val="009A4592"/>
    <w:rsid w:val="009C424B"/>
    <w:rsid w:val="009C6346"/>
    <w:rsid w:val="009D62FC"/>
    <w:rsid w:val="009E1299"/>
    <w:rsid w:val="009F09CA"/>
    <w:rsid w:val="00A02181"/>
    <w:rsid w:val="00A14338"/>
    <w:rsid w:val="00A2305C"/>
    <w:rsid w:val="00A25F8C"/>
    <w:rsid w:val="00A27673"/>
    <w:rsid w:val="00A32FD6"/>
    <w:rsid w:val="00A6211C"/>
    <w:rsid w:val="00A71FB2"/>
    <w:rsid w:val="00A805BD"/>
    <w:rsid w:val="00A842CC"/>
    <w:rsid w:val="00AB4F33"/>
    <w:rsid w:val="00B2470D"/>
    <w:rsid w:val="00B2796A"/>
    <w:rsid w:val="00B370CF"/>
    <w:rsid w:val="00B4095E"/>
    <w:rsid w:val="00B4154A"/>
    <w:rsid w:val="00B54F10"/>
    <w:rsid w:val="00B604C4"/>
    <w:rsid w:val="00B83825"/>
    <w:rsid w:val="00B847AB"/>
    <w:rsid w:val="00BC03BF"/>
    <w:rsid w:val="00BC5175"/>
    <w:rsid w:val="00BC59E8"/>
    <w:rsid w:val="00BD6921"/>
    <w:rsid w:val="00BE6E8D"/>
    <w:rsid w:val="00BF2820"/>
    <w:rsid w:val="00C130C2"/>
    <w:rsid w:val="00C1667D"/>
    <w:rsid w:val="00C2542A"/>
    <w:rsid w:val="00C25D14"/>
    <w:rsid w:val="00C3186A"/>
    <w:rsid w:val="00C34A9C"/>
    <w:rsid w:val="00C3559A"/>
    <w:rsid w:val="00C37E1A"/>
    <w:rsid w:val="00C5065F"/>
    <w:rsid w:val="00C50DAF"/>
    <w:rsid w:val="00C51C07"/>
    <w:rsid w:val="00C5210F"/>
    <w:rsid w:val="00C5255E"/>
    <w:rsid w:val="00C7753A"/>
    <w:rsid w:val="00CB72EF"/>
    <w:rsid w:val="00CC2592"/>
    <w:rsid w:val="00CF1E1D"/>
    <w:rsid w:val="00D13949"/>
    <w:rsid w:val="00D165C4"/>
    <w:rsid w:val="00D2798A"/>
    <w:rsid w:val="00D416E7"/>
    <w:rsid w:val="00DA38D9"/>
    <w:rsid w:val="00DC55AB"/>
    <w:rsid w:val="00DE1B20"/>
    <w:rsid w:val="00DF6A74"/>
    <w:rsid w:val="00DF7C83"/>
    <w:rsid w:val="00E03E38"/>
    <w:rsid w:val="00E17F40"/>
    <w:rsid w:val="00E35D81"/>
    <w:rsid w:val="00E367C7"/>
    <w:rsid w:val="00E3715B"/>
    <w:rsid w:val="00E5203D"/>
    <w:rsid w:val="00E65A19"/>
    <w:rsid w:val="00E802D1"/>
    <w:rsid w:val="00E92D0D"/>
    <w:rsid w:val="00E971A7"/>
    <w:rsid w:val="00EB5E74"/>
    <w:rsid w:val="00EC6AE5"/>
    <w:rsid w:val="00F17C03"/>
    <w:rsid w:val="00F3101D"/>
    <w:rsid w:val="00F4372A"/>
    <w:rsid w:val="00F64C6C"/>
    <w:rsid w:val="00F71039"/>
    <w:rsid w:val="00F74E46"/>
    <w:rsid w:val="00F76076"/>
    <w:rsid w:val="00F76909"/>
    <w:rsid w:val="00F7752A"/>
    <w:rsid w:val="00F9044D"/>
    <w:rsid w:val="00F95881"/>
    <w:rsid w:val="00FC0907"/>
    <w:rsid w:val="00FC5CED"/>
    <w:rsid w:val="00FE2A04"/>
    <w:rsid w:val="00FE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01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12012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  <w:sz w:val="18"/>
    </w:rPr>
  </w:style>
  <w:style w:type="paragraph" w:styleId="Nadpis2">
    <w:name w:val="heading 2"/>
    <w:basedOn w:val="Normln"/>
    <w:next w:val="Normln"/>
    <w:qFormat/>
    <w:rsid w:val="0011201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qFormat/>
    <w:rsid w:val="00112012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rsid w:val="00112012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qFormat/>
    <w:rsid w:val="00112012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qFormat/>
    <w:rsid w:val="00112012"/>
    <w:pPr>
      <w:keepNext/>
      <w:numPr>
        <w:numId w:val="3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qFormat/>
    <w:rsid w:val="00112012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12012"/>
    <w:rPr>
      <w:rFonts w:cs="Times New Roman"/>
      <w:b/>
      <w:i w:val="0"/>
    </w:rPr>
  </w:style>
  <w:style w:type="character" w:customStyle="1" w:styleId="WW8Num1z1">
    <w:name w:val="WW8Num1z1"/>
    <w:rsid w:val="00112012"/>
    <w:rPr>
      <w:rFonts w:cs="Times New Roman"/>
    </w:rPr>
  </w:style>
  <w:style w:type="character" w:customStyle="1" w:styleId="WW8Num1z2">
    <w:name w:val="WW8Num1z2"/>
    <w:rsid w:val="00112012"/>
    <w:rPr>
      <w:rFonts w:ascii="Verdana" w:eastAsia="Times New Roman" w:hAnsi="Verdana" w:cs="Calibri"/>
    </w:rPr>
  </w:style>
  <w:style w:type="character" w:customStyle="1" w:styleId="WW8Num1z3">
    <w:name w:val="WW8Num1z3"/>
    <w:rsid w:val="00112012"/>
    <w:rPr>
      <w:rFonts w:cs="Times New Roman"/>
      <w:color w:val="auto"/>
    </w:rPr>
  </w:style>
  <w:style w:type="character" w:customStyle="1" w:styleId="WW8Num1z4">
    <w:name w:val="WW8Num1z4"/>
    <w:rsid w:val="00112012"/>
    <w:rPr>
      <w:rFonts w:cs="Times New Roman"/>
      <w:i w:val="0"/>
    </w:rPr>
  </w:style>
  <w:style w:type="character" w:customStyle="1" w:styleId="WW8Num2z1">
    <w:name w:val="WW8Num2z1"/>
    <w:rsid w:val="00112012"/>
    <w:rPr>
      <w:rFonts w:ascii="Verdana" w:eastAsia="Times New Roman" w:hAnsi="Verdana" w:cs="Arial"/>
    </w:rPr>
  </w:style>
  <w:style w:type="character" w:customStyle="1" w:styleId="WW8Num3z0">
    <w:name w:val="WW8Num3z0"/>
    <w:rsid w:val="00112012"/>
    <w:rPr>
      <w:b/>
      <w:i/>
    </w:rPr>
  </w:style>
  <w:style w:type="character" w:customStyle="1" w:styleId="WW8Num3z1">
    <w:name w:val="WW8Num3z1"/>
    <w:rsid w:val="00112012"/>
    <w:rPr>
      <w:b w:val="0"/>
      <w:i/>
    </w:rPr>
  </w:style>
  <w:style w:type="character" w:customStyle="1" w:styleId="WW8Num5z1">
    <w:name w:val="WW8Num5z1"/>
    <w:rsid w:val="00112012"/>
    <w:rPr>
      <w:rFonts w:ascii="Verdana" w:eastAsia="Times New Roman" w:hAnsi="Verdana" w:cs="Arial"/>
    </w:rPr>
  </w:style>
  <w:style w:type="character" w:customStyle="1" w:styleId="WW8Num6z1">
    <w:name w:val="WW8Num6z1"/>
    <w:rsid w:val="00112012"/>
    <w:rPr>
      <w:rFonts w:ascii="Verdana" w:eastAsia="Times New Roman" w:hAnsi="Verdana" w:cs="Times New Roman"/>
      <w:strike w:val="0"/>
      <w:dstrike w:val="0"/>
      <w:color w:val="auto"/>
    </w:rPr>
  </w:style>
  <w:style w:type="character" w:customStyle="1" w:styleId="WW8Num7z0">
    <w:name w:val="WW8Num7z0"/>
    <w:rsid w:val="00112012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12012"/>
    <w:rPr>
      <w:rFonts w:ascii="Courier New" w:hAnsi="Courier New" w:cs="Courier New"/>
    </w:rPr>
  </w:style>
  <w:style w:type="character" w:customStyle="1" w:styleId="WW8Num7z2">
    <w:name w:val="WW8Num7z2"/>
    <w:rsid w:val="00112012"/>
    <w:rPr>
      <w:rFonts w:ascii="Wingdings" w:hAnsi="Wingdings"/>
    </w:rPr>
  </w:style>
  <w:style w:type="character" w:customStyle="1" w:styleId="WW8Num7z3">
    <w:name w:val="WW8Num7z3"/>
    <w:rsid w:val="00112012"/>
    <w:rPr>
      <w:rFonts w:ascii="Symbol" w:hAnsi="Symbol"/>
    </w:rPr>
  </w:style>
  <w:style w:type="character" w:customStyle="1" w:styleId="WW8Num10z0">
    <w:name w:val="WW8Num10z0"/>
    <w:rsid w:val="00112012"/>
    <w:rPr>
      <w:rFonts w:ascii="Symbol" w:hAnsi="Symbol"/>
    </w:rPr>
  </w:style>
  <w:style w:type="character" w:customStyle="1" w:styleId="WW8Num10z1">
    <w:name w:val="WW8Num10z1"/>
    <w:rsid w:val="00112012"/>
    <w:rPr>
      <w:rFonts w:ascii="Courier New" w:hAnsi="Courier New" w:cs="Courier New"/>
    </w:rPr>
  </w:style>
  <w:style w:type="character" w:customStyle="1" w:styleId="WW8Num10z2">
    <w:name w:val="WW8Num10z2"/>
    <w:rsid w:val="00112012"/>
    <w:rPr>
      <w:rFonts w:ascii="Wingdings" w:hAnsi="Wingdings"/>
    </w:rPr>
  </w:style>
  <w:style w:type="character" w:customStyle="1" w:styleId="WW8Num11z0">
    <w:name w:val="WW8Num11z0"/>
    <w:rsid w:val="00112012"/>
    <w:rPr>
      <w:rFonts w:ascii="Verdana" w:eastAsia="MS Mincho" w:hAnsi="Verdana" w:cs="Verdana"/>
    </w:rPr>
  </w:style>
  <w:style w:type="character" w:customStyle="1" w:styleId="WW8Num11z1">
    <w:name w:val="WW8Num11z1"/>
    <w:rsid w:val="00112012"/>
    <w:rPr>
      <w:rFonts w:ascii="Courier New" w:hAnsi="Courier New" w:cs="Courier New"/>
    </w:rPr>
  </w:style>
  <w:style w:type="character" w:customStyle="1" w:styleId="WW8Num11z2">
    <w:name w:val="WW8Num11z2"/>
    <w:rsid w:val="00112012"/>
    <w:rPr>
      <w:rFonts w:ascii="Wingdings" w:hAnsi="Wingdings"/>
    </w:rPr>
  </w:style>
  <w:style w:type="character" w:customStyle="1" w:styleId="WW8Num11z3">
    <w:name w:val="WW8Num11z3"/>
    <w:rsid w:val="00112012"/>
    <w:rPr>
      <w:rFonts w:ascii="Symbol" w:hAnsi="Symbol"/>
    </w:rPr>
  </w:style>
  <w:style w:type="character" w:customStyle="1" w:styleId="WW8Num13z1">
    <w:name w:val="WW8Num13z1"/>
    <w:rsid w:val="00112012"/>
    <w:rPr>
      <w:rFonts w:ascii="Verdana" w:eastAsia="Times New Roman" w:hAnsi="Verdana" w:cs="Times New Roman"/>
    </w:rPr>
  </w:style>
  <w:style w:type="character" w:customStyle="1" w:styleId="WW8Num14z0">
    <w:name w:val="WW8Num14z0"/>
    <w:rsid w:val="00112012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112012"/>
    <w:rPr>
      <w:rFonts w:ascii="Courier New" w:hAnsi="Courier New"/>
    </w:rPr>
  </w:style>
  <w:style w:type="character" w:customStyle="1" w:styleId="WW8Num14z2">
    <w:name w:val="WW8Num14z2"/>
    <w:rsid w:val="00112012"/>
    <w:rPr>
      <w:rFonts w:ascii="Wingdings" w:hAnsi="Wingdings"/>
    </w:rPr>
  </w:style>
  <w:style w:type="character" w:customStyle="1" w:styleId="WW8Num14z3">
    <w:name w:val="WW8Num14z3"/>
    <w:rsid w:val="00112012"/>
    <w:rPr>
      <w:rFonts w:ascii="Symbol" w:hAnsi="Symbol"/>
    </w:rPr>
  </w:style>
  <w:style w:type="character" w:customStyle="1" w:styleId="WW8Num15z0">
    <w:name w:val="WW8Num15z0"/>
    <w:rsid w:val="00112012"/>
    <w:rPr>
      <w:rFonts w:ascii="Symbol" w:hAnsi="Symbol"/>
    </w:rPr>
  </w:style>
  <w:style w:type="character" w:customStyle="1" w:styleId="WW8Num15z1">
    <w:name w:val="WW8Num15z1"/>
    <w:rsid w:val="00112012"/>
    <w:rPr>
      <w:rFonts w:ascii="Courier New" w:hAnsi="Courier New" w:cs="Courier New"/>
    </w:rPr>
  </w:style>
  <w:style w:type="character" w:customStyle="1" w:styleId="WW8Num15z2">
    <w:name w:val="WW8Num15z2"/>
    <w:rsid w:val="00112012"/>
    <w:rPr>
      <w:rFonts w:ascii="Wingdings" w:hAnsi="Wingdings"/>
    </w:rPr>
  </w:style>
  <w:style w:type="character" w:customStyle="1" w:styleId="WW8Num16z1">
    <w:name w:val="WW8Num16z1"/>
    <w:rsid w:val="00112012"/>
    <w:rPr>
      <w:rFonts w:ascii="Verdana" w:eastAsia="Times New Roman" w:hAnsi="Verdana" w:cs="Arial"/>
    </w:rPr>
  </w:style>
  <w:style w:type="character" w:customStyle="1" w:styleId="WW8Num18z0">
    <w:name w:val="WW8Num18z0"/>
    <w:rsid w:val="00112012"/>
    <w:rPr>
      <w:rFonts w:ascii="Symbol" w:hAnsi="Symbol"/>
    </w:rPr>
  </w:style>
  <w:style w:type="character" w:customStyle="1" w:styleId="WW8Num18z1">
    <w:name w:val="WW8Num18z1"/>
    <w:rsid w:val="00112012"/>
    <w:rPr>
      <w:rFonts w:ascii="Courier New" w:hAnsi="Courier New" w:cs="Courier New"/>
    </w:rPr>
  </w:style>
  <w:style w:type="character" w:customStyle="1" w:styleId="WW8Num18z2">
    <w:name w:val="WW8Num18z2"/>
    <w:rsid w:val="00112012"/>
    <w:rPr>
      <w:rFonts w:ascii="Wingdings" w:hAnsi="Wingdings"/>
    </w:rPr>
  </w:style>
  <w:style w:type="character" w:customStyle="1" w:styleId="WW8Num20z1">
    <w:name w:val="WW8Num20z1"/>
    <w:rsid w:val="00112012"/>
    <w:rPr>
      <w:rFonts w:ascii="Times New Roman" w:hAnsi="Times New Roman"/>
      <w:b w:val="0"/>
      <w:i w:val="0"/>
    </w:rPr>
  </w:style>
  <w:style w:type="character" w:customStyle="1" w:styleId="WW8Num21z0">
    <w:name w:val="WW8Num21z0"/>
    <w:rsid w:val="00112012"/>
    <w:rPr>
      <w:color w:val="auto"/>
    </w:rPr>
  </w:style>
  <w:style w:type="character" w:customStyle="1" w:styleId="WW8Num22z1">
    <w:name w:val="WW8Num22z1"/>
    <w:rsid w:val="00112012"/>
    <w:rPr>
      <w:rFonts w:ascii="Verdana" w:eastAsia="Times New Roman" w:hAnsi="Verdana" w:cs="Arial"/>
      <w:strike w:val="0"/>
      <w:dstrike w:val="0"/>
      <w:color w:val="000000"/>
    </w:rPr>
  </w:style>
  <w:style w:type="character" w:customStyle="1" w:styleId="WW8Num24z0">
    <w:name w:val="WW8Num24z0"/>
    <w:rsid w:val="00112012"/>
    <w:rPr>
      <w:rFonts w:ascii="Symbol" w:hAnsi="Symbol"/>
    </w:rPr>
  </w:style>
  <w:style w:type="character" w:customStyle="1" w:styleId="WW8Num24z1">
    <w:name w:val="WW8Num24z1"/>
    <w:rsid w:val="00112012"/>
    <w:rPr>
      <w:rFonts w:ascii="Courier New" w:hAnsi="Courier New" w:cs="Courier New"/>
    </w:rPr>
  </w:style>
  <w:style w:type="character" w:customStyle="1" w:styleId="WW8Num24z2">
    <w:name w:val="WW8Num24z2"/>
    <w:rsid w:val="00112012"/>
    <w:rPr>
      <w:rFonts w:ascii="Wingdings" w:hAnsi="Wingdings"/>
    </w:rPr>
  </w:style>
  <w:style w:type="character" w:customStyle="1" w:styleId="WW8Num25z1">
    <w:name w:val="WW8Num25z1"/>
    <w:rsid w:val="00112012"/>
    <w:rPr>
      <w:rFonts w:ascii="Verdana" w:eastAsia="Times New Roman" w:hAnsi="Verdana" w:cs="Arial"/>
    </w:rPr>
  </w:style>
  <w:style w:type="character" w:customStyle="1" w:styleId="Standardnpsmoodstavce1">
    <w:name w:val="Standardní písmo odstavce1"/>
    <w:rsid w:val="00112012"/>
  </w:style>
  <w:style w:type="character" w:styleId="slostrnky">
    <w:name w:val="page number"/>
    <w:basedOn w:val="Standardnpsmoodstavce1"/>
    <w:rsid w:val="00112012"/>
  </w:style>
  <w:style w:type="character" w:styleId="Zvraznn">
    <w:name w:val="Emphasis"/>
    <w:qFormat/>
    <w:rsid w:val="00112012"/>
    <w:rPr>
      <w:i/>
      <w:iCs/>
    </w:rPr>
  </w:style>
  <w:style w:type="character" w:styleId="Hypertextovodkaz">
    <w:name w:val="Hyperlink"/>
    <w:rsid w:val="00112012"/>
    <w:rPr>
      <w:color w:val="0000FF"/>
      <w:u w:val="single"/>
    </w:rPr>
  </w:style>
  <w:style w:type="character" w:styleId="Sledovanodkaz">
    <w:name w:val="FollowedHyperlink"/>
    <w:rsid w:val="00112012"/>
    <w:rPr>
      <w:color w:val="800080"/>
      <w:u w:val="single"/>
    </w:rPr>
  </w:style>
  <w:style w:type="character" w:customStyle="1" w:styleId="Odkaznakoment1">
    <w:name w:val="Odkaz na komentář1"/>
    <w:rsid w:val="00112012"/>
    <w:rPr>
      <w:sz w:val="16"/>
      <w:szCs w:val="16"/>
    </w:rPr>
  </w:style>
  <w:style w:type="character" w:customStyle="1" w:styleId="itl">
    <w:name w:val="itl"/>
    <w:basedOn w:val="Standardnpsmoodstavce1"/>
    <w:rsid w:val="00112012"/>
  </w:style>
  <w:style w:type="character" w:styleId="Siln">
    <w:name w:val="Strong"/>
    <w:qFormat/>
    <w:rsid w:val="00112012"/>
    <w:rPr>
      <w:b/>
      <w:bCs/>
    </w:rPr>
  </w:style>
  <w:style w:type="character" w:customStyle="1" w:styleId="WW8Num5z2">
    <w:name w:val="WW8Num5z2"/>
    <w:rsid w:val="00112012"/>
    <w:rPr>
      <w:rFonts w:ascii="Times New Roman" w:eastAsia="Times New Roman" w:hAnsi="Times New Roman" w:cs="Times New Roman"/>
    </w:rPr>
  </w:style>
  <w:style w:type="character" w:customStyle="1" w:styleId="CharChar3">
    <w:name w:val="Char Char3"/>
    <w:rsid w:val="00112012"/>
    <w:rPr>
      <w:rFonts w:ascii="Arial" w:hAnsi="Arial" w:cs="Arial"/>
      <w:b/>
      <w:bCs/>
      <w:sz w:val="24"/>
      <w:u w:val="single"/>
    </w:rPr>
  </w:style>
  <w:style w:type="character" w:customStyle="1" w:styleId="CharChar1">
    <w:name w:val="Char Char1"/>
    <w:rsid w:val="00112012"/>
    <w:rPr>
      <w:rFonts w:ascii="Arial" w:hAnsi="Arial" w:cs="Arial"/>
    </w:rPr>
  </w:style>
  <w:style w:type="character" w:customStyle="1" w:styleId="CharChar2">
    <w:name w:val="Char Char2"/>
    <w:rsid w:val="00112012"/>
    <w:rPr>
      <w:rFonts w:ascii="Arial" w:hAnsi="Arial" w:cs="Arial"/>
      <w:sz w:val="24"/>
    </w:rPr>
  </w:style>
  <w:style w:type="character" w:customStyle="1" w:styleId="CharChar">
    <w:name w:val="Char Char"/>
    <w:rsid w:val="00112012"/>
    <w:rPr>
      <w:rFonts w:ascii="Arial" w:hAnsi="Arial" w:cs="Arial"/>
      <w:sz w:val="24"/>
    </w:rPr>
  </w:style>
  <w:style w:type="character" w:customStyle="1" w:styleId="Symbolyproslovn">
    <w:name w:val="Symboly pro číslování"/>
    <w:rsid w:val="00112012"/>
  </w:style>
  <w:style w:type="paragraph" w:customStyle="1" w:styleId="Nadpis">
    <w:name w:val="Nadpis"/>
    <w:basedOn w:val="Normln"/>
    <w:next w:val="Zkladntext"/>
    <w:rsid w:val="0011201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112012"/>
    <w:pPr>
      <w:ind w:left="567" w:hanging="709"/>
      <w:jc w:val="center"/>
    </w:pPr>
    <w:rPr>
      <w:rFonts w:ascii="Arial" w:hAnsi="Arial" w:cs="Arial"/>
      <w:b/>
      <w:sz w:val="24"/>
    </w:rPr>
  </w:style>
  <w:style w:type="paragraph" w:styleId="Seznam">
    <w:name w:val="List"/>
    <w:basedOn w:val="Zkladntext"/>
    <w:rsid w:val="00112012"/>
    <w:rPr>
      <w:rFonts w:cs="Tahoma"/>
    </w:rPr>
  </w:style>
  <w:style w:type="paragraph" w:customStyle="1" w:styleId="Popisek">
    <w:name w:val="Popisek"/>
    <w:basedOn w:val="Normln"/>
    <w:rsid w:val="001120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12012"/>
    <w:pPr>
      <w:suppressLineNumbers/>
    </w:pPr>
    <w:rPr>
      <w:rFonts w:cs="Tahoma"/>
    </w:rPr>
  </w:style>
  <w:style w:type="paragraph" w:customStyle="1" w:styleId="Normodsaz">
    <w:name w:val="Norm.odsaz."/>
    <w:basedOn w:val="Normln"/>
    <w:rsid w:val="00112012"/>
    <w:pPr>
      <w:numPr>
        <w:numId w:val="4"/>
      </w:numPr>
      <w:spacing w:before="120" w:after="120"/>
      <w:jc w:val="both"/>
    </w:pPr>
    <w:rPr>
      <w:rFonts w:ascii="Arial" w:hAnsi="Arial" w:cs="Arial"/>
      <w:sz w:val="24"/>
    </w:rPr>
  </w:style>
  <w:style w:type="paragraph" w:styleId="Nzev">
    <w:name w:val="Title"/>
    <w:basedOn w:val="Normln"/>
    <w:next w:val="Podtitul"/>
    <w:qFormat/>
    <w:rsid w:val="00112012"/>
    <w:pPr>
      <w:spacing w:after="120"/>
      <w:ind w:left="709" w:hanging="709"/>
      <w:jc w:val="center"/>
    </w:pPr>
    <w:rPr>
      <w:rFonts w:ascii="Arial" w:hAnsi="Arial" w:cs="Arial"/>
      <w:b/>
      <w:bCs/>
      <w:sz w:val="28"/>
    </w:rPr>
  </w:style>
  <w:style w:type="paragraph" w:styleId="Podtitul">
    <w:name w:val="Subtitle"/>
    <w:basedOn w:val="Nadpis"/>
    <w:next w:val="Zkladntext"/>
    <w:qFormat/>
    <w:rsid w:val="00112012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112012"/>
    <w:pPr>
      <w:spacing w:before="120"/>
      <w:ind w:left="709" w:hanging="709"/>
      <w:jc w:val="center"/>
    </w:pPr>
    <w:rPr>
      <w:rFonts w:ascii="Arial" w:hAnsi="Arial" w:cs="Arial"/>
      <w:sz w:val="22"/>
    </w:rPr>
  </w:style>
  <w:style w:type="paragraph" w:customStyle="1" w:styleId="Zhlavg8RT9A">
    <w:name w:val="Záhlaví§g8/RT9.A"/>
    <w:basedOn w:val="Normln"/>
    <w:rsid w:val="00112012"/>
    <w:pPr>
      <w:widowControl w:val="0"/>
      <w:tabs>
        <w:tab w:val="center" w:pos="4153"/>
        <w:tab w:val="right" w:pos="8306"/>
      </w:tabs>
      <w:ind w:left="709" w:hanging="709"/>
      <w:jc w:val="both"/>
    </w:pPr>
    <w:rPr>
      <w:rFonts w:ascii="Arial" w:hAnsi="Arial" w:cs="Arial"/>
      <w:sz w:val="24"/>
    </w:rPr>
  </w:style>
  <w:style w:type="paragraph" w:styleId="Zkladntextodsazen">
    <w:name w:val="Body Text Indent"/>
    <w:basedOn w:val="Normln"/>
    <w:rsid w:val="00112012"/>
    <w:pPr>
      <w:ind w:left="567" w:hanging="709"/>
      <w:jc w:val="both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112012"/>
    <w:pPr>
      <w:ind w:left="709" w:hanging="709"/>
      <w:jc w:val="both"/>
    </w:pPr>
    <w:rPr>
      <w:rFonts w:ascii="Arial" w:hAnsi="Arial" w:cs="Arial"/>
      <w:sz w:val="22"/>
    </w:rPr>
  </w:style>
  <w:style w:type="paragraph" w:customStyle="1" w:styleId="Zkladntextodsazen31">
    <w:name w:val="Základní text odsazený 31"/>
    <w:basedOn w:val="Normln"/>
    <w:rsid w:val="00112012"/>
    <w:pPr>
      <w:ind w:left="709" w:hanging="709"/>
    </w:pPr>
    <w:rPr>
      <w:rFonts w:ascii="Arial" w:hAnsi="Arial"/>
    </w:rPr>
  </w:style>
  <w:style w:type="paragraph" w:styleId="Zhlav">
    <w:name w:val="header"/>
    <w:basedOn w:val="Normln"/>
    <w:link w:val="ZhlavChar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 w:cs="Arial"/>
      <w:sz w:val="24"/>
    </w:rPr>
  </w:style>
  <w:style w:type="paragraph" w:styleId="Zpat">
    <w:name w:val="footer"/>
    <w:basedOn w:val="Normln"/>
    <w:link w:val="ZpatChar"/>
    <w:uiPriority w:val="99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/>
      <w:sz w:val="24"/>
    </w:rPr>
  </w:style>
  <w:style w:type="paragraph" w:customStyle="1" w:styleId="Odrky">
    <w:name w:val="Odrážky"/>
    <w:basedOn w:val="Normln"/>
    <w:rsid w:val="00112012"/>
    <w:pPr>
      <w:ind w:left="1134" w:hanging="425"/>
      <w:jc w:val="both"/>
    </w:pPr>
    <w:rPr>
      <w:sz w:val="24"/>
    </w:rPr>
  </w:style>
  <w:style w:type="paragraph" w:styleId="Textbubliny">
    <w:name w:val="Balloon Text"/>
    <w:basedOn w:val="Normln"/>
    <w:rsid w:val="00112012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112012"/>
  </w:style>
  <w:style w:type="paragraph" w:styleId="Pedmtkomente">
    <w:name w:val="annotation subject"/>
    <w:basedOn w:val="Textkomente1"/>
    <w:next w:val="Textkomente1"/>
    <w:rsid w:val="00112012"/>
    <w:rPr>
      <w:b/>
      <w:bCs/>
    </w:rPr>
  </w:style>
  <w:style w:type="paragraph" w:customStyle="1" w:styleId="Basictext">
    <w:name w:val="Basic text"/>
    <w:basedOn w:val="Normln"/>
    <w:rsid w:val="00112012"/>
    <w:pPr>
      <w:widowControl w:val="0"/>
      <w:autoSpaceDE w:val="0"/>
      <w:jc w:val="both"/>
    </w:pPr>
    <w:rPr>
      <w:color w:val="000000"/>
      <w:spacing w:val="-3"/>
    </w:rPr>
  </w:style>
  <w:style w:type="paragraph" w:customStyle="1" w:styleId="Prosttext1">
    <w:name w:val="Prostý text1"/>
    <w:basedOn w:val="Normln"/>
    <w:rsid w:val="00112012"/>
  </w:style>
  <w:style w:type="paragraph" w:styleId="Odstavecseseznamem">
    <w:name w:val="List Paragraph"/>
    <w:basedOn w:val="Normln"/>
    <w:uiPriority w:val="1"/>
    <w:qFormat/>
    <w:rsid w:val="00112012"/>
    <w:pPr>
      <w:ind w:left="720"/>
    </w:pPr>
    <w:rPr>
      <w:rFonts w:cs="Calibri"/>
      <w:sz w:val="24"/>
      <w:szCs w:val="24"/>
    </w:rPr>
  </w:style>
  <w:style w:type="paragraph" w:customStyle="1" w:styleId="Rozvrendokumentu1">
    <w:name w:val="Rozvržení dokumentu1"/>
    <w:basedOn w:val="Normln"/>
    <w:rsid w:val="00112012"/>
    <w:pPr>
      <w:shd w:val="clear" w:color="auto" w:fill="000080"/>
    </w:pPr>
    <w:rPr>
      <w:rFonts w:ascii="Tahoma" w:hAnsi="Tahoma" w:cs="Tahoma"/>
    </w:rPr>
  </w:style>
  <w:style w:type="paragraph" w:customStyle="1" w:styleId="cislovani1">
    <w:name w:val="cislovani 1"/>
    <w:basedOn w:val="Normln"/>
    <w:next w:val="Normln"/>
    <w:rsid w:val="00112012"/>
    <w:pPr>
      <w:keepNext/>
      <w:numPr>
        <w:numId w:val="2"/>
      </w:numPr>
      <w:spacing w:before="480" w:line="288" w:lineRule="auto"/>
      <w:ind w:left="567" w:firstLine="0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112012"/>
    <w:pPr>
      <w:keepNext/>
      <w:tabs>
        <w:tab w:val="num" w:pos="0"/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Default">
    <w:name w:val="Default"/>
    <w:rsid w:val="00112012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112012"/>
    <w:pPr>
      <w:suppressLineNumbers/>
    </w:pPr>
  </w:style>
  <w:style w:type="paragraph" w:customStyle="1" w:styleId="Nadpistabulky">
    <w:name w:val="Nadpis tabulky"/>
    <w:basedOn w:val="Obsahtabulky"/>
    <w:rsid w:val="00112012"/>
    <w:pPr>
      <w:jc w:val="center"/>
    </w:pPr>
    <w:rPr>
      <w:b/>
      <w:bCs/>
    </w:rPr>
  </w:style>
  <w:style w:type="paragraph" w:styleId="Zkladntextodsazen3">
    <w:name w:val="Body Text Indent 3"/>
    <w:basedOn w:val="Normln"/>
    <w:link w:val="Zkladntextodsazen3Char"/>
    <w:rsid w:val="009A459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A4592"/>
    <w:rPr>
      <w:sz w:val="16"/>
      <w:szCs w:val="16"/>
      <w:lang w:eastAsia="ar-SA"/>
    </w:rPr>
  </w:style>
  <w:style w:type="table" w:styleId="Mkatabulky">
    <w:name w:val="Table Grid"/>
    <w:basedOn w:val="Normlntabulka"/>
    <w:rsid w:val="005A4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C34A9C"/>
    <w:pPr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3B5A92"/>
    <w:rPr>
      <w:rFonts w:ascii="Arial" w:hAnsi="Arial" w:cs="Arial"/>
      <w:sz w:val="24"/>
      <w:lang w:eastAsia="ar-SA"/>
    </w:rPr>
  </w:style>
  <w:style w:type="paragraph" w:styleId="Prosttext">
    <w:name w:val="Plain Text"/>
    <w:basedOn w:val="Normln"/>
    <w:link w:val="ProsttextChar"/>
    <w:rsid w:val="003B5A92"/>
    <w:pPr>
      <w:suppressAutoHyphens w:val="0"/>
    </w:pPr>
    <w:rPr>
      <w:lang w:eastAsia="cs-CZ"/>
    </w:rPr>
  </w:style>
  <w:style w:type="character" w:customStyle="1" w:styleId="ProsttextChar">
    <w:name w:val="Prostý text Char"/>
    <w:basedOn w:val="Standardnpsmoodstavce"/>
    <w:link w:val="Prosttext"/>
    <w:rsid w:val="003B5A92"/>
  </w:style>
  <w:style w:type="paragraph" w:customStyle="1" w:styleId="rove1-slolnku">
    <w:name w:val="Úroveň 1 - číslo článku"/>
    <w:basedOn w:val="Odstavecseseznamem"/>
    <w:next w:val="Normln"/>
    <w:link w:val="rove1-slolnkuChar"/>
    <w:qFormat/>
    <w:rsid w:val="00556851"/>
    <w:pPr>
      <w:keepNext/>
      <w:numPr>
        <w:numId w:val="5"/>
      </w:numPr>
      <w:suppressAutoHyphens w:val="0"/>
      <w:spacing w:before="360" w:line="312" w:lineRule="auto"/>
      <w:jc w:val="center"/>
    </w:pPr>
    <w:rPr>
      <w:rFonts w:ascii="Verdana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556851"/>
    <w:pPr>
      <w:numPr>
        <w:ilvl w:val="1"/>
        <w:numId w:val="5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556851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556851"/>
    <w:pPr>
      <w:suppressAutoHyphens w:val="0"/>
      <w:spacing w:before="120" w:after="120" w:line="312" w:lineRule="auto"/>
      <w:ind w:left="397"/>
      <w:jc w:val="both"/>
    </w:pPr>
    <w:rPr>
      <w:rFonts w:ascii="Verdana" w:hAnsi="Verdana"/>
      <w:sz w:val="18"/>
      <w:lang w:eastAsia="cs-CZ"/>
    </w:rPr>
  </w:style>
  <w:style w:type="character" w:customStyle="1" w:styleId="rove2-textChar">
    <w:name w:val="Úroveň 2 - text Char"/>
    <w:link w:val="rove2-text"/>
    <w:rsid w:val="00556851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qFormat/>
    <w:rsid w:val="00556851"/>
    <w:pPr>
      <w:numPr>
        <w:ilvl w:val="2"/>
        <w:numId w:val="5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character" w:customStyle="1" w:styleId="rove1-slolnkuChar">
    <w:name w:val="Úroveň 1 - číslo článku Char"/>
    <w:link w:val="rove1-slolnku"/>
    <w:rsid w:val="00DA38D9"/>
    <w:rPr>
      <w:rFonts w:ascii="Verdana" w:hAnsi="Verdana"/>
      <w:sz w:val="18"/>
    </w:rPr>
  </w:style>
  <w:style w:type="character" w:styleId="Zstupntext">
    <w:name w:val="Placeholder Text"/>
    <w:basedOn w:val="Standardnpsmoodstavce"/>
    <w:uiPriority w:val="99"/>
    <w:semiHidden/>
    <w:rsid w:val="00DA38D9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901D4E"/>
    <w:rPr>
      <w:rFonts w:ascii="Arial" w:hAnsi="Arial"/>
      <w:sz w:val="24"/>
      <w:lang w:eastAsia="ar-SA"/>
    </w:rPr>
  </w:style>
  <w:style w:type="character" w:customStyle="1" w:styleId="Zkladntext0">
    <w:name w:val="Základní text_"/>
    <w:link w:val="Zkladntext1"/>
    <w:rsid w:val="004311B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4311B2"/>
    <w:pPr>
      <w:widowControl w:val="0"/>
      <w:shd w:val="clear" w:color="auto" w:fill="FFFFFF"/>
      <w:suppressAutoHyphens w:val="0"/>
      <w:spacing w:line="427" w:lineRule="exact"/>
      <w:ind w:hanging="840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st">
    <w:name w:val="st"/>
    <w:basedOn w:val="Standardnpsmoodstavce"/>
    <w:rsid w:val="00262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01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12012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  <w:sz w:val="18"/>
    </w:rPr>
  </w:style>
  <w:style w:type="paragraph" w:styleId="Nadpis2">
    <w:name w:val="heading 2"/>
    <w:basedOn w:val="Normln"/>
    <w:next w:val="Normln"/>
    <w:qFormat/>
    <w:rsid w:val="0011201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qFormat/>
    <w:rsid w:val="00112012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rsid w:val="00112012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qFormat/>
    <w:rsid w:val="00112012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qFormat/>
    <w:rsid w:val="00112012"/>
    <w:pPr>
      <w:keepNext/>
      <w:numPr>
        <w:numId w:val="3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qFormat/>
    <w:rsid w:val="00112012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12012"/>
    <w:rPr>
      <w:rFonts w:cs="Times New Roman"/>
      <w:b/>
      <w:i w:val="0"/>
    </w:rPr>
  </w:style>
  <w:style w:type="character" w:customStyle="1" w:styleId="WW8Num1z1">
    <w:name w:val="WW8Num1z1"/>
    <w:rsid w:val="00112012"/>
    <w:rPr>
      <w:rFonts w:cs="Times New Roman"/>
    </w:rPr>
  </w:style>
  <w:style w:type="character" w:customStyle="1" w:styleId="WW8Num1z2">
    <w:name w:val="WW8Num1z2"/>
    <w:rsid w:val="00112012"/>
    <w:rPr>
      <w:rFonts w:ascii="Verdana" w:eastAsia="Times New Roman" w:hAnsi="Verdana" w:cs="Calibri"/>
    </w:rPr>
  </w:style>
  <w:style w:type="character" w:customStyle="1" w:styleId="WW8Num1z3">
    <w:name w:val="WW8Num1z3"/>
    <w:rsid w:val="00112012"/>
    <w:rPr>
      <w:rFonts w:cs="Times New Roman"/>
      <w:color w:val="auto"/>
    </w:rPr>
  </w:style>
  <w:style w:type="character" w:customStyle="1" w:styleId="WW8Num1z4">
    <w:name w:val="WW8Num1z4"/>
    <w:rsid w:val="00112012"/>
    <w:rPr>
      <w:rFonts w:cs="Times New Roman"/>
      <w:i w:val="0"/>
    </w:rPr>
  </w:style>
  <w:style w:type="character" w:customStyle="1" w:styleId="WW8Num2z1">
    <w:name w:val="WW8Num2z1"/>
    <w:rsid w:val="00112012"/>
    <w:rPr>
      <w:rFonts w:ascii="Verdana" w:eastAsia="Times New Roman" w:hAnsi="Verdana" w:cs="Arial"/>
    </w:rPr>
  </w:style>
  <w:style w:type="character" w:customStyle="1" w:styleId="WW8Num3z0">
    <w:name w:val="WW8Num3z0"/>
    <w:rsid w:val="00112012"/>
    <w:rPr>
      <w:b/>
      <w:i/>
    </w:rPr>
  </w:style>
  <w:style w:type="character" w:customStyle="1" w:styleId="WW8Num3z1">
    <w:name w:val="WW8Num3z1"/>
    <w:rsid w:val="00112012"/>
    <w:rPr>
      <w:b w:val="0"/>
      <w:i/>
    </w:rPr>
  </w:style>
  <w:style w:type="character" w:customStyle="1" w:styleId="WW8Num5z1">
    <w:name w:val="WW8Num5z1"/>
    <w:rsid w:val="00112012"/>
    <w:rPr>
      <w:rFonts w:ascii="Verdana" w:eastAsia="Times New Roman" w:hAnsi="Verdana" w:cs="Arial"/>
    </w:rPr>
  </w:style>
  <w:style w:type="character" w:customStyle="1" w:styleId="WW8Num6z1">
    <w:name w:val="WW8Num6z1"/>
    <w:rsid w:val="00112012"/>
    <w:rPr>
      <w:rFonts w:ascii="Verdana" w:eastAsia="Times New Roman" w:hAnsi="Verdana" w:cs="Times New Roman"/>
      <w:strike w:val="0"/>
      <w:dstrike w:val="0"/>
      <w:color w:val="auto"/>
    </w:rPr>
  </w:style>
  <w:style w:type="character" w:customStyle="1" w:styleId="WW8Num7z0">
    <w:name w:val="WW8Num7z0"/>
    <w:rsid w:val="00112012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12012"/>
    <w:rPr>
      <w:rFonts w:ascii="Courier New" w:hAnsi="Courier New" w:cs="Courier New"/>
    </w:rPr>
  </w:style>
  <w:style w:type="character" w:customStyle="1" w:styleId="WW8Num7z2">
    <w:name w:val="WW8Num7z2"/>
    <w:rsid w:val="00112012"/>
    <w:rPr>
      <w:rFonts w:ascii="Wingdings" w:hAnsi="Wingdings"/>
    </w:rPr>
  </w:style>
  <w:style w:type="character" w:customStyle="1" w:styleId="WW8Num7z3">
    <w:name w:val="WW8Num7z3"/>
    <w:rsid w:val="00112012"/>
    <w:rPr>
      <w:rFonts w:ascii="Symbol" w:hAnsi="Symbol"/>
    </w:rPr>
  </w:style>
  <w:style w:type="character" w:customStyle="1" w:styleId="WW8Num10z0">
    <w:name w:val="WW8Num10z0"/>
    <w:rsid w:val="00112012"/>
    <w:rPr>
      <w:rFonts w:ascii="Symbol" w:hAnsi="Symbol"/>
    </w:rPr>
  </w:style>
  <w:style w:type="character" w:customStyle="1" w:styleId="WW8Num10z1">
    <w:name w:val="WW8Num10z1"/>
    <w:rsid w:val="00112012"/>
    <w:rPr>
      <w:rFonts w:ascii="Courier New" w:hAnsi="Courier New" w:cs="Courier New"/>
    </w:rPr>
  </w:style>
  <w:style w:type="character" w:customStyle="1" w:styleId="WW8Num10z2">
    <w:name w:val="WW8Num10z2"/>
    <w:rsid w:val="00112012"/>
    <w:rPr>
      <w:rFonts w:ascii="Wingdings" w:hAnsi="Wingdings"/>
    </w:rPr>
  </w:style>
  <w:style w:type="character" w:customStyle="1" w:styleId="WW8Num11z0">
    <w:name w:val="WW8Num11z0"/>
    <w:rsid w:val="00112012"/>
    <w:rPr>
      <w:rFonts w:ascii="Verdana" w:eastAsia="MS Mincho" w:hAnsi="Verdana" w:cs="Verdana"/>
    </w:rPr>
  </w:style>
  <w:style w:type="character" w:customStyle="1" w:styleId="WW8Num11z1">
    <w:name w:val="WW8Num11z1"/>
    <w:rsid w:val="00112012"/>
    <w:rPr>
      <w:rFonts w:ascii="Courier New" w:hAnsi="Courier New" w:cs="Courier New"/>
    </w:rPr>
  </w:style>
  <w:style w:type="character" w:customStyle="1" w:styleId="WW8Num11z2">
    <w:name w:val="WW8Num11z2"/>
    <w:rsid w:val="00112012"/>
    <w:rPr>
      <w:rFonts w:ascii="Wingdings" w:hAnsi="Wingdings"/>
    </w:rPr>
  </w:style>
  <w:style w:type="character" w:customStyle="1" w:styleId="WW8Num11z3">
    <w:name w:val="WW8Num11z3"/>
    <w:rsid w:val="00112012"/>
    <w:rPr>
      <w:rFonts w:ascii="Symbol" w:hAnsi="Symbol"/>
    </w:rPr>
  </w:style>
  <w:style w:type="character" w:customStyle="1" w:styleId="WW8Num13z1">
    <w:name w:val="WW8Num13z1"/>
    <w:rsid w:val="00112012"/>
    <w:rPr>
      <w:rFonts w:ascii="Verdana" w:eastAsia="Times New Roman" w:hAnsi="Verdana" w:cs="Times New Roman"/>
    </w:rPr>
  </w:style>
  <w:style w:type="character" w:customStyle="1" w:styleId="WW8Num14z0">
    <w:name w:val="WW8Num14z0"/>
    <w:rsid w:val="00112012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112012"/>
    <w:rPr>
      <w:rFonts w:ascii="Courier New" w:hAnsi="Courier New"/>
    </w:rPr>
  </w:style>
  <w:style w:type="character" w:customStyle="1" w:styleId="WW8Num14z2">
    <w:name w:val="WW8Num14z2"/>
    <w:rsid w:val="00112012"/>
    <w:rPr>
      <w:rFonts w:ascii="Wingdings" w:hAnsi="Wingdings"/>
    </w:rPr>
  </w:style>
  <w:style w:type="character" w:customStyle="1" w:styleId="WW8Num14z3">
    <w:name w:val="WW8Num14z3"/>
    <w:rsid w:val="00112012"/>
    <w:rPr>
      <w:rFonts w:ascii="Symbol" w:hAnsi="Symbol"/>
    </w:rPr>
  </w:style>
  <w:style w:type="character" w:customStyle="1" w:styleId="WW8Num15z0">
    <w:name w:val="WW8Num15z0"/>
    <w:rsid w:val="00112012"/>
    <w:rPr>
      <w:rFonts w:ascii="Symbol" w:hAnsi="Symbol"/>
    </w:rPr>
  </w:style>
  <w:style w:type="character" w:customStyle="1" w:styleId="WW8Num15z1">
    <w:name w:val="WW8Num15z1"/>
    <w:rsid w:val="00112012"/>
    <w:rPr>
      <w:rFonts w:ascii="Courier New" w:hAnsi="Courier New" w:cs="Courier New"/>
    </w:rPr>
  </w:style>
  <w:style w:type="character" w:customStyle="1" w:styleId="WW8Num15z2">
    <w:name w:val="WW8Num15z2"/>
    <w:rsid w:val="00112012"/>
    <w:rPr>
      <w:rFonts w:ascii="Wingdings" w:hAnsi="Wingdings"/>
    </w:rPr>
  </w:style>
  <w:style w:type="character" w:customStyle="1" w:styleId="WW8Num16z1">
    <w:name w:val="WW8Num16z1"/>
    <w:rsid w:val="00112012"/>
    <w:rPr>
      <w:rFonts w:ascii="Verdana" w:eastAsia="Times New Roman" w:hAnsi="Verdana" w:cs="Arial"/>
    </w:rPr>
  </w:style>
  <w:style w:type="character" w:customStyle="1" w:styleId="WW8Num18z0">
    <w:name w:val="WW8Num18z0"/>
    <w:rsid w:val="00112012"/>
    <w:rPr>
      <w:rFonts w:ascii="Symbol" w:hAnsi="Symbol"/>
    </w:rPr>
  </w:style>
  <w:style w:type="character" w:customStyle="1" w:styleId="WW8Num18z1">
    <w:name w:val="WW8Num18z1"/>
    <w:rsid w:val="00112012"/>
    <w:rPr>
      <w:rFonts w:ascii="Courier New" w:hAnsi="Courier New" w:cs="Courier New"/>
    </w:rPr>
  </w:style>
  <w:style w:type="character" w:customStyle="1" w:styleId="WW8Num18z2">
    <w:name w:val="WW8Num18z2"/>
    <w:rsid w:val="00112012"/>
    <w:rPr>
      <w:rFonts w:ascii="Wingdings" w:hAnsi="Wingdings"/>
    </w:rPr>
  </w:style>
  <w:style w:type="character" w:customStyle="1" w:styleId="WW8Num20z1">
    <w:name w:val="WW8Num20z1"/>
    <w:rsid w:val="00112012"/>
    <w:rPr>
      <w:rFonts w:ascii="Times New Roman" w:hAnsi="Times New Roman"/>
      <w:b w:val="0"/>
      <w:i w:val="0"/>
    </w:rPr>
  </w:style>
  <w:style w:type="character" w:customStyle="1" w:styleId="WW8Num21z0">
    <w:name w:val="WW8Num21z0"/>
    <w:rsid w:val="00112012"/>
    <w:rPr>
      <w:color w:val="auto"/>
    </w:rPr>
  </w:style>
  <w:style w:type="character" w:customStyle="1" w:styleId="WW8Num22z1">
    <w:name w:val="WW8Num22z1"/>
    <w:rsid w:val="00112012"/>
    <w:rPr>
      <w:rFonts w:ascii="Verdana" w:eastAsia="Times New Roman" w:hAnsi="Verdana" w:cs="Arial"/>
      <w:strike w:val="0"/>
      <w:dstrike w:val="0"/>
      <w:color w:val="000000"/>
    </w:rPr>
  </w:style>
  <w:style w:type="character" w:customStyle="1" w:styleId="WW8Num24z0">
    <w:name w:val="WW8Num24z0"/>
    <w:rsid w:val="00112012"/>
    <w:rPr>
      <w:rFonts w:ascii="Symbol" w:hAnsi="Symbol"/>
    </w:rPr>
  </w:style>
  <w:style w:type="character" w:customStyle="1" w:styleId="WW8Num24z1">
    <w:name w:val="WW8Num24z1"/>
    <w:rsid w:val="00112012"/>
    <w:rPr>
      <w:rFonts w:ascii="Courier New" w:hAnsi="Courier New" w:cs="Courier New"/>
    </w:rPr>
  </w:style>
  <w:style w:type="character" w:customStyle="1" w:styleId="WW8Num24z2">
    <w:name w:val="WW8Num24z2"/>
    <w:rsid w:val="00112012"/>
    <w:rPr>
      <w:rFonts w:ascii="Wingdings" w:hAnsi="Wingdings"/>
    </w:rPr>
  </w:style>
  <w:style w:type="character" w:customStyle="1" w:styleId="WW8Num25z1">
    <w:name w:val="WW8Num25z1"/>
    <w:rsid w:val="00112012"/>
    <w:rPr>
      <w:rFonts w:ascii="Verdana" w:eastAsia="Times New Roman" w:hAnsi="Verdana" w:cs="Arial"/>
    </w:rPr>
  </w:style>
  <w:style w:type="character" w:customStyle="1" w:styleId="Standardnpsmoodstavce1">
    <w:name w:val="Standardní písmo odstavce1"/>
    <w:rsid w:val="00112012"/>
  </w:style>
  <w:style w:type="character" w:styleId="slostrnky">
    <w:name w:val="page number"/>
    <w:basedOn w:val="Standardnpsmoodstavce1"/>
    <w:rsid w:val="00112012"/>
  </w:style>
  <w:style w:type="character" w:styleId="Zvraznn">
    <w:name w:val="Emphasis"/>
    <w:qFormat/>
    <w:rsid w:val="00112012"/>
    <w:rPr>
      <w:i/>
      <w:iCs/>
    </w:rPr>
  </w:style>
  <w:style w:type="character" w:styleId="Hypertextovodkaz">
    <w:name w:val="Hyperlink"/>
    <w:rsid w:val="00112012"/>
    <w:rPr>
      <w:color w:val="0000FF"/>
      <w:u w:val="single"/>
    </w:rPr>
  </w:style>
  <w:style w:type="character" w:styleId="Sledovanodkaz">
    <w:name w:val="FollowedHyperlink"/>
    <w:rsid w:val="00112012"/>
    <w:rPr>
      <w:color w:val="800080"/>
      <w:u w:val="single"/>
    </w:rPr>
  </w:style>
  <w:style w:type="character" w:customStyle="1" w:styleId="Odkaznakoment1">
    <w:name w:val="Odkaz na komentář1"/>
    <w:rsid w:val="00112012"/>
    <w:rPr>
      <w:sz w:val="16"/>
      <w:szCs w:val="16"/>
    </w:rPr>
  </w:style>
  <w:style w:type="character" w:customStyle="1" w:styleId="itl">
    <w:name w:val="itl"/>
    <w:basedOn w:val="Standardnpsmoodstavce1"/>
    <w:rsid w:val="00112012"/>
  </w:style>
  <w:style w:type="character" w:styleId="Siln">
    <w:name w:val="Strong"/>
    <w:qFormat/>
    <w:rsid w:val="00112012"/>
    <w:rPr>
      <w:b/>
      <w:bCs/>
    </w:rPr>
  </w:style>
  <w:style w:type="character" w:customStyle="1" w:styleId="WW8Num5z2">
    <w:name w:val="WW8Num5z2"/>
    <w:rsid w:val="00112012"/>
    <w:rPr>
      <w:rFonts w:ascii="Times New Roman" w:eastAsia="Times New Roman" w:hAnsi="Times New Roman" w:cs="Times New Roman"/>
    </w:rPr>
  </w:style>
  <w:style w:type="character" w:customStyle="1" w:styleId="CharChar3">
    <w:name w:val="Char Char3"/>
    <w:rsid w:val="00112012"/>
    <w:rPr>
      <w:rFonts w:ascii="Arial" w:hAnsi="Arial" w:cs="Arial"/>
      <w:b/>
      <w:bCs/>
      <w:sz w:val="24"/>
      <w:u w:val="single"/>
    </w:rPr>
  </w:style>
  <w:style w:type="character" w:customStyle="1" w:styleId="CharChar1">
    <w:name w:val="Char Char1"/>
    <w:rsid w:val="00112012"/>
    <w:rPr>
      <w:rFonts w:ascii="Arial" w:hAnsi="Arial" w:cs="Arial"/>
    </w:rPr>
  </w:style>
  <w:style w:type="character" w:customStyle="1" w:styleId="CharChar2">
    <w:name w:val="Char Char2"/>
    <w:rsid w:val="00112012"/>
    <w:rPr>
      <w:rFonts w:ascii="Arial" w:hAnsi="Arial" w:cs="Arial"/>
      <w:sz w:val="24"/>
    </w:rPr>
  </w:style>
  <w:style w:type="character" w:customStyle="1" w:styleId="CharChar">
    <w:name w:val="Char Char"/>
    <w:rsid w:val="00112012"/>
    <w:rPr>
      <w:rFonts w:ascii="Arial" w:hAnsi="Arial" w:cs="Arial"/>
      <w:sz w:val="24"/>
    </w:rPr>
  </w:style>
  <w:style w:type="character" w:customStyle="1" w:styleId="Symbolyproslovn">
    <w:name w:val="Symboly pro číslování"/>
    <w:rsid w:val="00112012"/>
  </w:style>
  <w:style w:type="paragraph" w:customStyle="1" w:styleId="Nadpis">
    <w:name w:val="Nadpis"/>
    <w:basedOn w:val="Normln"/>
    <w:next w:val="Zkladntext"/>
    <w:rsid w:val="0011201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112012"/>
    <w:pPr>
      <w:ind w:left="567" w:hanging="709"/>
      <w:jc w:val="center"/>
    </w:pPr>
    <w:rPr>
      <w:rFonts w:ascii="Arial" w:hAnsi="Arial" w:cs="Arial"/>
      <w:b/>
      <w:sz w:val="24"/>
    </w:rPr>
  </w:style>
  <w:style w:type="paragraph" w:styleId="Seznam">
    <w:name w:val="List"/>
    <w:basedOn w:val="Zkladntext"/>
    <w:rsid w:val="00112012"/>
    <w:rPr>
      <w:rFonts w:cs="Tahoma"/>
    </w:rPr>
  </w:style>
  <w:style w:type="paragraph" w:customStyle="1" w:styleId="Popisek">
    <w:name w:val="Popisek"/>
    <w:basedOn w:val="Normln"/>
    <w:rsid w:val="001120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12012"/>
    <w:pPr>
      <w:suppressLineNumbers/>
    </w:pPr>
    <w:rPr>
      <w:rFonts w:cs="Tahoma"/>
    </w:rPr>
  </w:style>
  <w:style w:type="paragraph" w:customStyle="1" w:styleId="Normodsaz">
    <w:name w:val="Norm.odsaz."/>
    <w:basedOn w:val="Normln"/>
    <w:rsid w:val="00112012"/>
    <w:pPr>
      <w:numPr>
        <w:numId w:val="4"/>
      </w:numPr>
      <w:spacing w:before="120" w:after="120"/>
      <w:jc w:val="both"/>
    </w:pPr>
    <w:rPr>
      <w:rFonts w:ascii="Arial" w:hAnsi="Arial" w:cs="Arial"/>
      <w:sz w:val="24"/>
    </w:rPr>
  </w:style>
  <w:style w:type="paragraph" w:styleId="Nzev">
    <w:name w:val="Title"/>
    <w:basedOn w:val="Normln"/>
    <w:next w:val="Podtitul"/>
    <w:qFormat/>
    <w:rsid w:val="00112012"/>
    <w:pPr>
      <w:spacing w:after="120"/>
      <w:ind w:left="709" w:hanging="709"/>
      <w:jc w:val="center"/>
    </w:pPr>
    <w:rPr>
      <w:rFonts w:ascii="Arial" w:hAnsi="Arial" w:cs="Arial"/>
      <w:b/>
      <w:bCs/>
      <w:sz w:val="28"/>
    </w:rPr>
  </w:style>
  <w:style w:type="paragraph" w:styleId="Podtitul">
    <w:name w:val="Subtitle"/>
    <w:basedOn w:val="Nadpis"/>
    <w:next w:val="Zkladntext"/>
    <w:qFormat/>
    <w:rsid w:val="00112012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112012"/>
    <w:pPr>
      <w:spacing w:before="120"/>
      <w:ind w:left="709" w:hanging="709"/>
      <w:jc w:val="center"/>
    </w:pPr>
    <w:rPr>
      <w:rFonts w:ascii="Arial" w:hAnsi="Arial" w:cs="Arial"/>
      <w:sz w:val="22"/>
    </w:rPr>
  </w:style>
  <w:style w:type="paragraph" w:customStyle="1" w:styleId="Zhlavg8RT9A">
    <w:name w:val="Záhlaví§g8/RT9.A"/>
    <w:basedOn w:val="Normln"/>
    <w:rsid w:val="00112012"/>
    <w:pPr>
      <w:widowControl w:val="0"/>
      <w:tabs>
        <w:tab w:val="center" w:pos="4153"/>
        <w:tab w:val="right" w:pos="8306"/>
      </w:tabs>
      <w:ind w:left="709" w:hanging="709"/>
      <w:jc w:val="both"/>
    </w:pPr>
    <w:rPr>
      <w:rFonts w:ascii="Arial" w:hAnsi="Arial" w:cs="Arial"/>
      <w:sz w:val="24"/>
    </w:rPr>
  </w:style>
  <w:style w:type="paragraph" w:styleId="Zkladntextodsazen">
    <w:name w:val="Body Text Indent"/>
    <w:basedOn w:val="Normln"/>
    <w:rsid w:val="00112012"/>
    <w:pPr>
      <w:ind w:left="567" w:hanging="709"/>
      <w:jc w:val="both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112012"/>
    <w:pPr>
      <w:ind w:left="709" w:hanging="709"/>
      <w:jc w:val="both"/>
    </w:pPr>
    <w:rPr>
      <w:rFonts w:ascii="Arial" w:hAnsi="Arial" w:cs="Arial"/>
      <w:sz w:val="22"/>
    </w:rPr>
  </w:style>
  <w:style w:type="paragraph" w:customStyle="1" w:styleId="Zkladntextodsazen31">
    <w:name w:val="Základní text odsazený 31"/>
    <w:basedOn w:val="Normln"/>
    <w:rsid w:val="00112012"/>
    <w:pPr>
      <w:ind w:left="709" w:hanging="709"/>
    </w:pPr>
    <w:rPr>
      <w:rFonts w:ascii="Arial" w:hAnsi="Arial"/>
    </w:rPr>
  </w:style>
  <w:style w:type="paragraph" w:styleId="Zhlav">
    <w:name w:val="header"/>
    <w:basedOn w:val="Normln"/>
    <w:link w:val="ZhlavChar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 w:cs="Arial"/>
      <w:sz w:val="24"/>
    </w:rPr>
  </w:style>
  <w:style w:type="paragraph" w:styleId="Zpat">
    <w:name w:val="footer"/>
    <w:basedOn w:val="Normln"/>
    <w:link w:val="ZpatChar"/>
    <w:uiPriority w:val="99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/>
      <w:sz w:val="24"/>
    </w:rPr>
  </w:style>
  <w:style w:type="paragraph" w:customStyle="1" w:styleId="Odrky">
    <w:name w:val="Odrážky"/>
    <w:basedOn w:val="Normln"/>
    <w:rsid w:val="00112012"/>
    <w:pPr>
      <w:ind w:left="1134" w:hanging="425"/>
      <w:jc w:val="both"/>
    </w:pPr>
    <w:rPr>
      <w:sz w:val="24"/>
    </w:rPr>
  </w:style>
  <w:style w:type="paragraph" w:styleId="Textbubliny">
    <w:name w:val="Balloon Text"/>
    <w:basedOn w:val="Normln"/>
    <w:rsid w:val="00112012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112012"/>
  </w:style>
  <w:style w:type="paragraph" w:styleId="Pedmtkomente">
    <w:name w:val="annotation subject"/>
    <w:basedOn w:val="Textkomente1"/>
    <w:next w:val="Textkomente1"/>
    <w:rsid w:val="00112012"/>
    <w:rPr>
      <w:b/>
      <w:bCs/>
    </w:rPr>
  </w:style>
  <w:style w:type="paragraph" w:customStyle="1" w:styleId="Basictext">
    <w:name w:val="Basic text"/>
    <w:basedOn w:val="Normln"/>
    <w:rsid w:val="00112012"/>
    <w:pPr>
      <w:widowControl w:val="0"/>
      <w:autoSpaceDE w:val="0"/>
      <w:jc w:val="both"/>
    </w:pPr>
    <w:rPr>
      <w:color w:val="000000"/>
      <w:spacing w:val="-3"/>
    </w:rPr>
  </w:style>
  <w:style w:type="paragraph" w:customStyle="1" w:styleId="Prosttext1">
    <w:name w:val="Prostý text1"/>
    <w:basedOn w:val="Normln"/>
    <w:rsid w:val="00112012"/>
  </w:style>
  <w:style w:type="paragraph" w:styleId="Odstavecseseznamem">
    <w:name w:val="List Paragraph"/>
    <w:basedOn w:val="Normln"/>
    <w:uiPriority w:val="1"/>
    <w:qFormat/>
    <w:rsid w:val="00112012"/>
    <w:pPr>
      <w:ind w:left="720"/>
    </w:pPr>
    <w:rPr>
      <w:rFonts w:cs="Calibri"/>
      <w:sz w:val="24"/>
      <w:szCs w:val="24"/>
    </w:rPr>
  </w:style>
  <w:style w:type="paragraph" w:customStyle="1" w:styleId="Rozvrendokumentu1">
    <w:name w:val="Rozvržení dokumentu1"/>
    <w:basedOn w:val="Normln"/>
    <w:rsid w:val="00112012"/>
    <w:pPr>
      <w:shd w:val="clear" w:color="auto" w:fill="000080"/>
    </w:pPr>
    <w:rPr>
      <w:rFonts w:ascii="Tahoma" w:hAnsi="Tahoma" w:cs="Tahoma"/>
    </w:rPr>
  </w:style>
  <w:style w:type="paragraph" w:customStyle="1" w:styleId="cislovani1">
    <w:name w:val="cislovani 1"/>
    <w:basedOn w:val="Normln"/>
    <w:next w:val="Normln"/>
    <w:rsid w:val="00112012"/>
    <w:pPr>
      <w:keepNext/>
      <w:numPr>
        <w:numId w:val="2"/>
      </w:numPr>
      <w:spacing w:before="480" w:line="288" w:lineRule="auto"/>
      <w:ind w:left="567" w:firstLine="0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112012"/>
    <w:pPr>
      <w:keepNext/>
      <w:tabs>
        <w:tab w:val="num" w:pos="0"/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Default">
    <w:name w:val="Default"/>
    <w:rsid w:val="00112012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112012"/>
    <w:pPr>
      <w:suppressLineNumbers/>
    </w:pPr>
  </w:style>
  <w:style w:type="paragraph" w:customStyle="1" w:styleId="Nadpistabulky">
    <w:name w:val="Nadpis tabulky"/>
    <w:basedOn w:val="Obsahtabulky"/>
    <w:rsid w:val="00112012"/>
    <w:pPr>
      <w:jc w:val="center"/>
    </w:pPr>
    <w:rPr>
      <w:b/>
      <w:bCs/>
    </w:rPr>
  </w:style>
  <w:style w:type="paragraph" w:styleId="Zkladntextodsazen3">
    <w:name w:val="Body Text Indent 3"/>
    <w:basedOn w:val="Normln"/>
    <w:link w:val="Zkladntextodsazen3Char"/>
    <w:rsid w:val="009A459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A4592"/>
    <w:rPr>
      <w:sz w:val="16"/>
      <w:szCs w:val="16"/>
      <w:lang w:eastAsia="ar-SA"/>
    </w:rPr>
  </w:style>
  <w:style w:type="table" w:styleId="Mkatabulky">
    <w:name w:val="Table Grid"/>
    <w:basedOn w:val="Normlntabulka"/>
    <w:rsid w:val="005A4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C34A9C"/>
    <w:pPr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3B5A92"/>
    <w:rPr>
      <w:rFonts w:ascii="Arial" w:hAnsi="Arial" w:cs="Arial"/>
      <w:sz w:val="24"/>
      <w:lang w:eastAsia="ar-SA"/>
    </w:rPr>
  </w:style>
  <w:style w:type="paragraph" w:styleId="Prosttext">
    <w:name w:val="Plain Text"/>
    <w:basedOn w:val="Normln"/>
    <w:link w:val="ProsttextChar"/>
    <w:rsid w:val="003B5A92"/>
    <w:pPr>
      <w:suppressAutoHyphens w:val="0"/>
    </w:pPr>
    <w:rPr>
      <w:lang w:eastAsia="cs-CZ"/>
    </w:rPr>
  </w:style>
  <w:style w:type="character" w:customStyle="1" w:styleId="ProsttextChar">
    <w:name w:val="Prostý text Char"/>
    <w:basedOn w:val="Standardnpsmoodstavce"/>
    <w:link w:val="Prosttext"/>
    <w:rsid w:val="003B5A92"/>
  </w:style>
  <w:style w:type="paragraph" w:customStyle="1" w:styleId="rove1-slolnku">
    <w:name w:val="Úroveň 1 - číslo článku"/>
    <w:basedOn w:val="Odstavecseseznamem"/>
    <w:next w:val="Normln"/>
    <w:link w:val="rove1-slolnkuChar"/>
    <w:qFormat/>
    <w:rsid w:val="00556851"/>
    <w:pPr>
      <w:keepNext/>
      <w:numPr>
        <w:numId w:val="5"/>
      </w:numPr>
      <w:suppressAutoHyphens w:val="0"/>
      <w:spacing w:before="360" w:line="312" w:lineRule="auto"/>
      <w:jc w:val="center"/>
    </w:pPr>
    <w:rPr>
      <w:rFonts w:ascii="Verdana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556851"/>
    <w:pPr>
      <w:numPr>
        <w:ilvl w:val="1"/>
        <w:numId w:val="5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556851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556851"/>
    <w:pPr>
      <w:suppressAutoHyphens w:val="0"/>
      <w:spacing w:before="120" w:after="120" w:line="312" w:lineRule="auto"/>
      <w:ind w:left="397"/>
      <w:jc w:val="both"/>
    </w:pPr>
    <w:rPr>
      <w:rFonts w:ascii="Verdana" w:hAnsi="Verdana"/>
      <w:sz w:val="18"/>
      <w:lang w:eastAsia="cs-CZ"/>
    </w:rPr>
  </w:style>
  <w:style w:type="character" w:customStyle="1" w:styleId="rove2-textChar">
    <w:name w:val="Úroveň 2 - text Char"/>
    <w:link w:val="rove2-text"/>
    <w:rsid w:val="00556851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qFormat/>
    <w:rsid w:val="00556851"/>
    <w:pPr>
      <w:numPr>
        <w:ilvl w:val="2"/>
        <w:numId w:val="5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character" w:customStyle="1" w:styleId="rove1-slolnkuChar">
    <w:name w:val="Úroveň 1 - číslo článku Char"/>
    <w:link w:val="rove1-slolnku"/>
    <w:rsid w:val="00DA38D9"/>
    <w:rPr>
      <w:rFonts w:ascii="Verdana" w:hAnsi="Verdana"/>
      <w:sz w:val="18"/>
    </w:rPr>
  </w:style>
  <w:style w:type="character" w:styleId="Zstupntext">
    <w:name w:val="Placeholder Text"/>
    <w:basedOn w:val="Standardnpsmoodstavce"/>
    <w:uiPriority w:val="99"/>
    <w:semiHidden/>
    <w:rsid w:val="00DA38D9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901D4E"/>
    <w:rPr>
      <w:rFonts w:ascii="Arial" w:hAnsi="Arial"/>
      <w:sz w:val="24"/>
      <w:lang w:eastAsia="ar-SA"/>
    </w:rPr>
  </w:style>
  <w:style w:type="character" w:customStyle="1" w:styleId="Zkladntext0">
    <w:name w:val="Základní text_"/>
    <w:link w:val="Zkladntext1"/>
    <w:rsid w:val="004311B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4311B2"/>
    <w:pPr>
      <w:widowControl w:val="0"/>
      <w:shd w:val="clear" w:color="auto" w:fill="FFFFFF"/>
      <w:suppressAutoHyphens w:val="0"/>
      <w:spacing w:line="427" w:lineRule="exact"/>
      <w:ind w:hanging="840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st">
    <w:name w:val="st"/>
    <w:basedOn w:val="Standardnpsmoodstavce"/>
    <w:rsid w:val="00262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DDD3-C744-444C-B25B-47CCB820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Vojtěch Koudela</dc:creator>
  <cp:lastModifiedBy>vkarafiatova</cp:lastModifiedBy>
  <cp:revision>2</cp:revision>
  <cp:lastPrinted>2018-09-25T13:18:00Z</cp:lastPrinted>
  <dcterms:created xsi:type="dcterms:W3CDTF">2018-09-27T08:56:00Z</dcterms:created>
  <dcterms:modified xsi:type="dcterms:W3CDTF">2018-09-27T08:56:00Z</dcterms:modified>
</cp:coreProperties>
</file>