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604BB">
        <w:trPr>
          <w:trHeight w:val="148"/>
        </w:trPr>
        <w:tc>
          <w:tcPr>
            <w:tcW w:w="115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</w:tr>
      <w:tr w:rsidR="002B57D7" w:rsidTr="002B57D7">
        <w:trPr>
          <w:trHeight w:val="340"/>
        </w:trPr>
        <w:tc>
          <w:tcPr>
            <w:tcW w:w="115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604B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604BB" w:rsidRDefault="008604BB">
            <w:pPr>
              <w:spacing w:after="0" w:line="240" w:lineRule="auto"/>
            </w:pPr>
          </w:p>
        </w:tc>
        <w:tc>
          <w:tcPr>
            <w:tcW w:w="7714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</w:tr>
      <w:tr w:rsidR="008604BB">
        <w:trPr>
          <w:trHeight w:val="100"/>
        </w:trPr>
        <w:tc>
          <w:tcPr>
            <w:tcW w:w="115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</w:tr>
      <w:tr w:rsidR="002B57D7" w:rsidTr="002B57D7">
        <w:tc>
          <w:tcPr>
            <w:tcW w:w="115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604B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Nedorost Jiří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38232 Velešín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Nedorost Vladimír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:rsidR="008604BB" w:rsidRDefault="008604BB">
            <w:pPr>
              <w:spacing w:after="0" w:line="240" w:lineRule="auto"/>
            </w:pPr>
          </w:p>
        </w:tc>
        <w:tc>
          <w:tcPr>
            <w:tcW w:w="168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</w:tr>
      <w:tr w:rsidR="008604BB">
        <w:trPr>
          <w:trHeight w:val="349"/>
        </w:trPr>
        <w:tc>
          <w:tcPr>
            <w:tcW w:w="115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</w:tr>
      <w:tr w:rsidR="008604BB">
        <w:trPr>
          <w:trHeight w:val="340"/>
        </w:trPr>
        <w:tc>
          <w:tcPr>
            <w:tcW w:w="115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604B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604BB" w:rsidRDefault="008604BB">
            <w:pPr>
              <w:spacing w:after="0" w:line="240" w:lineRule="auto"/>
            </w:pPr>
          </w:p>
        </w:tc>
        <w:tc>
          <w:tcPr>
            <w:tcW w:w="801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</w:tr>
      <w:tr w:rsidR="008604BB">
        <w:trPr>
          <w:trHeight w:val="229"/>
        </w:trPr>
        <w:tc>
          <w:tcPr>
            <w:tcW w:w="115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</w:tr>
      <w:tr w:rsidR="002B57D7" w:rsidTr="002B57D7">
        <w:tc>
          <w:tcPr>
            <w:tcW w:w="115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604B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57D7" w:rsidTr="002B57D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Hartunkov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26,96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912,50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338,60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4 331,01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176,86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206,11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838,52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271,44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64,03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573,33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149,95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332,03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89,94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409,30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2 920,41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192,76</w:t>
                  </w:r>
                </w:p>
              </w:tc>
            </w:tr>
            <w:tr w:rsidR="002B57D7" w:rsidTr="002B57D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231 097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12 049,40</w:t>
                  </w:r>
                </w:p>
              </w:tc>
            </w:tr>
            <w:tr w:rsidR="002B57D7" w:rsidTr="002B57D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Valtéřov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110,51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117,24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8604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136,51</w:t>
                  </w:r>
                </w:p>
              </w:tc>
            </w:tr>
            <w:tr w:rsidR="002B57D7" w:rsidTr="002B57D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422,21</w:t>
                  </w:r>
                </w:p>
              </w:tc>
            </w:tr>
            <w:tr w:rsidR="002B57D7" w:rsidTr="002B57D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237 057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12 472</w:t>
                  </w:r>
                </w:p>
              </w:tc>
            </w:tr>
            <w:tr w:rsidR="002B57D7" w:rsidTr="002B57D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8604BB">
                  <w:pPr>
                    <w:spacing w:after="0" w:line="240" w:lineRule="auto"/>
                  </w:pPr>
                </w:p>
              </w:tc>
            </w:tr>
          </w:tbl>
          <w:p w:rsidR="008604BB" w:rsidRDefault="008604BB">
            <w:pPr>
              <w:spacing w:after="0" w:line="240" w:lineRule="auto"/>
            </w:pPr>
          </w:p>
        </w:tc>
        <w:tc>
          <w:tcPr>
            <w:tcW w:w="168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</w:tr>
      <w:tr w:rsidR="008604BB">
        <w:trPr>
          <w:trHeight w:val="349"/>
        </w:trPr>
        <w:tc>
          <w:tcPr>
            <w:tcW w:w="115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</w:tr>
      <w:tr w:rsidR="002B57D7" w:rsidTr="002B57D7">
        <w:trPr>
          <w:trHeight w:val="1305"/>
        </w:trPr>
        <w:tc>
          <w:tcPr>
            <w:tcW w:w="115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604B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8604BB" w:rsidRDefault="001D3E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  <w:bookmarkStart w:id="0" w:name="_GoBack"/>
                  <w:bookmarkEnd w:id="0"/>
                </w:p>
                <w:p w:rsidR="008604BB" w:rsidRDefault="002B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604BB" w:rsidRDefault="008604BB">
            <w:pPr>
              <w:spacing w:after="0" w:line="240" w:lineRule="auto"/>
            </w:pPr>
          </w:p>
        </w:tc>
        <w:tc>
          <w:tcPr>
            <w:tcW w:w="480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04BB" w:rsidRDefault="008604BB">
            <w:pPr>
              <w:pStyle w:val="EmptyCellLayoutStyle"/>
              <w:spacing w:after="0" w:line="240" w:lineRule="auto"/>
            </w:pPr>
          </w:p>
        </w:tc>
      </w:tr>
    </w:tbl>
    <w:p w:rsidR="008604BB" w:rsidRDefault="008604BB">
      <w:pPr>
        <w:spacing w:after="0" w:line="240" w:lineRule="auto"/>
      </w:pPr>
    </w:p>
    <w:sectPr w:rsidR="008604BB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5A" w:rsidRDefault="002B57D7">
      <w:pPr>
        <w:spacing w:after="0" w:line="240" w:lineRule="auto"/>
      </w:pPr>
      <w:r>
        <w:separator/>
      </w:r>
    </w:p>
  </w:endnote>
  <w:endnote w:type="continuationSeparator" w:id="0">
    <w:p w:rsidR="00AD075A" w:rsidRDefault="002B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604BB">
      <w:tc>
        <w:tcPr>
          <w:tcW w:w="9097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</w:tr>
    <w:tr w:rsidR="008604BB">
      <w:tc>
        <w:tcPr>
          <w:tcW w:w="9097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604B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604BB" w:rsidRDefault="002B57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D3E4F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D3E4F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604BB" w:rsidRDefault="008604BB">
          <w:pPr>
            <w:spacing w:after="0" w:line="240" w:lineRule="auto"/>
          </w:pPr>
        </w:p>
      </w:tc>
      <w:tc>
        <w:tcPr>
          <w:tcW w:w="185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</w:tr>
    <w:tr w:rsidR="008604BB">
      <w:tc>
        <w:tcPr>
          <w:tcW w:w="9097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5A" w:rsidRDefault="002B57D7">
      <w:pPr>
        <w:spacing w:after="0" w:line="240" w:lineRule="auto"/>
      </w:pPr>
      <w:r>
        <w:separator/>
      </w:r>
    </w:p>
  </w:footnote>
  <w:footnote w:type="continuationSeparator" w:id="0">
    <w:p w:rsidR="00AD075A" w:rsidRDefault="002B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604BB">
      <w:tc>
        <w:tcPr>
          <w:tcW w:w="144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</w:tr>
    <w:tr w:rsidR="008604BB">
      <w:tc>
        <w:tcPr>
          <w:tcW w:w="144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8604B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</w:tr>
          <w:tr w:rsidR="002B57D7" w:rsidTr="002B57D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8604B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04BB" w:rsidRDefault="002B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97N18/33</w:t>
                      </w:r>
                    </w:p>
                  </w:tc>
                </w:tr>
              </w:tbl>
              <w:p w:rsidR="008604BB" w:rsidRDefault="008604B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</w:tr>
          <w:tr w:rsidR="008604B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</w:tr>
          <w:tr w:rsidR="002B57D7" w:rsidTr="002B57D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8604B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04BB" w:rsidRDefault="002B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604BB" w:rsidRDefault="008604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604B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04BB" w:rsidRDefault="002B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9711833</w:t>
                      </w:r>
                    </w:p>
                  </w:tc>
                </w:tr>
              </w:tbl>
              <w:p w:rsidR="008604BB" w:rsidRDefault="008604B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604B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04BB" w:rsidRDefault="002B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604BB" w:rsidRDefault="008604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604B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04BB" w:rsidRDefault="002B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27.9.2018</w:t>
                      </w:r>
                    </w:p>
                  </w:tc>
                </w:tr>
              </w:tbl>
              <w:p w:rsidR="008604BB" w:rsidRDefault="008604B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8604B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04BB" w:rsidRDefault="002B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604BB" w:rsidRDefault="008604B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8604B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04BB" w:rsidRDefault="002B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12 472 Kč</w:t>
                      </w:r>
                    </w:p>
                  </w:tc>
                </w:tr>
              </w:tbl>
              <w:p w:rsidR="008604BB" w:rsidRDefault="008604B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</w:tr>
          <w:tr w:rsidR="008604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</w:tr>
          <w:tr w:rsidR="008604B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</w:tr>
          <w:tr w:rsidR="008604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604B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04BB" w:rsidRDefault="002B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604BB" w:rsidRDefault="008604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</w:tr>
          <w:tr w:rsidR="002B57D7" w:rsidTr="002B57D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604B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04BB" w:rsidRDefault="002B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27.9.2018</w:t>
                      </w:r>
                    </w:p>
                  </w:tc>
                </w:tr>
              </w:tbl>
              <w:p w:rsidR="008604BB" w:rsidRDefault="008604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604B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04BB" w:rsidRDefault="002B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604BB" w:rsidRDefault="008604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</w:tr>
          <w:tr w:rsidR="002B57D7" w:rsidTr="002B57D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604B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04BB" w:rsidRDefault="002B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1.10.2018</w:t>
                      </w:r>
                    </w:p>
                  </w:tc>
                </w:tr>
              </w:tbl>
              <w:p w:rsidR="008604BB" w:rsidRDefault="008604B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</w:tr>
          <w:tr w:rsidR="002B57D7" w:rsidTr="002B57D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</w:tr>
          <w:tr w:rsidR="008604B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604BB" w:rsidRDefault="008604B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604BB" w:rsidRDefault="008604BB">
          <w:pPr>
            <w:spacing w:after="0" w:line="240" w:lineRule="auto"/>
          </w:pPr>
        </w:p>
      </w:tc>
      <w:tc>
        <w:tcPr>
          <w:tcW w:w="168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</w:tr>
    <w:tr w:rsidR="008604BB">
      <w:tc>
        <w:tcPr>
          <w:tcW w:w="144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604BB" w:rsidRDefault="008604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BB"/>
    <w:rsid w:val="001D3E4F"/>
    <w:rsid w:val="002B57D7"/>
    <w:rsid w:val="008604BB"/>
    <w:rsid w:val="00AD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6BF8"/>
  <w15:docId w15:val="{7B932107-B903-4D58-890E-787D1CBA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1623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Dolejší Romana</dc:creator>
  <dc:description/>
  <cp:lastModifiedBy>Dolejší Romana</cp:lastModifiedBy>
  <cp:revision>3</cp:revision>
  <dcterms:created xsi:type="dcterms:W3CDTF">2018-09-27T07:01:00Z</dcterms:created>
  <dcterms:modified xsi:type="dcterms:W3CDTF">2018-09-27T07:02:00Z</dcterms:modified>
</cp:coreProperties>
</file>