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EF40" w14:textId="77777777" w:rsidR="009B5907" w:rsidRDefault="009B5907" w:rsidP="00D1163B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37276043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7CA4C766" w14:textId="77777777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5BD0DF88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="00EB2260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63</w:t>
      </w:r>
      <w:r w:rsidR="00DD0208">
        <w:rPr>
          <w:rFonts w:ascii="Times New Roman" w:hAnsi="Times New Roman" w:cs="Times New Roman"/>
          <w:b/>
          <w:kern w:val="0"/>
          <w:sz w:val="36"/>
          <w:lang w:eastAsia="cs-CZ" w:bidi="ar-SA"/>
        </w:rPr>
        <w:t>/2018</w:t>
      </w:r>
    </w:p>
    <w:p w14:paraId="222E545E" w14:textId="77777777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>v souladu s </w:t>
      </w:r>
      <w:proofErr w:type="gramStart"/>
      <w:r w:rsidRPr="00660CA5">
        <w:rPr>
          <w:rFonts w:ascii="Times New Roman" w:hAnsi="Times New Roman" w:cs="Times New Roman"/>
          <w:sz w:val="24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</w:t>
        </w:r>
        <w:proofErr w:type="gramEnd"/>
        <w:r w:rsidRPr="00660CA5">
          <w:rPr>
            <w:rFonts w:ascii="Times New Roman" w:hAnsi="Times New Roman" w:cs="Times New Roman"/>
            <w:sz w:val="24"/>
          </w:rPr>
          <w:t xml:space="preserve">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5BA2E5A0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r w:rsidR="009A78B1">
        <w:rPr>
          <w:rFonts w:ascii="Times New Roman" w:hAnsi="Times New Roman" w:cs="Times New Roman"/>
          <w:sz w:val="24"/>
        </w:rPr>
        <w:t>ČNB, pobočka Ostrava</w:t>
      </w:r>
    </w:p>
    <w:p w14:paraId="5F4EFEDC" w14:textId="1BDC7182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9F1264">
        <w:rPr>
          <w:rFonts w:ascii="Times New Roman" w:hAnsi="Times New Roman" w:cs="Times New Roman"/>
          <w:sz w:val="24"/>
        </w:rPr>
        <w:t>xxxxxxxxxx</w:t>
      </w:r>
      <w:proofErr w:type="spellEnd"/>
    </w:p>
    <w:p w14:paraId="6FED6AAF" w14:textId="2BF1B145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</w:t>
      </w:r>
      <w:proofErr w:type="spellStart"/>
      <w:r w:rsidR="009F1264">
        <w:rPr>
          <w:rFonts w:ascii="Times New Roman" w:hAnsi="Times New Roman" w:cs="Times New Roman"/>
          <w:sz w:val="24"/>
        </w:rPr>
        <w:t>xxxxxxxxxxx</w:t>
      </w:r>
      <w:proofErr w:type="spellEnd"/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81936CA" w14:textId="242DF277" w:rsidR="00D416BD" w:rsidRPr="00660CA5" w:rsidRDefault="00D235AC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proofErr w:type="spellStart"/>
      <w:r>
        <w:rPr>
          <w:rFonts w:ascii="Times New Roman" w:hAnsi="Times New Roman" w:cs="Times New Roman"/>
          <w:b/>
          <w:spacing w:val="-2"/>
          <w:sz w:val="24"/>
        </w:rPr>
        <w:t>Kovofit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pacing w:val="-2"/>
          <w:sz w:val="24"/>
        </w:rPr>
        <w:t>s.r.o</w:t>
      </w:r>
      <w:proofErr w:type="spellEnd"/>
    </w:p>
    <w:p w14:paraId="5A57D590" w14:textId="13A0F5F2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D235AC">
        <w:rPr>
          <w:rFonts w:ascii="Times New Roman" w:hAnsi="Times New Roman" w:cs="Times New Roman"/>
          <w:spacing w:val="-2"/>
          <w:sz w:val="24"/>
        </w:rPr>
        <w:t xml:space="preserve"> Praha 2, Na Folimance 2155/15,  </w:t>
      </w:r>
      <w:r w:rsidR="008B4158">
        <w:rPr>
          <w:rFonts w:ascii="Times New Roman" w:hAnsi="Times New Roman" w:cs="Times New Roman"/>
          <w:spacing w:val="-2"/>
          <w:sz w:val="24"/>
        </w:rPr>
        <w:t>PSČ:</w:t>
      </w:r>
      <w:r w:rsidRPr="00660CA5">
        <w:rPr>
          <w:rFonts w:ascii="Times New Roman" w:hAnsi="Times New Roman" w:cs="Times New Roman"/>
          <w:spacing w:val="-2"/>
          <w:sz w:val="24"/>
        </w:rPr>
        <w:t xml:space="preserve"> </w:t>
      </w:r>
      <w:r w:rsidR="00D235AC">
        <w:rPr>
          <w:rFonts w:ascii="Times New Roman" w:hAnsi="Times New Roman" w:cs="Times New Roman"/>
          <w:spacing w:val="-2"/>
          <w:sz w:val="24"/>
        </w:rPr>
        <w:t>120 00</w:t>
      </w:r>
    </w:p>
    <w:p w14:paraId="76A8DF55" w14:textId="2107F099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463F25">
        <w:rPr>
          <w:rFonts w:ascii="Times New Roman" w:hAnsi="Times New Roman" w:cs="Times New Roman"/>
          <w:spacing w:val="-2"/>
          <w:sz w:val="24"/>
        </w:rPr>
        <w:t xml:space="preserve"> </w:t>
      </w:r>
      <w:r w:rsidR="00D235AC">
        <w:rPr>
          <w:rFonts w:ascii="Times New Roman" w:hAnsi="Times New Roman" w:cs="Times New Roman"/>
          <w:spacing w:val="-2"/>
          <w:sz w:val="24"/>
        </w:rPr>
        <w:t>05564679</w:t>
      </w:r>
    </w:p>
    <w:p w14:paraId="478CC0E8" w14:textId="48A5F373" w:rsidR="00D416BD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D235AC">
        <w:rPr>
          <w:rFonts w:ascii="Times New Roman" w:hAnsi="Times New Roman" w:cs="Times New Roman"/>
          <w:spacing w:val="-2"/>
          <w:sz w:val="24"/>
        </w:rPr>
        <w:t xml:space="preserve"> CZ05564697</w:t>
      </w:r>
    </w:p>
    <w:p w14:paraId="73E553C3" w14:textId="05C59CF4" w:rsidR="0040321F" w:rsidRPr="00660CA5" w:rsidRDefault="0040321F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Zapsána</w:t>
      </w:r>
      <w:r w:rsidR="00D235AC">
        <w:rPr>
          <w:rFonts w:ascii="Times New Roman" w:hAnsi="Times New Roman" w:cs="Times New Roman"/>
          <w:spacing w:val="-2"/>
          <w:sz w:val="24"/>
        </w:rPr>
        <w:t xml:space="preserve"> u </w:t>
      </w:r>
      <w:r w:rsidR="00814C5E">
        <w:rPr>
          <w:rFonts w:ascii="Times New Roman" w:hAnsi="Times New Roman" w:cs="Times New Roman"/>
          <w:spacing w:val="-2"/>
          <w:sz w:val="24"/>
        </w:rPr>
        <w:t>Městského soudu v</w:t>
      </w:r>
      <w:r w:rsidR="00131B51">
        <w:rPr>
          <w:rFonts w:ascii="Times New Roman" w:hAnsi="Times New Roman" w:cs="Times New Roman"/>
          <w:spacing w:val="-2"/>
          <w:sz w:val="24"/>
        </w:rPr>
        <w:t> </w:t>
      </w:r>
      <w:r w:rsidR="00814C5E">
        <w:rPr>
          <w:rFonts w:ascii="Times New Roman" w:hAnsi="Times New Roman" w:cs="Times New Roman"/>
          <w:spacing w:val="-2"/>
          <w:sz w:val="24"/>
        </w:rPr>
        <w:t>Praze</w:t>
      </w:r>
      <w:r w:rsidR="00131B51">
        <w:rPr>
          <w:rFonts w:ascii="Times New Roman" w:hAnsi="Times New Roman" w:cs="Times New Roman"/>
          <w:spacing w:val="-2"/>
          <w:sz w:val="24"/>
        </w:rPr>
        <w:t>,</w:t>
      </w:r>
      <w:r w:rsidR="00814C5E">
        <w:rPr>
          <w:rFonts w:ascii="Times New Roman" w:hAnsi="Times New Roman" w:cs="Times New Roman"/>
          <w:spacing w:val="-2"/>
          <w:sz w:val="24"/>
        </w:rPr>
        <w:t xml:space="preserve"> oddíl C, vložka 300059</w:t>
      </w:r>
    </w:p>
    <w:p w14:paraId="7DD15606" w14:textId="643B81AC" w:rsidR="0050544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FA31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1264">
        <w:rPr>
          <w:rFonts w:ascii="Times New Roman" w:hAnsi="Times New Roman" w:cs="Times New Roman"/>
          <w:sz w:val="24"/>
        </w:rPr>
        <w:t>xxxxxxx</w:t>
      </w:r>
      <w:proofErr w:type="spellEnd"/>
    </w:p>
    <w:p w14:paraId="62DE2AE6" w14:textId="0587B42A" w:rsidR="00D416B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</w:t>
      </w:r>
      <w:r w:rsidR="00463F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1264">
        <w:rPr>
          <w:rFonts w:ascii="Times New Roman" w:hAnsi="Times New Roman" w:cs="Times New Roman"/>
          <w:sz w:val="24"/>
        </w:rPr>
        <w:t>xxxxxxxx</w:t>
      </w:r>
      <w:proofErr w:type="spellEnd"/>
    </w:p>
    <w:p w14:paraId="002D340D" w14:textId="2F8384ED" w:rsidR="008E276D" w:rsidRPr="004B7C5F" w:rsidRDefault="00D416BD" w:rsidP="004B7C5F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131B51">
        <w:rPr>
          <w:rFonts w:ascii="Times New Roman" w:hAnsi="Times New Roman" w:cs="Times New Roman"/>
          <w:spacing w:val="-2"/>
          <w:sz w:val="24"/>
        </w:rPr>
        <w:t xml:space="preserve"> Václavem Vinklátem</w:t>
      </w: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Default="008E276D" w:rsidP="00C33956">
      <w:pPr>
        <w:spacing w:line="360" w:lineRule="auto"/>
        <w:jc w:val="center"/>
        <w:rPr>
          <w:rStyle w:val="platne1"/>
          <w:rFonts w:ascii="Times New Roman" w:hAnsi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47B5FD1" w14:textId="77777777" w:rsidR="00D303E3" w:rsidRPr="00DF3B8B" w:rsidRDefault="00D303E3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15BEB250" w14:textId="25D3306E" w:rsidR="006F2C6F" w:rsidRPr="007F0287" w:rsidRDefault="008E276D" w:rsidP="006F3DF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2250C3">
        <w:rPr>
          <w:rFonts w:ascii="Times New Roman" w:hAnsi="Times New Roman" w:cs="Times New Roman"/>
          <w:bCs/>
          <w:sz w:val="24"/>
        </w:rPr>
        <w:t xml:space="preserve">dodavatelem </w:t>
      </w:r>
      <w:r w:rsidRPr="00660CA5">
        <w:rPr>
          <w:rFonts w:ascii="Times New Roman" w:hAnsi="Times New Roman" w:cs="Times New Roman"/>
          <w:bCs/>
          <w:sz w:val="24"/>
        </w:rPr>
        <w:t>zadávacím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426FBD">
        <w:rPr>
          <w:rFonts w:ascii="Times New Roman" w:hAnsi="Times New Roman" w:cs="Times New Roman"/>
          <w:b/>
          <w:bCs/>
          <w:sz w:val="24"/>
        </w:rPr>
        <w:t>„Lavičky pro seniory</w:t>
      </w:r>
      <w:r w:rsidR="008621BD" w:rsidRPr="00521A2D">
        <w:rPr>
          <w:rFonts w:ascii="Times New Roman" w:hAnsi="Times New Roman" w:cs="Times New Roman"/>
          <w:b/>
          <w:bCs/>
          <w:sz w:val="24"/>
        </w:rPr>
        <w:t>“</w:t>
      </w:r>
      <w:r w:rsidR="008621BD">
        <w:rPr>
          <w:rFonts w:ascii="Times New Roman" w:hAnsi="Times New Roman" w:cs="Times New Roman"/>
          <w:b/>
          <w:bCs/>
          <w:sz w:val="24"/>
        </w:rPr>
        <w:t xml:space="preserve">, </w:t>
      </w:r>
      <w:r w:rsidRPr="00660CA5">
        <w:rPr>
          <w:rFonts w:ascii="Times New Roman" w:hAnsi="Times New Roman" w:cs="Times New Roman"/>
          <w:sz w:val="24"/>
        </w:rPr>
        <w:t xml:space="preserve"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</w:t>
      </w:r>
    </w:p>
    <w:p w14:paraId="5790A46B" w14:textId="4FCB5392" w:rsidR="008E276D" w:rsidRDefault="008E276D" w:rsidP="004B7C5F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obchodně právní vztahy mezi oběma smluvními stranami.</w:t>
      </w: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390249CF" w14:textId="77777777" w:rsidR="00D303E3" w:rsidRDefault="00D303E3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CD97011" w14:textId="77777777" w:rsidR="008E276D" w:rsidRPr="00C96609" w:rsidRDefault="008E276D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3CAD28E6" w14:textId="77777777"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A06C89C" w14:textId="77777777" w:rsidR="008E276D" w:rsidRPr="00C96609" w:rsidRDefault="008E276D" w:rsidP="002201EE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17326AB" w14:textId="2665456E" w:rsidR="006554F1" w:rsidRDefault="001A185D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Lavičky pro seniory</w:t>
      </w:r>
      <w:r w:rsidR="008621BD">
        <w:rPr>
          <w:rFonts w:ascii="Times New Roman" w:hAnsi="Times New Roman" w:cs="Times New Roman"/>
          <w:sz w:val="24"/>
        </w:rPr>
        <w:t xml:space="preserve"> </w:t>
      </w:r>
      <w:r w:rsidR="00B67AED">
        <w:rPr>
          <w:rFonts w:ascii="Times New Roman" w:hAnsi="Times New Roman" w:cs="Times New Roman"/>
          <w:sz w:val="24"/>
        </w:rPr>
        <w:t>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EB2260">
        <w:rPr>
          <w:rFonts w:ascii="Times New Roman" w:hAnsi="Times New Roman" w:cs="Times New Roman"/>
          <w:b/>
          <w:sz w:val="24"/>
        </w:rPr>
        <w:t>č. 63</w:t>
      </w:r>
      <w:r w:rsidR="0057509D">
        <w:rPr>
          <w:rFonts w:ascii="Times New Roman" w:hAnsi="Times New Roman" w:cs="Times New Roman"/>
          <w:b/>
          <w:sz w:val="24"/>
        </w:rPr>
        <w:t>/201</w:t>
      </w:r>
      <w:r w:rsidR="00DD0208">
        <w:rPr>
          <w:rFonts w:ascii="Times New Roman" w:hAnsi="Times New Roman" w:cs="Times New Roman"/>
          <w:b/>
          <w:sz w:val="24"/>
        </w:rPr>
        <w:t>8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DE0890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 zadávacím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0807B7">
        <w:rPr>
          <w:rFonts w:ascii="Times New Roman" w:hAnsi="Times New Roman" w:cs="Times New Roman"/>
          <w:i/>
          <w:sz w:val="24"/>
        </w:rPr>
        <w:t>č. 1</w:t>
      </w:r>
      <w:r w:rsidR="004074EC">
        <w:rPr>
          <w:rFonts w:ascii="Times New Roman" w:hAnsi="Times New Roman" w:cs="Times New Roman"/>
          <w:i/>
          <w:sz w:val="24"/>
        </w:rPr>
        <w:t xml:space="preserve"> </w:t>
      </w:r>
      <w:r w:rsidR="000807B7">
        <w:rPr>
          <w:rFonts w:ascii="Times New Roman" w:hAnsi="Times New Roman" w:cs="Times New Roman"/>
          <w:sz w:val="24"/>
        </w:rPr>
        <w:t xml:space="preserve"> této</w:t>
      </w:r>
      <w:proofErr w:type="gramEnd"/>
      <w:r w:rsidR="000807B7">
        <w:rPr>
          <w:rFonts w:ascii="Times New Roman" w:hAnsi="Times New Roman" w:cs="Times New Roman"/>
          <w:sz w:val="24"/>
        </w:rPr>
        <w:t xml:space="preserve"> 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9A828AD" w14:textId="6B98CBEE" w:rsidR="00CC58F0" w:rsidRDefault="009F6847" w:rsidP="00CC58F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21BD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8621BD">
        <w:rPr>
          <w:rFonts w:ascii="Times New Roman" w:hAnsi="Times New Roman" w:cs="Times New Roman"/>
          <w:sz w:val="24"/>
        </w:rPr>
        <w:t xml:space="preserve"> </w:t>
      </w:r>
    </w:p>
    <w:p w14:paraId="5FD45D39" w14:textId="77777777" w:rsidR="008621BD" w:rsidRPr="008621BD" w:rsidRDefault="008621BD" w:rsidP="008621BD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32D5C53" w14:textId="1F485490" w:rsidR="00DE028B" w:rsidRDefault="00CC58F0" w:rsidP="00DE028B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zavazuje, že </w:t>
      </w:r>
      <w:r w:rsidR="00636159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bude dodán</w:t>
      </w:r>
      <w:r w:rsidR="0063615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>
        <w:rPr>
          <w:rFonts w:ascii="Times New Roman" w:hAnsi="Times New Roman" w:cs="Times New Roman"/>
          <w:sz w:val="24"/>
        </w:rPr>
        <w:t xml:space="preserve"> zejména s ohledem</w:t>
      </w:r>
      <w:r w:rsidR="00DE0890">
        <w:rPr>
          <w:rFonts w:ascii="Times New Roman" w:hAnsi="Times New Roman" w:cs="Times New Roman"/>
          <w:sz w:val="24"/>
        </w:rPr>
        <w:t xml:space="preserve"> na předložené produktové listy. </w:t>
      </w:r>
      <w:r w:rsidR="009270E0">
        <w:rPr>
          <w:rFonts w:ascii="Times New Roman" w:hAnsi="Times New Roman" w:cs="Times New Roman"/>
          <w:sz w:val="24"/>
        </w:rPr>
        <w:t xml:space="preserve"> </w:t>
      </w:r>
      <w:r w:rsidR="00636159">
        <w:rPr>
          <w:rFonts w:ascii="Times New Roman" w:hAnsi="Times New Roman" w:cs="Times New Roman"/>
          <w:sz w:val="24"/>
        </w:rPr>
        <w:t>Zboží</w:t>
      </w:r>
      <w:r w:rsidR="001D0B3D">
        <w:rPr>
          <w:rFonts w:ascii="Times New Roman" w:hAnsi="Times New Roman" w:cs="Times New Roman"/>
          <w:sz w:val="24"/>
        </w:rPr>
        <w:t xml:space="preserve"> </w:t>
      </w:r>
      <w:r w:rsidR="001676F4">
        <w:rPr>
          <w:rFonts w:ascii="Times New Roman" w:hAnsi="Times New Roman" w:cs="Times New Roman"/>
          <w:sz w:val="24"/>
        </w:rPr>
        <w:t>bude dodán</w:t>
      </w:r>
      <w:r w:rsidR="00636159">
        <w:rPr>
          <w:rFonts w:ascii="Times New Roman" w:hAnsi="Times New Roman" w:cs="Times New Roman"/>
          <w:sz w:val="24"/>
        </w:rPr>
        <w:t>o</w:t>
      </w:r>
      <w:r w:rsidR="005E615C">
        <w:rPr>
          <w:rFonts w:ascii="Times New Roman" w:hAnsi="Times New Roman" w:cs="Times New Roman"/>
          <w:sz w:val="24"/>
        </w:rPr>
        <w:t xml:space="preserve"> do sídla kupujícího </w:t>
      </w:r>
      <w:r w:rsidR="001B2FCF">
        <w:rPr>
          <w:rFonts w:ascii="Times New Roman" w:hAnsi="Times New Roman" w:cs="Times New Roman"/>
          <w:sz w:val="24"/>
        </w:rPr>
        <w:t>a to v závislosti na možnosti objednatele max. ve 2 závozech vč. montáže.</w:t>
      </w:r>
    </w:p>
    <w:p w14:paraId="4B4E7EC4" w14:textId="77777777" w:rsidR="001D4E70" w:rsidRPr="001D4E70" w:rsidRDefault="001D4E70" w:rsidP="001D4E70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5CB5630" w14:textId="77777777" w:rsidR="009F6847" w:rsidRDefault="009F6847" w:rsidP="009F6847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360BC8E7" w14:textId="77777777" w:rsidR="00BD039D" w:rsidRDefault="00BD039D" w:rsidP="00BD039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D654AE" w14:textId="77777777" w:rsidR="00D303E3" w:rsidRPr="00BD039D" w:rsidRDefault="00D303E3" w:rsidP="00BD039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11FC0E06" w:rsidR="008E276D" w:rsidRDefault="004F3494" w:rsidP="004F3494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540B4FE9" w14:textId="77777777" w:rsidR="008E276D" w:rsidRDefault="008E276D" w:rsidP="00845D8B">
      <w:pPr>
        <w:autoSpaceDE w:val="0"/>
        <w:spacing w:line="276" w:lineRule="auto"/>
        <w:ind w:left="3545" w:firstLine="709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1E2CF7DA" w14:textId="77777777" w:rsidR="004F3494" w:rsidRPr="00C96609" w:rsidRDefault="004F3494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C17AF23" w14:textId="11658223" w:rsidR="00D303E3" w:rsidRPr="00DD0208" w:rsidRDefault="008E276D" w:rsidP="00DD0208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463F25">
        <w:rPr>
          <w:rFonts w:ascii="Times New Roman" w:hAnsi="Times New Roman" w:cs="Times New Roman"/>
          <w:sz w:val="24"/>
        </w:rPr>
        <w:tab/>
      </w:r>
      <w:r w:rsidRPr="009F1E49">
        <w:rPr>
          <w:rFonts w:ascii="Times New Roman" w:hAnsi="Times New Roman" w:cs="Times New Roman"/>
          <w:sz w:val="24"/>
        </w:rPr>
        <w:tab/>
      </w:r>
      <w:r w:rsidR="00D15F27">
        <w:rPr>
          <w:rFonts w:ascii="Times New Roman" w:hAnsi="Times New Roman" w:cs="Times New Roman"/>
          <w:sz w:val="24"/>
        </w:rPr>
        <w:tab/>
      </w:r>
      <w:r w:rsidR="00D15F27">
        <w:rPr>
          <w:rFonts w:ascii="Times New Roman" w:hAnsi="Times New Roman" w:cs="Times New Roman"/>
          <w:sz w:val="24"/>
        </w:rPr>
        <w:tab/>
      </w:r>
      <w:r w:rsidR="00DD0208">
        <w:rPr>
          <w:rFonts w:ascii="Times New Roman" w:hAnsi="Times New Roman" w:cs="Times New Roman"/>
          <w:sz w:val="24"/>
        </w:rPr>
        <w:t xml:space="preserve">    </w:t>
      </w:r>
      <w:r w:rsidR="00BD0FCD">
        <w:rPr>
          <w:rFonts w:ascii="Times New Roman" w:hAnsi="Times New Roman" w:cs="Times New Roman"/>
          <w:sz w:val="24"/>
        </w:rPr>
        <w:t>279 300,00</w:t>
      </w:r>
      <w:r w:rsidR="00A93440">
        <w:rPr>
          <w:rFonts w:ascii="Times New Roman" w:hAnsi="Times New Roman" w:cs="Times New Roman"/>
          <w:b/>
          <w:sz w:val="24"/>
        </w:rPr>
        <w:t xml:space="preserve">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7F0C16EA" w:rsidR="001D0B3D" w:rsidRPr="00974D16" w:rsidRDefault="008E276D" w:rsidP="000A00A2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u w:val="single"/>
        </w:rPr>
      </w:pPr>
      <w:r w:rsidRPr="00974D16">
        <w:rPr>
          <w:rFonts w:ascii="Times New Roman" w:hAnsi="Times New Roman" w:cs="Times New Roman"/>
          <w:sz w:val="24"/>
          <w:u w:val="single"/>
        </w:rPr>
        <w:t>DPH</w:t>
      </w:r>
      <w:r w:rsidR="000A00A2" w:rsidRPr="00974D16">
        <w:rPr>
          <w:rFonts w:ascii="Times New Roman" w:hAnsi="Times New Roman" w:cs="Times New Roman"/>
          <w:sz w:val="24"/>
          <w:u w:val="single"/>
        </w:rPr>
        <w:t xml:space="preserve"> 21%</w:t>
      </w:r>
      <w:r w:rsidR="00291269" w:rsidRPr="00974D16">
        <w:rPr>
          <w:rFonts w:ascii="Times New Roman" w:hAnsi="Times New Roman" w:cs="Times New Roman"/>
          <w:sz w:val="24"/>
          <w:u w:val="single"/>
        </w:rPr>
        <w:t>:</w:t>
      </w:r>
      <w:r w:rsidRPr="00974D16">
        <w:rPr>
          <w:rFonts w:ascii="Times New Roman" w:hAnsi="Times New Roman" w:cs="Times New Roman"/>
          <w:sz w:val="24"/>
          <w:u w:val="single"/>
        </w:rPr>
        <w:t xml:space="preserve"> </w:t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463F25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BD0FCD">
        <w:rPr>
          <w:rFonts w:ascii="Times New Roman" w:hAnsi="Times New Roman" w:cs="Times New Roman"/>
          <w:sz w:val="24"/>
          <w:u w:val="single"/>
        </w:rPr>
        <w:tab/>
        <w:t xml:space="preserve">      58 653,00</w:t>
      </w:r>
      <w:r w:rsidR="00A93440" w:rsidRPr="00974D16">
        <w:rPr>
          <w:rFonts w:ascii="Times New Roman" w:hAnsi="Times New Roman" w:cs="Times New Roman"/>
          <w:sz w:val="24"/>
          <w:u w:val="single"/>
        </w:rPr>
        <w:t xml:space="preserve"> Kč</w:t>
      </w:r>
      <w:r w:rsidR="00BD0FCD">
        <w:rPr>
          <w:rFonts w:ascii="Times New Roman" w:hAnsi="Times New Roman" w:cs="Times New Roman"/>
          <w:sz w:val="24"/>
          <w:u w:val="single"/>
        </w:rPr>
        <w:tab/>
      </w:r>
    </w:p>
    <w:p w14:paraId="34F36B0E" w14:textId="01EAC54C" w:rsidR="008E276D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Pr="000A00A2">
        <w:rPr>
          <w:rFonts w:ascii="Times New Roman" w:hAnsi="Times New Roman" w:cs="Times New Roman"/>
          <w:b/>
          <w:sz w:val="24"/>
        </w:rPr>
        <w:tab/>
      </w:r>
      <w:r w:rsidR="00D15F27">
        <w:rPr>
          <w:rFonts w:ascii="Times New Roman" w:hAnsi="Times New Roman" w:cs="Times New Roman"/>
          <w:b/>
          <w:sz w:val="24"/>
        </w:rPr>
        <w:tab/>
      </w:r>
      <w:r w:rsidR="00463F25">
        <w:rPr>
          <w:rFonts w:ascii="Times New Roman" w:hAnsi="Times New Roman" w:cs="Times New Roman"/>
          <w:b/>
          <w:sz w:val="24"/>
        </w:rPr>
        <w:tab/>
      </w:r>
      <w:r w:rsidR="00BD0FCD">
        <w:rPr>
          <w:rFonts w:ascii="Times New Roman" w:hAnsi="Times New Roman" w:cs="Times New Roman"/>
          <w:b/>
          <w:sz w:val="24"/>
        </w:rPr>
        <w:t xml:space="preserve">    337 953,00</w:t>
      </w:r>
      <w:r w:rsidRPr="000A00A2">
        <w:rPr>
          <w:rFonts w:ascii="Times New Roman" w:hAnsi="Times New Roman" w:cs="Times New Roman"/>
          <w:b/>
          <w:sz w:val="24"/>
        </w:rPr>
        <w:t xml:space="preserve"> Kč </w:t>
      </w:r>
    </w:p>
    <w:p w14:paraId="795ECF00" w14:textId="77777777" w:rsidR="001D0B3D" w:rsidRPr="004B7C5F" w:rsidRDefault="001D0B3D" w:rsidP="004B7C5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EEA18F0" w14:textId="31B7611C" w:rsidR="00DD0208" w:rsidRPr="006F2C6F" w:rsidRDefault="00974D16" w:rsidP="006F2C6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BD0FCD">
        <w:rPr>
          <w:rFonts w:ascii="Times New Roman" w:hAnsi="Times New Roman" w:cs="Times New Roman"/>
          <w:sz w:val="24"/>
        </w:rPr>
        <w:t xml:space="preserve">Slovy: </w:t>
      </w:r>
      <w:proofErr w:type="spellStart"/>
      <w:r w:rsidR="00BD0FCD">
        <w:rPr>
          <w:rFonts w:ascii="Times New Roman" w:hAnsi="Times New Roman" w:cs="Times New Roman"/>
          <w:sz w:val="24"/>
        </w:rPr>
        <w:t>třistatřicetsedmticíc</w:t>
      </w:r>
      <w:r w:rsidR="00884229">
        <w:rPr>
          <w:rFonts w:ascii="Times New Roman" w:hAnsi="Times New Roman" w:cs="Times New Roman"/>
          <w:sz w:val="24"/>
        </w:rPr>
        <w:t>devětsetpadesáttři</w:t>
      </w:r>
      <w:proofErr w:type="spellEnd"/>
      <w:r w:rsidR="00884229">
        <w:rPr>
          <w:rFonts w:ascii="Times New Roman" w:hAnsi="Times New Roman" w:cs="Times New Roman"/>
          <w:sz w:val="24"/>
        </w:rPr>
        <w:t xml:space="preserve"> korun českých</w:t>
      </w:r>
      <w:r w:rsidR="00463F25">
        <w:rPr>
          <w:rFonts w:ascii="Times New Roman" w:hAnsi="Times New Roman" w:cs="Times New Roman"/>
          <w:sz w:val="24"/>
        </w:rPr>
        <w:t>)</w:t>
      </w:r>
      <w:r w:rsidR="00D15F27">
        <w:rPr>
          <w:rFonts w:ascii="Times New Roman" w:hAnsi="Times New Roman" w:cs="Times New Roman"/>
          <w:sz w:val="24"/>
        </w:rPr>
        <w:tab/>
      </w:r>
      <w:r w:rsidR="00D15F27">
        <w:rPr>
          <w:rFonts w:ascii="Times New Roman" w:hAnsi="Times New Roman" w:cs="Times New Roman"/>
          <w:sz w:val="24"/>
        </w:rPr>
        <w:tab/>
      </w:r>
    </w:p>
    <w:p w14:paraId="6AC22531" w14:textId="77777777" w:rsidR="00681CDC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57F3F4" w14:textId="77777777" w:rsidR="004B7C5F" w:rsidRDefault="004B7C5F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A369C47" w14:textId="77777777" w:rsidR="004B7C5F" w:rsidRDefault="004B7C5F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214B9A4" w14:textId="77777777" w:rsidR="00194E15" w:rsidRPr="009E3DD1" w:rsidRDefault="00194E15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9A6B0" w14:textId="79F75097" w:rsidR="008E276D" w:rsidRPr="00AF5E63" w:rsidRDefault="008E276D" w:rsidP="00AF5E6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Uvedená cena v rozsahu sjednaného předmětu smlouvy je smluvní cenou nejvýše přípustnou</w:t>
      </w:r>
      <w:r w:rsidR="008B0CE0">
        <w:rPr>
          <w:rFonts w:ascii="Times New Roman" w:hAnsi="Times New Roman" w:cs="Times New Roman"/>
          <w:sz w:val="24"/>
        </w:rPr>
        <w:t>, tedy cenou pevnou</w:t>
      </w:r>
      <w:r>
        <w:rPr>
          <w:rFonts w:ascii="Times New Roman" w:hAnsi="Times New Roman" w:cs="Times New Roman"/>
          <w:sz w:val="24"/>
        </w:rPr>
        <w:t xml:space="preserve">. </w:t>
      </w:r>
      <w:r w:rsidRPr="00C96609">
        <w:rPr>
          <w:rFonts w:ascii="Times New Roman" w:hAnsi="Times New Roman" w:cs="Times New Roman"/>
          <w:sz w:val="24"/>
        </w:rPr>
        <w:t>V kupní ceně zboží je zahrnuto dodání zboží</w:t>
      </w:r>
      <w:r w:rsidR="00FA0DC2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včetně veškerého jeho příslušenství</w:t>
      </w:r>
      <w:r w:rsidR="00FA0DC2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kupující</w:t>
      </w:r>
      <w:r w:rsidR="00C06084">
        <w:rPr>
          <w:rFonts w:ascii="Times New Roman" w:hAnsi="Times New Roman" w:cs="Times New Roman"/>
          <w:sz w:val="24"/>
        </w:rPr>
        <w:t xml:space="preserve">mu do stanoveného místa plnění, </w:t>
      </w:r>
      <w:r w:rsidRPr="00C96609">
        <w:rPr>
          <w:rFonts w:ascii="Times New Roman" w:hAnsi="Times New Roman" w:cs="Times New Roman"/>
          <w:sz w:val="24"/>
        </w:rPr>
        <w:t>doprava, cl</w:t>
      </w:r>
      <w:r w:rsidR="004030D7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 w:rsidR="00C06084">
        <w:rPr>
          <w:rFonts w:ascii="Times New Roman" w:hAnsi="Times New Roman" w:cs="Times New Roman"/>
          <w:sz w:val="24"/>
        </w:rPr>
        <w:t xml:space="preserve"> </w:t>
      </w:r>
      <w:r w:rsidR="00AF5E63">
        <w:rPr>
          <w:rFonts w:ascii="Times New Roman" w:hAnsi="Times New Roman" w:cs="Times New Roman"/>
          <w:sz w:val="24"/>
        </w:rPr>
        <w:t xml:space="preserve">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9899AB6" w14:textId="2D2C9269" w:rsidR="001C0B3A" w:rsidRPr="00C83DE1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C83DE1">
        <w:rPr>
          <w:rFonts w:ascii="Times New Roman" w:hAnsi="Times New Roman" w:cs="Times New Roman"/>
          <w:sz w:val="24"/>
        </w:rPr>
        <w:t xml:space="preserve"> </w:t>
      </w:r>
      <w:r w:rsidR="00DE0890">
        <w:rPr>
          <w:rFonts w:ascii="Times New Roman" w:hAnsi="Times New Roman" w:cs="Times New Roman"/>
          <w:sz w:val="24"/>
        </w:rPr>
        <w:t>a ID veřejné zakázky</w:t>
      </w:r>
      <w:r w:rsidR="0049689E">
        <w:rPr>
          <w:rFonts w:ascii="Times New Roman" w:hAnsi="Times New Roman" w:cs="Times New Roman"/>
          <w:b/>
          <w:sz w:val="24"/>
        </w:rPr>
        <w:t>: T004/18V/00010051</w:t>
      </w:r>
      <w:r w:rsidR="008A167B">
        <w:rPr>
          <w:rFonts w:ascii="Times New Roman" w:hAnsi="Times New Roman" w:cs="Times New Roman"/>
          <w:b/>
          <w:sz w:val="24"/>
        </w:rPr>
        <w:t xml:space="preserve">                  </w:t>
      </w:r>
    </w:p>
    <w:p w14:paraId="7F00E6A5" w14:textId="77777777" w:rsidR="008E276D" w:rsidRPr="00660CA5" w:rsidRDefault="001C0B3A" w:rsidP="001C0B3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609D406D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867476F" w14:textId="2C96ABB1" w:rsidR="007A75BF" w:rsidRPr="0040321F" w:rsidRDefault="008E276D" w:rsidP="007A75BF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24B1A13" w14:textId="0308329F" w:rsidR="009A78B1" w:rsidRPr="00D60F7B" w:rsidRDefault="008E276D" w:rsidP="0040321F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E244F31" w14:textId="77777777" w:rsidR="00D303E3" w:rsidRDefault="00D303E3" w:rsidP="004F3494">
      <w:pPr>
        <w:autoSpaceDE w:val="0"/>
        <w:spacing w:line="276" w:lineRule="auto"/>
        <w:rPr>
          <w:rFonts w:ascii="Times New Roman" w:hAnsi="Times New Roman" w:cs="Times New Roman"/>
          <w:b/>
          <w:sz w:val="24"/>
        </w:rPr>
      </w:pPr>
    </w:p>
    <w:p w14:paraId="0DDEAA75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323E0E17" w14:textId="77777777"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11AF5C0E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02AD1C7" w14:textId="171EE01C" w:rsidR="006F2C6F" w:rsidRPr="00D60F7B" w:rsidRDefault="008E276D" w:rsidP="00D60F7B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0208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</w:t>
      </w:r>
    </w:p>
    <w:p w14:paraId="0DB2A552" w14:textId="0008D4CA" w:rsidR="004F3494" w:rsidRPr="004F3494" w:rsidRDefault="00124803" w:rsidP="004F349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kupujícího</w:t>
      </w:r>
      <w:r w:rsidR="008E276D" w:rsidRPr="0008619E">
        <w:rPr>
          <w:rFonts w:ascii="Times New Roman" w:hAnsi="Times New Roman" w:cs="Times New Roman"/>
          <w:sz w:val="24"/>
        </w:rPr>
        <w:t xml:space="preserve"> Psychiatrické léčebny Šternberk, Olomoucká 1848/173, 785 01 Šternberk a to </w:t>
      </w:r>
      <w:r w:rsidR="008E276D" w:rsidRPr="00B92CB4">
        <w:rPr>
          <w:rFonts w:ascii="Times New Roman" w:hAnsi="Times New Roman" w:cs="Times New Roman"/>
          <w:sz w:val="24"/>
        </w:rPr>
        <w:t xml:space="preserve">nejpozději </w:t>
      </w:r>
      <w:r w:rsidR="008E276D" w:rsidRPr="00B92CB4">
        <w:rPr>
          <w:rFonts w:ascii="Times New Roman" w:hAnsi="Times New Roman" w:cs="Times New Roman"/>
          <w:b/>
          <w:color w:val="000000" w:themeColor="text1"/>
          <w:sz w:val="24"/>
        </w:rPr>
        <w:t>do</w:t>
      </w:r>
      <w:r w:rsidR="002250C3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EB2260">
        <w:rPr>
          <w:rFonts w:ascii="Times New Roman" w:hAnsi="Times New Roman" w:cs="Times New Roman"/>
          <w:b/>
          <w:color w:val="000000" w:themeColor="text1"/>
          <w:sz w:val="24"/>
        </w:rPr>
        <w:t>30. listopadu</w:t>
      </w:r>
      <w:r w:rsidR="002250C3">
        <w:rPr>
          <w:rFonts w:ascii="Times New Roman" w:hAnsi="Times New Roman" w:cs="Times New Roman"/>
          <w:b/>
          <w:color w:val="000000" w:themeColor="text1"/>
          <w:sz w:val="24"/>
        </w:rPr>
        <w:t xml:space="preserve"> 2018</w:t>
      </w:r>
      <w:r w:rsidR="00325B20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0C09B44" w14:textId="10D6DB03" w:rsidR="00355A9C" w:rsidRDefault="00B06840" w:rsidP="00B06840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6840">
        <w:rPr>
          <w:rFonts w:ascii="Times New Roman" w:hAnsi="Times New Roman" w:cs="Times New Roman"/>
          <w:sz w:val="24"/>
        </w:rPr>
        <w:t xml:space="preserve">Termín dodávky vč. montáže bude koordinován v souladu s požadavky kupujícího a to v závislosti na možnosti objednatele max. ve 2 závozech. </w:t>
      </w:r>
      <w:r w:rsidR="00FC0A64">
        <w:rPr>
          <w:rFonts w:ascii="Times New Roman" w:hAnsi="Times New Roman" w:cs="Times New Roman"/>
          <w:sz w:val="24"/>
        </w:rPr>
        <w:t>Prodávající min. 3 dny</w:t>
      </w:r>
      <w:r w:rsidRPr="00B06840">
        <w:rPr>
          <w:rFonts w:ascii="Times New Roman" w:hAnsi="Times New Roman" w:cs="Times New Roman"/>
          <w:sz w:val="24"/>
        </w:rPr>
        <w:t xml:space="preserve"> před závozem předá kupujícímu harmonogram závozu.</w:t>
      </w:r>
    </w:p>
    <w:p w14:paraId="421769ED" w14:textId="77777777" w:rsidR="009F1264" w:rsidRPr="00B06840" w:rsidRDefault="009F1264" w:rsidP="009F126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33373ADA" w14:textId="77777777" w:rsidR="00820B16" w:rsidRPr="001C77BF" w:rsidRDefault="00820B16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35911AE" w14:textId="7FCE5341" w:rsidR="00194E15" w:rsidRPr="00C86F16" w:rsidRDefault="008E276D" w:rsidP="00194E15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549EF0B3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05376C">
        <w:rPr>
          <w:rFonts w:ascii="Times New Roman" w:hAnsi="Times New Roman" w:cs="Times New Roman"/>
          <w:sz w:val="24"/>
        </w:rPr>
        <w:t>3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DD0208">
        <w:rPr>
          <w:rFonts w:ascii="Times New Roman" w:hAnsi="Times New Roman" w:cs="Times New Roman"/>
          <w:sz w:val="24"/>
        </w:rPr>
        <w:t>y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9F1264">
        <w:rPr>
          <w:rFonts w:ascii="Times New Roman" w:hAnsi="Times New Roman" w:cs="Times New Roman"/>
          <w:b/>
          <w:sz w:val="24"/>
        </w:rPr>
        <w:t>xxxxxxx</w:t>
      </w:r>
      <w:proofErr w:type="spellEnd"/>
      <w:r w:rsidR="008E0311">
        <w:rPr>
          <w:rFonts w:ascii="Times New Roman" w:hAnsi="Times New Roman" w:cs="Times New Roman"/>
          <w:b/>
          <w:sz w:val="24"/>
        </w:rPr>
        <w:t>,</w:t>
      </w:r>
      <w:r w:rsidR="001E0AF3" w:rsidRPr="000901F1">
        <w:rPr>
          <w:rFonts w:ascii="Times New Roman" w:hAnsi="Times New Roman" w:cs="Times New Roman"/>
          <w:b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9F1264">
        <w:rPr>
          <w:rFonts w:ascii="Times New Roman" w:hAnsi="Times New Roman" w:cs="Times New Roman"/>
          <w:sz w:val="24"/>
        </w:rPr>
        <w:t>xxxxxxxxx</w:t>
      </w:r>
      <w:proofErr w:type="spellEnd"/>
      <w:r w:rsidR="0058399C">
        <w:rPr>
          <w:rFonts w:ascii="Times New Roman" w:hAnsi="Times New Roman" w:cs="Times New Roman"/>
          <w:sz w:val="24"/>
        </w:rPr>
        <w:t xml:space="preserve">, 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9F1264" w:rsidRPr="00D87250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77777777" w:rsidR="008E276D" w:rsidRPr="00C96609" w:rsidRDefault="008E276D" w:rsidP="00C65339">
      <w:pPr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676A8271" w14:textId="14176C09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</w:t>
      </w:r>
      <w:r w:rsidR="00B06840">
        <w:rPr>
          <w:rFonts w:ascii="Times New Roman" w:hAnsi="Times New Roman" w:cs="Times New Roman"/>
          <w:sz w:val="24"/>
        </w:rPr>
        <w:t xml:space="preserve"> výše uvedené</w:t>
      </w:r>
      <w:r w:rsidR="00FC0A64">
        <w:rPr>
          <w:rFonts w:ascii="Times New Roman" w:hAnsi="Times New Roman" w:cs="Times New Roman"/>
          <w:sz w:val="24"/>
        </w:rPr>
        <w:t xml:space="preserve"> adrese</w:t>
      </w:r>
      <w:r w:rsidR="00B06840">
        <w:rPr>
          <w:rFonts w:ascii="Times New Roman" w:hAnsi="Times New Roman" w:cs="Times New Roman"/>
          <w:sz w:val="24"/>
        </w:rPr>
        <w:t xml:space="preserve"> vč. montáže </w:t>
      </w:r>
      <w:r w:rsidRPr="00660CA5">
        <w:rPr>
          <w:rFonts w:ascii="Times New Roman" w:hAnsi="Times New Roman" w:cs="Times New Roman"/>
          <w:sz w:val="24"/>
        </w:rPr>
        <w:t xml:space="preserve"> 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7B4B1A29" w14:textId="77777777" w:rsidR="008E276D" w:rsidRDefault="008E276D" w:rsidP="00C6533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539375AB" w14:textId="77777777" w:rsidR="000F7599" w:rsidRPr="000F7599" w:rsidRDefault="000F7599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74C27E1E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46D3D75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FF0296C" w14:textId="7BB87E05" w:rsidR="00D303E3" w:rsidRPr="004F3494" w:rsidRDefault="008E276D" w:rsidP="004F3494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</w:t>
      </w:r>
    </w:p>
    <w:p w14:paraId="4DDB9562" w14:textId="2595D3EE" w:rsidR="008E276D" w:rsidRDefault="008E276D" w:rsidP="00D303E3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protokolu, a to v rozsahu v jakém bylo zboží převzato.  </w:t>
      </w:r>
    </w:p>
    <w:p w14:paraId="16E5763C" w14:textId="77777777" w:rsidR="00230DAE" w:rsidRPr="00C96609" w:rsidRDefault="00230DAE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710185D" w14:textId="70DC1560" w:rsidR="004F3494" w:rsidRPr="002250C3" w:rsidRDefault="008E276D" w:rsidP="002250C3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 xml:space="preserve">kupující okamžikem jeho předáním, resp. podpisem </w:t>
      </w:r>
    </w:p>
    <w:p w14:paraId="66916135" w14:textId="7AF832FB" w:rsidR="009A78B1" w:rsidRPr="0040321F" w:rsidRDefault="008E276D" w:rsidP="0040321F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předávacího protokolu.</w:t>
      </w:r>
    </w:p>
    <w:p w14:paraId="1EC83817" w14:textId="77777777" w:rsidR="004F3494" w:rsidRDefault="004F3494" w:rsidP="004F3494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54D514EF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D90E4B4" w14:textId="77777777" w:rsidR="008E276D" w:rsidRPr="003111D6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0AA272A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D93BF80" w14:textId="4331539A" w:rsidR="00820B16" w:rsidRPr="009A620F" w:rsidRDefault="008E276D" w:rsidP="009A620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Default="008E276D" w:rsidP="005D333C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84D539" w14:textId="77777777" w:rsidR="009F1264" w:rsidRPr="00C96609" w:rsidRDefault="009F1264" w:rsidP="005D333C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F940A59" w14:textId="77777777" w:rsidR="00194E15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974294">
        <w:rPr>
          <w:rFonts w:ascii="Times New Roman" w:hAnsi="Times New Roman" w:cs="Times New Roman"/>
          <w:sz w:val="24"/>
        </w:rPr>
        <w:t xml:space="preserve"> a minimální záruční lhůtou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min.</w:t>
      </w:r>
      <w:r w:rsidRPr="003F6E9F">
        <w:rPr>
          <w:rFonts w:ascii="Times New Roman" w:hAnsi="Times New Roman" w:cs="Times New Roman"/>
          <w:sz w:val="24"/>
        </w:rPr>
        <w:t xml:space="preserve"> </w:t>
      </w:r>
      <w:r w:rsidR="00974294">
        <w:rPr>
          <w:rFonts w:ascii="Times New Roman" w:hAnsi="Times New Roman" w:cs="Times New Roman"/>
          <w:b/>
          <w:bCs/>
          <w:sz w:val="24"/>
        </w:rPr>
        <w:t xml:space="preserve">24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EA668A" w:rsidRPr="009A620F">
        <w:rPr>
          <w:rFonts w:ascii="Times New Roman" w:hAnsi="Times New Roman" w:cs="Times New Roman"/>
          <w:sz w:val="24"/>
        </w:rPr>
        <w:t xml:space="preserve">Zjištěná </w:t>
      </w:r>
    </w:p>
    <w:p w14:paraId="4673CFC7" w14:textId="77777777" w:rsidR="00194E15" w:rsidRPr="00194E15" w:rsidRDefault="00194E15" w:rsidP="00194E15">
      <w:pPr>
        <w:pStyle w:val="Odstavecseseznamem"/>
        <w:rPr>
          <w:rFonts w:ascii="Times New Roman" w:hAnsi="Times New Roman" w:cs="Times New Roman"/>
          <w:sz w:val="24"/>
        </w:rPr>
      </w:pPr>
    </w:p>
    <w:p w14:paraId="2C5DA969" w14:textId="6D5DE700" w:rsidR="008E276D" w:rsidRPr="003F6E9F" w:rsidRDefault="00EA668A" w:rsidP="00194E1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9A620F">
        <w:rPr>
          <w:rFonts w:ascii="Times New Roman" w:hAnsi="Times New Roman" w:cs="Times New Roman"/>
          <w:sz w:val="24"/>
        </w:rPr>
        <w:t>závada či porucha</w:t>
      </w:r>
      <w:r w:rsidR="0040321F" w:rsidRPr="009A620F">
        <w:rPr>
          <w:rFonts w:ascii="Times New Roman" w:hAnsi="Times New Roman" w:cs="Times New Roman"/>
          <w:sz w:val="24"/>
        </w:rPr>
        <w:t xml:space="preserve"> bude odstraněna nejpozději do 5ti pracovních dnů</w:t>
      </w:r>
      <w:r w:rsidRPr="009A620F">
        <w:rPr>
          <w:rFonts w:ascii="Times New Roman" w:hAnsi="Times New Roman" w:cs="Times New Roman"/>
          <w:sz w:val="24"/>
        </w:rPr>
        <w:t xml:space="preserve"> od jejího nahlášení, v případě větší závady či poruchy bude situace řešena individuálně</w:t>
      </w:r>
      <w:r>
        <w:rPr>
          <w:rFonts w:ascii="Times New Roman" w:hAnsi="Times New Roman" w:cs="Times New Roman"/>
          <w:sz w:val="24"/>
        </w:rPr>
        <w:t xml:space="preserve">. </w:t>
      </w:r>
      <w:r w:rsidR="008E276D"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77777777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12643329" w14:textId="5FC2C9CC" w:rsidR="00D97D9F" w:rsidRDefault="008E276D" w:rsidP="00194E15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94E15">
        <w:rPr>
          <w:rFonts w:ascii="Times New Roman" w:hAnsi="Times New Roman" w:cs="Times New Roman"/>
          <w:sz w:val="24"/>
        </w:rPr>
        <w:t>Součástí záruky je bezplatné dodání potřebných náhradních dílů, s výjimkou dílů, jejichž životnost je kratší než záruční doba nebo je nutné je měnit při pravidelných prohlídkách dle předpisu výrobce (dále jen „opotřebitelné díly“). Záruka se nevztahuje na případy 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</w:t>
      </w:r>
      <w:r w:rsidR="00194E15">
        <w:rPr>
          <w:rFonts w:ascii="Times New Roman" w:hAnsi="Times New Roman" w:cs="Times New Roman"/>
          <w:sz w:val="24"/>
        </w:rPr>
        <w:t>.</w:t>
      </w:r>
    </w:p>
    <w:p w14:paraId="4EC482A2" w14:textId="77777777" w:rsidR="00194E15" w:rsidRPr="00194E15" w:rsidRDefault="00194E15" w:rsidP="00194E15">
      <w:pPr>
        <w:pStyle w:val="Odstavecseseznamem"/>
        <w:rPr>
          <w:rFonts w:ascii="Times New Roman" w:hAnsi="Times New Roman" w:cs="Times New Roman"/>
          <w:sz w:val="24"/>
        </w:rPr>
      </w:pPr>
    </w:p>
    <w:p w14:paraId="0B1FD88A" w14:textId="77777777" w:rsidR="00194E15" w:rsidRPr="001821EF" w:rsidRDefault="00194E15" w:rsidP="00194E1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658442C" w14:textId="2B465135" w:rsidR="00230DAE" w:rsidRDefault="008E276D" w:rsidP="0036168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94E15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</w:p>
    <w:p w14:paraId="43A63685" w14:textId="77777777" w:rsidR="00194E15" w:rsidRPr="00194E15" w:rsidRDefault="00194E15" w:rsidP="00194E1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8E13287" w14:textId="27837BA0" w:rsidR="001726F9" w:rsidRDefault="008E276D" w:rsidP="006F2C6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 w:rsidR="006F2C6F"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>případě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prodlení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prodávajícího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s 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nástupem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prodlení </w:t>
      </w:r>
    </w:p>
    <w:p w14:paraId="0C61BDAF" w14:textId="025C3B11" w:rsidR="00D303E3" w:rsidRDefault="008E276D" w:rsidP="006F2C6F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4F837509" w14:textId="7A8C8EF4" w:rsidR="004F3494" w:rsidRPr="001726F9" w:rsidRDefault="008E276D" w:rsidP="006F2C6F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Pr="00B571E4" w:rsidRDefault="00D97D9F" w:rsidP="006F2C6F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143AADE7" w14:textId="77777777" w:rsidR="004F3494" w:rsidRDefault="004F3494" w:rsidP="004F3494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</w:p>
    <w:p w14:paraId="2A2E35EF" w14:textId="77777777" w:rsidR="004F3494" w:rsidRDefault="004F3494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7BD959F" w14:textId="77777777" w:rsidR="008E276D" w:rsidRPr="00CD67F4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3F21FBDC" w14:textId="77777777"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15C7ED95" w14:textId="77777777"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F22B9F" w14:textId="77777777" w:rsidR="008E276D" w:rsidRPr="004817FE" w:rsidRDefault="008E276D" w:rsidP="006F5206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01F40470" w14:textId="7C678830" w:rsidR="008E276D" w:rsidRPr="00194E15" w:rsidRDefault="008E276D" w:rsidP="00194E15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95AF590" w14:textId="77777777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14:paraId="018B43A0" w14:textId="77777777"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2AE081BD" w14:textId="3E2BCAA2" w:rsidR="00194E15" w:rsidRPr="006B57C4" w:rsidRDefault="008E276D" w:rsidP="006B57C4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D81505F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E87684">
        <w:rPr>
          <w:rFonts w:ascii="Times New Roman" w:hAnsi="Times New Roman" w:cs="Times New Roman"/>
          <w:sz w:val="24"/>
        </w:rPr>
        <w:t>,</w:t>
      </w:r>
    </w:p>
    <w:p w14:paraId="380CC1B9" w14:textId="74F53110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E87684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CA4EB36" w14:textId="2E59F6E2" w:rsidR="00D97D9F" w:rsidRDefault="008E276D" w:rsidP="00D97D9F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  <w:r w:rsidR="009A78B1">
        <w:rPr>
          <w:rFonts w:ascii="Times New Roman" w:hAnsi="Times New Roman" w:cs="Times New Roman"/>
          <w:sz w:val="24"/>
        </w:rPr>
        <w:t xml:space="preserve">  </w:t>
      </w:r>
    </w:p>
    <w:p w14:paraId="021658D1" w14:textId="77777777" w:rsidR="009A78B1" w:rsidRPr="002250C3" w:rsidRDefault="009A78B1" w:rsidP="002250C3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DE02D77" w14:textId="77777777" w:rsidR="003C4710" w:rsidRPr="00E27DA9" w:rsidRDefault="003C4710" w:rsidP="00E27DA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1C31EECD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42A2E73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5642DF0" w14:textId="6DF71E7E" w:rsidR="001726F9" w:rsidRPr="006F2C6F" w:rsidRDefault="00E27DA9" w:rsidP="006F2C6F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192B40D2" w14:textId="77777777" w:rsidR="00D303E3" w:rsidRPr="004F3494" w:rsidRDefault="00D303E3" w:rsidP="004F349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D4D863E" w14:textId="77777777" w:rsidR="006F2C6F" w:rsidRDefault="008E276D" w:rsidP="001726F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se dohodly, že jejich vztahy touto smlouvou neupravené se řídí příslušnými </w:t>
      </w:r>
    </w:p>
    <w:p w14:paraId="7A98454F" w14:textId="4223A721" w:rsidR="00845D8B" w:rsidRPr="001726F9" w:rsidRDefault="008E276D" w:rsidP="006F2C6F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C59AC2E" w14:textId="1230C480" w:rsidR="006F2C6F" w:rsidRPr="00D2377D" w:rsidRDefault="008E276D" w:rsidP="00D2377D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Obě smluvní strany jsou povinny oznámit si jakoukoli změnu údajů uvedených v záhlaví </w:t>
      </w:r>
    </w:p>
    <w:p w14:paraId="7850421D" w14:textId="1CFF846E" w:rsidR="009A78B1" w:rsidRPr="004F3494" w:rsidRDefault="008E276D" w:rsidP="004F3494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F3494">
        <w:rPr>
          <w:rFonts w:ascii="Times New Roman" w:hAnsi="Times New Roman" w:cs="Times New Roman"/>
          <w:sz w:val="24"/>
        </w:rPr>
        <w:t>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670D354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3167FF01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605CF305" w14:textId="01DE0382" w:rsidR="00B5290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4411B157" w14:textId="029E2BC7" w:rsidR="00194E15" w:rsidRPr="00C86F16" w:rsidRDefault="008E276D" w:rsidP="00194E1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F3E98FA" w14:textId="77777777"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BE99EDC" w14:textId="750A824A" w:rsidR="00040251" w:rsidRPr="00D303E3" w:rsidRDefault="00E27DA9" w:rsidP="00D303E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49486BB4" w14:textId="77777777" w:rsidR="00E87684" w:rsidRPr="00040251" w:rsidRDefault="00E87684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80482B" w14:textId="4C4A199A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0F0FED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0F0FED">
        <w:rPr>
          <w:rFonts w:ascii="Times New Roman" w:hAnsi="Times New Roman" w:cs="Times New Roman"/>
          <w:sz w:val="24"/>
        </w:rPr>
        <w:t xml:space="preserve"> ve smyslu ustanovení § 2 odst. 1, písm. c) a § 5 odst.2 zákona č. 240/2015 Sb</w:t>
      </w:r>
      <w:r w:rsidRPr="00040251">
        <w:rPr>
          <w:rFonts w:ascii="Times New Roman" w:hAnsi="Times New Roman" w:cs="Times New Roman"/>
          <w:sz w:val="24"/>
        </w:rPr>
        <w:t>.</w:t>
      </w:r>
      <w:r w:rsidR="000F0FED">
        <w:rPr>
          <w:rFonts w:ascii="Times New Roman" w:hAnsi="Times New Roman" w:cs="Times New Roman"/>
          <w:sz w:val="24"/>
        </w:rPr>
        <w:t xml:space="preserve"> o registru smluv v platném znění.</w:t>
      </w:r>
      <w:r w:rsidRPr="00040251">
        <w:rPr>
          <w:rFonts w:ascii="Times New Roman" w:hAnsi="Times New Roman" w:cs="Times New Roman"/>
          <w:sz w:val="24"/>
        </w:rPr>
        <w:t xml:space="preserve"> Povinnost k uveřejnění smlouvy v Registru smluv přebírá </w:t>
      </w:r>
      <w:r w:rsidR="00E87684">
        <w:rPr>
          <w:rFonts w:ascii="Times New Roman" w:hAnsi="Times New Roman" w:cs="Times New Roman"/>
          <w:sz w:val="24"/>
        </w:rPr>
        <w:t>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605D8956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6FB58F" w14:textId="763E1976" w:rsidR="00717461" w:rsidRPr="00717461" w:rsidRDefault="00040251" w:rsidP="0071746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</w:t>
      </w:r>
      <w:r w:rsidR="004F3494">
        <w:rPr>
          <w:rFonts w:ascii="Times New Roman" w:hAnsi="Times New Roman" w:cs="Times New Roman"/>
          <w:sz w:val="24"/>
        </w:rPr>
        <w:t>ovažována za obchodní tajemství.</w:t>
      </w:r>
    </w:p>
    <w:p w14:paraId="068376C2" w14:textId="77777777" w:rsidR="00717461" w:rsidRPr="006F2C6F" w:rsidRDefault="00717461" w:rsidP="0071746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57B69052" w14:textId="77777777" w:rsidR="00717461" w:rsidRDefault="00717461" w:rsidP="0071746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si výslovně sjednávají v souladu s ustanovením § 1881 OZ vyloučení postoupení pohledávky třetí straně, která by vznikla na základě této smlouvy, nebo v souvislosti s ní. Vyloučení postoupení pohledávky se sjednává bez jakéhokoliv omezení, tedy v celém rozsahu co do jakékoliv pohledávky vzniklé na základě této smlouvy nebo v souvislosti s ní.</w:t>
      </w:r>
    </w:p>
    <w:p w14:paraId="2A6EC642" w14:textId="77777777" w:rsidR="00631164" w:rsidRPr="008C17BB" w:rsidRDefault="00631164" w:rsidP="008C17BB">
      <w:pPr>
        <w:rPr>
          <w:rFonts w:ascii="Times New Roman" w:hAnsi="Times New Roman" w:cs="Times New Roman"/>
          <w:sz w:val="24"/>
        </w:rPr>
      </w:pPr>
    </w:p>
    <w:p w14:paraId="51C504E2" w14:textId="01528DB5" w:rsidR="000F0FED" w:rsidRDefault="000F0FED" w:rsidP="004F3494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38CFFA78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562F9D46" w14:textId="25B19742" w:rsidR="00717461" w:rsidRDefault="00DD0AD1" w:rsidP="008C17BB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B5290D">
        <w:rPr>
          <w:rFonts w:ascii="Times New Roman" w:hAnsi="Times New Roman" w:cs="Times New Roman"/>
          <w:i/>
          <w:sz w:val="24"/>
        </w:rPr>
        <w:t>Cenová kalkulace</w:t>
      </w:r>
    </w:p>
    <w:p w14:paraId="0DD75480" w14:textId="77777777" w:rsidR="00B5290D" w:rsidRPr="00B5290D" w:rsidRDefault="00B5290D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021B6639" w14:textId="05BB9826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4968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38E86E00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dne:</w:t>
      </w:r>
      <w:r w:rsidR="00A74C80">
        <w:rPr>
          <w:rFonts w:ascii="Times New Roman" w:eastAsia="MS Mincho" w:hAnsi="Times New Roman" w:cs="Times New Roman"/>
          <w:sz w:val="24"/>
        </w:rPr>
        <w:t xml:space="preserve"> </w:t>
      </w:r>
      <w:r w:rsidR="004F3494">
        <w:rPr>
          <w:rFonts w:ascii="Times New Roman" w:eastAsia="MS Mincho" w:hAnsi="Times New Roman" w:cs="Times New Roman"/>
          <w:sz w:val="24"/>
        </w:rPr>
        <w:t xml:space="preserve"> </w:t>
      </w:r>
      <w:r w:rsidR="0049689E">
        <w:rPr>
          <w:rFonts w:ascii="Times New Roman" w:eastAsia="MS Mincho" w:hAnsi="Times New Roman" w:cs="Times New Roman"/>
          <w:sz w:val="24"/>
        </w:rPr>
        <w:t>13.</w:t>
      </w:r>
      <w:r w:rsidR="00E65D40">
        <w:rPr>
          <w:rFonts w:ascii="Times New Roman" w:eastAsia="MS Mincho" w:hAnsi="Times New Roman" w:cs="Times New Roman"/>
          <w:sz w:val="24"/>
        </w:rPr>
        <w:t xml:space="preserve"> </w:t>
      </w:r>
      <w:r w:rsidR="0049689E">
        <w:rPr>
          <w:rFonts w:ascii="Times New Roman" w:eastAsia="MS Mincho" w:hAnsi="Times New Roman" w:cs="Times New Roman"/>
          <w:sz w:val="24"/>
        </w:rPr>
        <w:t>9.</w:t>
      </w:r>
      <w:r w:rsidR="00E65D40">
        <w:rPr>
          <w:rFonts w:ascii="Times New Roman" w:eastAsia="MS Mincho" w:hAnsi="Times New Roman" w:cs="Times New Roman"/>
          <w:sz w:val="24"/>
        </w:rPr>
        <w:t xml:space="preserve"> </w:t>
      </w:r>
      <w:r w:rsidR="0049689E">
        <w:rPr>
          <w:rFonts w:ascii="Times New Roman" w:eastAsia="MS Mincho" w:hAnsi="Times New Roman" w:cs="Times New Roman"/>
          <w:sz w:val="24"/>
        </w:rPr>
        <w:t>2018</w:t>
      </w:r>
      <w:r w:rsidR="004F3494">
        <w:rPr>
          <w:rFonts w:ascii="Times New Roman" w:eastAsia="MS Mincho" w:hAnsi="Times New Roman" w:cs="Times New Roman"/>
          <w:sz w:val="24"/>
        </w:rPr>
        <w:t xml:space="preserve">                           </w:t>
      </w:r>
      <w:r w:rsidR="0049689E">
        <w:rPr>
          <w:rFonts w:ascii="Times New Roman" w:eastAsia="MS Mincho" w:hAnsi="Times New Roman" w:cs="Times New Roman"/>
          <w:sz w:val="24"/>
        </w:rPr>
        <w:tab/>
        <w:t xml:space="preserve"> </w:t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49689E">
        <w:rPr>
          <w:rFonts w:ascii="Times New Roman" w:eastAsia="MS Mincho" w:hAnsi="Times New Roman" w:cs="Times New Roman"/>
          <w:sz w:val="24"/>
        </w:rPr>
        <w:t xml:space="preserve"> Praze</w:t>
      </w:r>
      <w:r w:rsidR="004F3494">
        <w:rPr>
          <w:rFonts w:ascii="Times New Roman" w:eastAsia="MS Mincho" w:hAnsi="Times New Roman" w:cs="Times New Roman"/>
          <w:sz w:val="24"/>
        </w:rPr>
        <w:t xml:space="preserve"> </w:t>
      </w:r>
      <w:r w:rsidR="00A74C80">
        <w:rPr>
          <w:rFonts w:ascii="Times New Roman" w:eastAsia="MS Mincho" w:hAnsi="Times New Roman" w:cs="Times New Roman"/>
          <w:sz w:val="24"/>
        </w:rPr>
        <w:t xml:space="preserve">dne: </w:t>
      </w:r>
      <w:r w:rsidR="00E65D40">
        <w:rPr>
          <w:rFonts w:ascii="Times New Roman" w:eastAsia="MS Mincho" w:hAnsi="Times New Roman" w:cs="Times New Roman"/>
          <w:sz w:val="24"/>
        </w:rPr>
        <w:t>24. 9. 2018</w:t>
      </w:r>
      <w:bookmarkStart w:id="0" w:name="_GoBack"/>
      <w:bookmarkEnd w:id="0"/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5F6FE6B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33A2025D" w14:textId="77777777" w:rsidR="0005376C" w:rsidRDefault="0005376C" w:rsidP="008C17BB">
      <w:pPr>
        <w:rPr>
          <w:rFonts w:ascii="Times New Roman" w:eastAsia="MS Mincho" w:hAnsi="Times New Roman" w:cs="Times New Roman"/>
          <w:sz w:val="24"/>
        </w:rPr>
      </w:pPr>
    </w:p>
    <w:p w14:paraId="694167F9" w14:textId="77777777" w:rsidR="0005376C" w:rsidRDefault="0005376C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D3EB286" w14:textId="77777777" w:rsidR="0005376C" w:rsidRDefault="0005376C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02F5B702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49689E">
        <w:rPr>
          <w:rFonts w:ascii="Times New Roman" w:eastAsia="MS Mincho" w:hAnsi="Times New Roman" w:cs="Times New Roman"/>
          <w:sz w:val="24"/>
        </w:rPr>
        <w:t xml:space="preserve">Václav </w:t>
      </w:r>
      <w:proofErr w:type="spellStart"/>
      <w:r w:rsidR="0049689E">
        <w:rPr>
          <w:rFonts w:ascii="Times New Roman" w:eastAsia="MS Mincho" w:hAnsi="Times New Roman" w:cs="Times New Roman"/>
          <w:sz w:val="24"/>
        </w:rPr>
        <w:t>Vinklát</w:t>
      </w:r>
      <w:proofErr w:type="spellEnd"/>
      <w:r w:rsidR="003E6884">
        <w:rPr>
          <w:rFonts w:ascii="Times New Roman" w:eastAsia="MS Mincho" w:hAnsi="Times New Roman" w:cs="Times New Roman"/>
          <w:sz w:val="24"/>
        </w:rPr>
        <w:t xml:space="preserve"> </w:t>
      </w:r>
    </w:p>
    <w:p w14:paraId="5E7806A8" w14:textId="229E5701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3E6884">
        <w:rPr>
          <w:rFonts w:ascii="Times New Roman" w:eastAsia="MS Mincho" w:hAnsi="Times New Roman" w:cs="Times New Roman"/>
          <w:sz w:val="24"/>
        </w:rPr>
        <w:t xml:space="preserve">  </w:t>
      </w:r>
      <w:r w:rsidR="0049689E">
        <w:rPr>
          <w:rFonts w:ascii="Times New Roman" w:eastAsia="MS Mincho" w:hAnsi="Times New Roman" w:cs="Times New Roman"/>
          <w:sz w:val="24"/>
        </w:rPr>
        <w:t xml:space="preserve">   jednatel</w:t>
      </w:r>
      <w:r w:rsidR="003E6884">
        <w:rPr>
          <w:rFonts w:ascii="Times New Roman" w:eastAsia="MS Mincho" w:hAnsi="Times New Roman" w:cs="Times New Roman"/>
          <w:sz w:val="24"/>
        </w:rPr>
        <w:t xml:space="preserve">     </w:t>
      </w:r>
    </w:p>
    <w:p w14:paraId="3DA443B5" w14:textId="08C8AFB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49689E">
        <w:rPr>
          <w:rFonts w:ascii="Times New Roman" w:eastAsia="MS Mincho" w:hAnsi="Times New Roman" w:cs="Times New Roman"/>
          <w:sz w:val="24"/>
        </w:rPr>
        <w:t xml:space="preserve">  </w:t>
      </w:r>
      <w:proofErr w:type="spellStart"/>
      <w:r w:rsidR="0049689E">
        <w:rPr>
          <w:rFonts w:ascii="Times New Roman" w:eastAsia="MS Mincho" w:hAnsi="Times New Roman" w:cs="Times New Roman"/>
          <w:sz w:val="24"/>
        </w:rPr>
        <w:t>Kovofit</w:t>
      </w:r>
      <w:proofErr w:type="spellEnd"/>
      <w:r w:rsidR="0049689E">
        <w:rPr>
          <w:rFonts w:ascii="Times New Roman" w:eastAsia="MS Mincho" w:hAnsi="Times New Roman" w:cs="Times New Roman"/>
          <w:sz w:val="24"/>
        </w:rPr>
        <w:t xml:space="preserve">  s.r.o.</w:t>
      </w: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C2A71" w14:textId="77777777" w:rsidR="00E4779D" w:rsidRDefault="00E4779D" w:rsidP="00740209">
      <w:r>
        <w:separator/>
      </w:r>
    </w:p>
  </w:endnote>
  <w:endnote w:type="continuationSeparator" w:id="0">
    <w:p w14:paraId="118E16A5" w14:textId="77777777" w:rsidR="00E4779D" w:rsidRDefault="00E4779D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E65D40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E65D40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9F1264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9F1264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6FD7B" w14:textId="77777777" w:rsidR="00E4779D" w:rsidRDefault="00E4779D" w:rsidP="00740209">
      <w:r>
        <w:separator/>
      </w:r>
    </w:p>
  </w:footnote>
  <w:footnote w:type="continuationSeparator" w:id="0">
    <w:p w14:paraId="1ECED791" w14:textId="77777777" w:rsidR="00E4779D" w:rsidRDefault="00E4779D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77777777" w:rsidR="008E276D" w:rsidRPr="00F74A26" w:rsidRDefault="00F74A26" w:rsidP="00F74A2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70528" behindDoc="0" locked="0" layoutInCell="1" allowOverlap="1" wp14:anchorId="22B82BF9" wp14:editId="0E7BA449">
          <wp:simplePos x="0" y="0"/>
          <wp:positionH relativeFrom="column">
            <wp:posOffset>182880</wp:posOffset>
          </wp:positionH>
          <wp:positionV relativeFrom="paragraph">
            <wp:posOffset>-57150</wp:posOffset>
          </wp:positionV>
          <wp:extent cx="428625" cy="752475"/>
          <wp:effectExtent l="0" t="0" r="9525" b="9525"/>
          <wp:wrapSquare wrapText="bothSides"/>
          <wp:docPr id="4" name="Obrázek 4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9746" w14:textId="77777777" w:rsidR="00F74A26" w:rsidRPr="00D457CE" w:rsidRDefault="00F74A26" w:rsidP="00F74A26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noProof/>
        <w:lang w:eastAsia="cs-CZ" w:bidi="ar-SA"/>
      </w:rPr>
      <w:drawing>
        <wp:anchor distT="0" distB="0" distL="114300" distR="114300" simplePos="0" relativeHeight="251669504" behindDoc="0" locked="0" layoutInCell="1" allowOverlap="1" wp14:anchorId="385A3A2B" wp14:editId="78765F8E">
          <wp:simplePos x="0" y="0"/>
          <wp:positionH relativeFrom="column">
            <wp:posOffset>186055</wp:posOffset>
          </wp:positionH>
          <wp:positionV relativeFrom="paragraph">
            <wp:posOffset>-89535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9B5907">
      <w:rPr>
        <w:noProof/>
        <w:lang w:eastAsia="cs-CZ" w:bidi="ar-SA"/>
      </w:rPr>
      <w:t>;</w:t>
    </w:r>
    <w:r w:rsidRPr="00D457CE">
      <w:rPr>
        <w:rFonts w:ascii="Calibri" w:hAnsi="Calibri" w:cs="Calibri"/>
        <w:b/>
        <w:color w:val="244061"/>
        <w:sz w:val="32"/>
        <w:szCs w:val="32"/>
      </w:rPr>
      <w:t>PSYCHIATRICKÁ</w:t>
    </w:r>
    <w:proofErr w:type="gramEnd"/>
    <w:r w:rsidRPr="00D457CE">
      <w:rPr>
        <w:rFonts w:ascii="Calibri" w:hAnsi="Calibri" w:cs="Calibri"/>
        <w:b/>
        <w:color w:val="244061"/>
        <w:sz w:val="32"/>
        <w:szCs w:val="32"/>
      </w:rPr>
      <w:t xml:space="preserve"> LÉČEBNA ŠTERNBERK</w:t>
    </w:r>
  </w:p>
  <w:p w14:paraId="7CBB3BC8" w14:textId="77777777" w:rsidR="00F74A26" w:rsidRDefault="00F74A26" w:rsidP="00F74A26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39"/>
  </w:num>
  <w:num w:numId="17">
    <w:abstractNumId w:val="33"/>
  </w:num>
  <w:num w:numId="18">
    <w:abstractNumId w:val="10"/>
  </w:num>
  <w:num w:numId="19">
    <w:abstractNumId w:val="11"/>
  </w:num>
  <w:num w:numId="20">
    <w:abstractNumId w:val="24"/>
  </w:num>
  <w:num w:numId="21">
    <w:abstractNumId w:val="41"/>
  </w:num>
  <w:num w:numId="22">
    <w:abstractNumId w:val="30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5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0"/>
  </w:num>
  <w:num w:numId="33">
    <w:abstractNumId w:val="36"/>
  </w:num>
  <w:num w:numId="34">
    <w:abstractNumId w:val="32"/>
  </w:num>
  <w:num w:numId="35">
    <w:abstractNumId w:val="31"/>
  </w:num>
  <w:num w:numId="36">
    <w:abstractNumId w:val="37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8"/>
  </w:num>
  <w:num w:numId="46">
    <w:abstractNumId w:val="34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3BA"/>
    <w:rsid w:val="00010EF3"/>
    <w:rsid w:val="00011603"/>
    <w:rsid w:val="00011EB1"/>
    <w:rsid w:val="000122F7"/>
    <w:rsid w:val="0001439C"/>
    <w:rsid w:val="000167F4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5376C"/>
    <w:rsid w:val="00062134"/>
    <w:rsid w:val="0006261F"/>
    <w:rsid w:val="000639CB"/>
    <w:rsid w:val="00067596"/>
    <w:rsid w:val="00070E6F"/>
    <w:rsid w:val="00073D63"/>
    <w:rsid w:val="00074CBA"/>
    <w:rsid w:val="00075F06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08A"/>
    <w:rsid w:val="000C222C"/>
    <w:rsid w:val="000C4397"/>
    <w:rsid w:val="000C51D9"/>
    <w:rsid w:val="000F0FED"/>
    <w:rsid w:val="000F3294"/>
    <w:rsid w:val="000F7599"/>
    <w:rsid w:val="001027F6"/>
    <w:rsid w:val="00105FC8"/>
    <w:rsid w:val="00114CCC"/>
    <w:rsid w:val="00117853"/>
    <w:rsid w:val="00117D07"/>
    <w:rsid w:val="00124529"/>
    <w:rsid w:val="00124803"/>
    <w:rsid w:val="0012527E"/>
    <w:rsid w:val="00131B51"/>
    <w:rsid w:val="00132B8E"/>
    <w:rsid w:val="001340AD"/>
    <w:rsid w:val="001348AF"/>
    <w:rsid w:val="001424AC"/>
    <w:rsid w:val="00146564"/>
    <w:rsid w:val="001470ED"/>
    <w:rsid w:val="0015354D"/>
    <w:rsid w:val="00162F0B"/>
    <w:rsid w:val="001658AF"/>
    <w:rsid w:val="001676F4"/>
    <w:rsid w:val="001726F9"/>
    <w:rsid w:val="001730B8"/>
    <w:rsid w:val="001808F3"/>
    <w:rsid w:val="001821EF"/>
    <w:rsid w:val="0018493E"/>
    <w:rsid w:val="00187C89"/>
    <w:rsid w:val="00192C00"/>
    <w:rsid w:val="00194E15"/>
    <w:rsid w:val="00197A5D"/>
    <w:rsid w:val="001A185D"/>
    <w:rsid w:val="001A496A"/>
    <w:rsid w:val="001A6A8F"/>
    <w:rsid w:val="001B2FCF"/>
    <w:rsid w:val="001B3F12"/>
    <w:rsid w:val="001C0B3A"/>
    <w:rsid w:val="001C16D5"/>
    <w:rsid w:val="001C77BF"/>
    <w:rsid w:val="001D0B3D"/>
    <w:rsid w:val="001D1AC6"/>
    <w:rsid w:val="001D2BA7"/>
    <w:rsid w:val="001D4E70"/>
    <w:rsid w:val="001E0AF3"/>
    <w:rsid w:val="001E1CC7"/>
    <w:rsid w:val="001E3695"/>
    <w:rsid w:val="001E5ED1"/>
    <w:rsid w:val="001F6A38"/>
    <w:rsid w:val="00200B31"/>
    <w:rsid w:val="002132BF"/>
    <w:rsid w:val="00213FF5"/>
    <w:rsid w:val="002201EE"/>
    <w:rsid w:val="002205D5"/>
    <w:rsid w:val="00222CC7"/>
    <w:rsid w:val="002232E9"/>
    <w:rsid w:val="002250C3"/>
    <w:rsid w:val="00230DAE"/>
    <w:rsid w:val="00231058"/>
    <w:rsid w:val="00234F54"/>
    <w:rsid w:val="00235031"/>
    <w:rsid w:val="00243FAF"/>
    <w:rsid w:val="00267B3E"/>
    <w:rsid w:val="00271A39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4063"/>
    <w:rsid w:val="002D2713"/>
    <w:rsid w:val="002D2A79"/>
    <w:rsid w:val="002F09CD"/>
    <w:rsid w:val="002F38DB"/>
    <w:rsid w:val="002F5AC0"/>
    <w:rsid w:val="003111D6"/>
    <w:rsid w:val="00315503"/>
    <w:rsid w:val="00325184"/>
    <w:rsid w:val="00325B20"/>
    <w:rsid w:val="00333C97"/>
    <w:rsid w:val="00335A8E"/>
    <w:rsid w:val="00336913"/>
    <w:rsid w:val="00336F5F"/>
    <w:rsid w:val="003406A1"/>
    <w:rsid w:val="00340AD1"/>
    <w:rsid w:val="003445C2"/>
    <w:rsid w:val="003463A5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09D4"/>
    <w:rsid w:val="00386615"/>
    <w:rsid w:val="00390DB5"/>
    <w:rsid w:val="00392A53"/>
    <w:rsid w:val="0039734F"/>
    <w:rsid w:val="003A0DDE"/>
    <w:rsid w:val="003A7831"/>
    <w:rsid w:val="003B2C00"/>
    <w:rsid w:val="003B301B"/>
    <w:rsid w:val="003C4710"/>
    <w:rsid w:val="003C6F34"/>
    <w:rsid w:val="003D234C"/>
    <w:rsid w:val="003D4587"/>
    <w:rsid w:val="003D5CD7"/>
    <w:rsid w:val="003E2D2B"/>
    <w:rsid w:val="003E3AFB"/>
    <w:rsid w:val="003E6884"/>
    <w:rsid w:val="003E791C"/>
    <w:rsid w:val="003F0249"/>
    <w:rsid w:val="003F526B"/>
    <w:rsid w:val="003F6E9F"/>
    <w:rsid w:val="00401411"/>
    <w:rsid w:val="004030D7"/>
    <w:rsid w:val="0040321F"/>
    <w:rsid w:val="004058AB"/>
    <w:rsid w:val="004074EC"/>
    <w:rsid w:val="00407C03"/>
    <w:rsid w:val="00415416"/>
    <w:rsid w:val="00422679"/>
    <w:rsid w:val="00422F7E"/>
    <w:rsid w:val="004251EA"/>
    <w:rsid w:val="00426FBD"/>
    <w:rsid w:val="00434DB4"/>
    <w:rsid w:val="00440497"/>
    <w:rsid w:val="004532CC"/>
    <w:rsid w:val="00463F25"/>
    <w:rsid w:val="00467723"/>
    <w:rsid w:val="004817FE"/>
    <w:rsid w:val="00482638"/>
    <w:rsid w:val="0048363B"/>
    <w:rsid w:val="00483717"/>
    <w:rsid w:val="0049689E"/>
    <w:rsid w:val="00497013"/>
    <w:rsid w:val="004A0F09"/>
    <w:rsid w:val="004B7C5F"/>
    <w:rsid w:val="004C393F"/>
    <w:rsid w:val="004C4680"/>
    <w:rsid w:val="004D4D90"/>
    <w:rsid w:val="004D5B71"/>
    <w:rsid w:val="004D5EE7"/>
    <w:rsid w:val="004D7036"/>
    <w:rsid w:val="004E2737"/>
    <w:rsid w:val="004F2581"/>
    <w:rsid w:val="004F3494"/>
    <w:rsid w:val="004F7051"/>
    <w:rsid w:val="004F73C3"/>
    <w:rsid w:val="00501203"/>
    <w:rsid w:val="00502711"/>
    <w:rsid w:val="00503723"/>
    <w:rsid w:val="0050544D"/>
    <w:rsid w:val="00507F65"/>
    <w:rsid w:val="005104AE"/>
    <w:rsid w:val="005311E3"/>
    <w:rsid w:val="00542904"/>
    <w:rsid w:val="00544FC8"/>
    <w:rsid w:val="00545B9D"/>
    <w:rsid w:val="00546878"/>
    <w:rsid w:val="005527CA"/>
    <w:rsid w:val="00556C05"/>
    <w:rsid w:val="0057509D"/>
    <w:rsid w:val="0058399C"/>
    <w:rsid w:val="00583CCF"/>
    <w:rsid w:val="005844C3"/>
    <w:rsid w:val="00592B92"/>
    <w:rsid w:val="005A6E43"/>
    <w:rsid w:val="005A730B"/>
    <w:rsid w:val="005A7815"/>
    <w:rsid w:val="005B242B"/>
    <w:rsid w:val="005B2517"/>
    <w:rsid w:val="005B30AA"/>
    <w:rsid w:val="005D333C"/>
    <w:rsid w:val="005E018C"/>
    <w:rsid w:val="005E52D5"/>
    <w:rsid w:val="005E5A36"/>
    <w:rsid w:val="005E615C"/>
    <w:rsid w:val="005E683B"/>
    <w:rsid w:val="005E753C"/>
    <w:rsid w:val="005E7F1F"/>
    <w:rsid w:val="005F171B"/>
    <w:rsid w:val="005F7B6B"/>
    <w:rsid w:val="00603B82"/>
    <w:rsid w:val="00604678"/>
    <w:rsid w:val="00605A3A"/>
    <w:rsid w:val="00615A35"/>
    <w:rsid w:val="00617D02"/>
    <w:rsid w:val="00617E2B"/>
    <w:rsid w:val="006231CD"/>
    <w:rsid w:val="00624578"/>
    <w:rsid w:val="006252A8"/>
    <w:rsid w:val="00625EDE"/>
    <w:rsid w:val="00630246"/>
    <w:rsid w:val="006304C1"/>
    <w:rsid w:val="00631164"/>
    <w:rsid w:val="00632C4F"/>
    <w:rsid w:val="00636159"/>
    <w:rsid w:val="00641E13"/>
    <w:rsid w:val="00644D9B"/>
    <w:rsid w:val="00654C38"/>
    <w:rsid w:val="006554F1"/>
    <w:rsid w:val="006575A2"/>
    <w:rsid w:val="00657F96"/>
    <w:rsid w:val="00660CA5"/>
    <w:rsid w:val="00662CB0"/>
    <w:rsid w:val="006656A3"/>
    <w:rsid w:val="00681CDC"/>
    <w:rsid w:val="0068705D"/>
    <w:rsid w:val="00690954"/>
    <w:rsid w:val="0069233E"/>
    <w:rsid w:val="006A67D4"/>
    <w:rsid w:val="006B2715"/>
    <w:rsid w:val="006B3971"/>
    <w:rsid w:val="006B57C4"/>
    <w:rsid w:val="006B5B34"/>
    <w:rsid w:val="006B78C0"/>
    <w:rsid w:val="006C064B"/>
    <w:rsid w:val="006C2735"/>
    <w:rsid w:val="006C58ED"/>
    <w:rsid w:val="006C6796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712C4D"/>
    <w:rsid w:val="00713CB2"/>
    <w:rsid w:val="00714689"/>
    <w:rsid w:val="00717461"/>
    <w:rsid w:val="007233ED"/>
    <w:rsid w:val="00723F68"/>
    <w:rsid w:val="00725D43"/>
    <w:rsid w:val="00730387"/>
    <w:rsid w:val="00732350"/>
    <w:rsid w:val="007363AB"/>
    <w:rsid w:val="00740209"/>
    <w:rsid w:val="007432A6"/>
    <w:rsid w:val="007457E8"/>
    <w:rsid w:val="00753667"/>
    <w:rsid w:val="007548EA"/>
    <w:rsid w:val="007550A1"/>
    <w:rsid w:val="007665EB"/>
    <w:rsid w:val="00773EFF"/>
    <w:rsid w:val="00792A89"/>
    <w:rsid w:val="00792D7F"/>
    <w:rsid w:val="007962F0"/>
    <w:rsid w:val="0079714D"/>
    <w:rsid w:val="007A52D7"/>
    <w:rsid w:val="007A535F"/>
    <w:rsid w:val="007A75BF"/>
    <w:rsid w:val="007B59B4"/>
    <w:rsid w:val="007B771F"/>
    <w:rsid w:val="007D1CE0"/>
    <w:rsid w:val="007D34F1"/>
    <w:rsid w:val="007D7943"/>
    <w:rsid w:val="007E208A"/>
    <w:rsid w:val="007E6740"/>
    <w:rsid w:val="007F0287"/>
    <w:rsid w:val="007F433A"/>
    <w:rsid w:val="007F7361"/>
    <w:rsid w:val="00801960"/>
    <w:rsid w:val="0080257E"/>
    <w:rsid w:val="008052B5"/>
    <w:rsid w:val="00805EDD"/>
    <w:rsid w:val="00814C5E"/>
    <w:rsid w:val="008157E2"/>
    <w:rsid w:val="0081616D"/>
    <w:rsid w:val="00820B16"/>
    <w:rsid w:val="00824C1C"/>
    <w:rsid w:val="0083288B"/>
    <w:rsid w:val="00840A98"/>
    <w:rsid w:val="0084181C"/>
    <w:rsid w:val="008424E2"/>
    <w:rsid w:val="00845D8B"/>
    <w:rsid w:val="00847401"/>
    <w:rsid w:val="00850ABD"/>
    <w:rsid w:val="008535E1"/>
    <w:rsid w:val="008620E5"/>
    <w:rsid w:val="008621BD"/>
    <w:rsid w:val="00864926"/>
    <w:rsid w:val="0087209B"/>
    <w:rsid w:val="00876C38"/>
    <w:rsid w:val="008776C1"/>
    <w:rsid w:val="00880551"/>
    <w:rsid w:val="00884229"/>
    <w:rsid w:val="00886F67"/>
    <w:rsid w:val="008A167B"/>
    <w:rsid w:val="008A1A20"/>
    <w:rsid w:val="008A202C"/>
    <w:rsid w:val="008A3902"/>
    <w:rsid w:val="008B0CE0"/>
    <w:rsid w:val="008B4158"/>
    <w:rsid w:val="008C09BC"/>
    <w:rsid w:val="008C17BB"/>
    <w:rsid w:val="008E0311"/>
    <w:rsid w:val="008E273D"/>
    <w:rsid w:val="008E276D"/>
    <w:rsid w:val="00900743"/>
    <w:rsid w:val="00900D67"/>
    <w:rsid w:val="00902CC3"/>
    <w:rsid w:val="00904ABC"/>
    <w:rsid w:val="00907110"/>
    <w:rsid w:val="0091013F"/>
    <w:rsid w:val="009165BE"/>
    <w:rsid w:val="00923429"/>
    <w:rsid w:val="00924AC2"/>
    <w:rsid w:val="0092698F"/>
    <w:rsid w:val="009270E0"/>
    <w:rsid w:val="009375F4"/>
    <w:rsid w:val="00943A25"/>
    <w:rsid w:val="0095042F"/>
    <w:rsid w:val="00950A90"/>
    <w:rsid w:val="0096021F"/>
    <w:rsid w:val="0096475B"/>
    <w:rsid w:val="00973995"/>
    <w:rsid w:val="00974294"/>
    <w:rsid w:val="00974D16"/>
    <w:rsid w:val="00976C53"/>
    <w:rsid w:val="00980336"/>
    <w:rsid w:val="00987132"/>
    <w:rsid w:val="00992BC9"/>
    <w:rsid w:val="00993A4E"/>
    <w:rsid w:val="009A0724"/>
    <w:rsid w:val="009A4D18"/>
    <w:rsid w:val="009A620F"/>
    <w:rsid w:val="009A6E9C"/>
    <w:rsid w:val="009A78B1"/>
    <w:rsid w:val="009B1C11"/>
    <w:rsid w:val="009B340D"/>
    <w:rsid w:val="009B52C7"/>
    <w:rsid w:val="009B5730"/>
    <w:rsid w:val="009B5907"/>
    <w:rsid w:val="009B6091"/>
    <w:rsid w:val="009C3FCB"/>
    <w:rsid w:val="009C64A0"/>
    <w:rsid w:val="009D4645"/>
    <w:rsid w:val="009D5ADE"/>
    <w:rsid w:val="009E3DD1"/>
    <w:rsid w:val="009F02BE"/>
    <w:rsid w:val="009F1264"/>
    <w:rsid w:val="009F1E49"/>
    <w:rsid w:val="009F6847"/>
    <w:rsid w:val="00A12841"/>
    <w:rsid w:val="00A150E7"/>
    <w:rsid w:val="00A158D0"/>
    <w:rsid w:val="00A1793A"/>
    <w:rsid w:val="00A24A2E"/>
    <w:rsid w:val="00A26C59"/>
    <w:rsid w:val="00A41EE9"/>
    <w:rsid w:val="00A43190"/>
    <w:rsid w:val="00A44F81"/>
    <w:rsid w:val="00A62075"/>
    <w:rsid w:val="00A63125"/>
    <w:rsid w:val="00A65047"/>
    <w:rsid w:val="00A71A5B"/>
    <w:rsid w:val="00A73393"/>
    <w:rsid w:val="00A737A1"/>
    <w:rsid w:val="00A73F21"/>
    <w:rsid w:val="00A74C80"/>
    <w:rsid w:val="00A75E82"/>
    <w:rsid w:val="00A83295"/>
    <w:rsid w:val="00A83A0C"/>
    <w:rsid w:val="00A93440"/>
    <w:rsid w:val="00A962AC"/>
    <w:rsid w:val="00AB24B9"/>
    <w:rsid w:val="00AB610D"/>
    <w:rsid w:val="00AC4F18"/>
    <w:rsid w:val="00AD2CA6"/>
    <w:rsid w:val="00AD3B0C"/>
    <w:rsid w:val="00AE229A"/>
    <w:rsid w:val="00AE3D4E"/>
    <w:rsid w:val="00AF0E45"/>
    <w:rsid w:val="00AF5E63"/>
    <w:rsid w:val="00AF69CC"/>
    <w:rsid w:val="00B02BE2"/>
    <w:rsid w:val="00B06716"/>
    <w:rsid w:val="00B06840"/>
    <w:rsid w:val="00B15262"/>
    <w:rsid w:val="00B157CC"/>
    <w:rsid w:val="00B17306"/>
    <w:rsid w:val="00B250DD"/>
    <w:rsid w:val="00B26A34"/>
    <w:rsid w:val="00B35626"/>
    <w:rsid w:val="00B51FE9"/>
    <w:rsid w:val="00B5290D"/>
    <w:rsid w:val="00B563F0"/>
    <w:rsid w:val="00B571E4"/>
    <w:rsid w:val="00B60987"/>
    <w:rsid w:val="00B622FD"/>
    <w:rsid w:val="00B67AED"/>
    <w:rsid w:val="00B70C7E"/>
    <w:rsid w:val="00B736A3"/>
    <w:rsid w:val="00B76BA7"/>
    <w:rsid w:val="00B85D35"/>
    <w:rsid w:val="00B92CB4"/>
    <w:rsid w:val="00BA29E1"/>
    <w:rsid w:val="00BB44F5"/>
    <w:rsid w:val="00BB5467"/>
    <w:rsid w:val="00BB6739"/>
    <w:rsid w:val="00BB689C"/>
    <w:rsid w:val="00BC0250"/>
    <w:rsid w:val="00BC58A7"/>
    <w:rsid w:val="00BC5DC1"/>
    <w:rsid w:val="00BC6A3B"/>
    <w:rsid w:val="00BC72DF"/>
    <w:rsid w:val="00BD039D"/>
    <w:rsid w:val="00BD0FCD"/>
    <w:rsid w:val="00BD1B72"/>
    <w:rsid w:val="00BD6D94"/>
    <w:rsid w:val="00BF13C6"/>
    <w:rsid w:val="00C00B35"/>
    <w:rsid w:val="00C02C7A"/>
    <w:rsid w:val="00C06084"/>
    <w:rsid w:val="00C16C62"/>
    <w:rsid w:val="00C33956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278B"/>
    <w:rsid w:val="00C82E60"/>
    <w:rsid w:val="00C83DE1"/>
    <w:rsid w:val="00C863E5"/>
    <w:rsid w:val="00C86F16"/>
    <w:rsid w:val="00C92C44"/>
    <w:rsid w:val="00C94C2B"/>
    <w:rsid w:val="00C95A8E"/>
    <w:rsid w:val="00C96609"/>
    <w:rsid w:val="00C96FBC"/>
    <w:rsid w:val="00CA4696"/>
    <w:rsid w:val="00CA4C6F"/>
    <w:rsid w:val="00CA638C"/>
    <w:rsid w:val="00CB0295"/>
    <w:rsid w:val="00CB510C"/>
    <w:rsid w:val="00CC0545"/>
    <w:rsid w:val="00CC1F73"/>
    <w:rsid w:val="00CC58F0"/>
    <w:rsid w:val="00CD30AF"/>
    <w:rsid w:val="00CD67F4"/>
    <w:rsid w:val="00CE745C"/>
    <w:rsid w:val="00CF1E96"/>
    <w:rsid w:val="00CF6707"/>
    <w:rsid w:val="00D0380A"/>
    <w:rsid w:val="00D10CA5"/>
    <w:rsid w:val="00D1163B"/>
    <w:rsid w:val="00D14A5A"/>
    <w:rsid w:val="00D15F27"/>
    <w:rsid w:val="00D20AE2"/>
    <w:rsid w:val="00D21B9D"/>
    <w:rsid w:val="00D2290D"/>
    <w:rsid w:val="00D235AC"/>
    <w:rsid w:val="00D2377D"/>
    <w:rsid w:val="00D27A86"/>
    <w:rsid w:val="00D303E3"/>
    <w:rsid w:val="00D41012"/>
    <w:rsid w:val="00D416BD"/>
    <w:rsid w:val="00D44B05"/>
    <w:rsid w:val="00D57E24"/>
    <w:rsid w:val="00D60F7B"/>
    <w:rsid w:val="00D61D0F"/>
    <w:rsid w:val="00D64B17"/>
    <w:rsid w:val="00D64E86"/>
    <w:rsid w:val="00D67D3A"/>
    <w:rsid w:val="00D7279B"/>
    <w:rsid w:val="00D80BA9"/>
    <w:rsid w:val="00D81243"/>
    <w:rsid w:val="00D82609"/>
    <w:rsid w:val="00D82B56"/>
    <w:rsid w:val="00D8429A"/>
    <w:rsid w:val="00D87B4A"/>
    <w:rsid w:val="00D9158E"/>
    <w:rsid w:val="00D9737D"/>
    <w:rsid w:val="00D97C9F"/>
    <w:rsid w:val="00D97D9F"/>
    <w:rsid w:val="00DA2D12"/>
    <w:rsid w:val="00DA3D17"/>
    <w:rsid w:val="00DA5748"/>
    <w:rsid w:val="00DA65E8"/>
    <w:rsid w:val="00DA778F"/>
    <w:rsid w:val="00DB6E2D"/>
    <w:rsid w:val="00DB7227"/>
    <w:rsid w:val="00DC2089"/>
    <w:rsid w:val="00DC3ECB"/>
    <w:rsid w:val="00DC4F39"/>
    <w:rsid w:val="00DC660A"/>
    <w:rsid w:val="00DD0109"/>
    <w:rsid w:val="00DD0208"/>
    <w:rsid w:val="00DD0AD1"/>
    <w:rsid w:val="00DD4B87"/>
    <w:rsid w:val="00DD69DA"/>
    <w:rsid w:val="00DE028B"/>
    <w:rsid w:val="00DE0890"/>
    <w:rsid w:val="00DE5BC0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32A75"/>
    <w:rsid w:val="00E40B74"/>
    <w:rsid w:val="00E42E2A"/>
    <w:rsid w:val="00E44999"/>
    <w:rsid w:val="00E4779D"/>
    <w:rsid w:val="00E5306E"/>
    <w:rsid w:val="00E62C37"/>
    <w:rsid w:val="00E65D40"/>
    <w:rsid w:val="00E664DD"/>
    <w:rsid w:val="00E70947"/>
    <w:rsid w:val="00E80E8B"/>
    <w:rsid w:val="00E810D3"/>
    <w:rsid w:val="00E87684"/>
    <w:rsid w:val="00E90B86"/>
    <w:rsid w:val="00E95D0B"/>
    <w:rsid w:val="00EA1182"/>
    <w:rsid w:val="00EA668A"/>
    <w:rsid w:val="00EA7372"/>
    <w:rsid w:val="00EB04FD"/>
    <w:rsid w:val="00EB0596"/>
    <w:rsid w:val="00EB0BF3"/>
    <w:rsid w:val="00EB19BC"/>
    <w:rsid w:val="00EB2260"/>
    <w:rsid w:val="00EC6101"/>
    <w:rsid w:val="00EC6ABC"/>
    <w:rsid w:val="00ED22C5"/>
    <w:rsid w:val="00ED36C2"/>
    <w:rsid w:val="00EE0FB5"/>
    <w:rsid w:val="00EF35DC"/>
    <w:rsid w:val="00F3242C"/>
    <w:rsid w:val="00F343BD"/>
    <w:rsid w:val="00F44435"/>
    <w:rsid w:val="00F51D02"/>
    <w:rsid w:val="00F53871"/>
    <w:rsid w:val="00F53968"/>
    <w:rsid w:val="00F53DC3"/>
    <w:rsid w:val="00F54186"/>
    <w:rsid w:val="00F602C9"/>
    <w:rsid w:val="00F62A59"/>
    <w:rsid w:val="00F632C3"/>
    <w:rsid w:val="00F74A26"/>
    <w:rsid w:val="00F81652"/>
    <w:rsid w:val="00F920DF"/>
    <w:rsid w:val="00F94007"/>
    <w:rsid w:val="00F96DF2"/>
    <w:rsid w:val="00FA0DC2"/>
    <w:rsid w:val="00FA31B0"/>
    <w:rsid w:val="00FC0A64"/>
    <w:rsid w:val="00FC235B"/>
    <w:rsid w:val="00FC3596"/>
    <w:rsid w:val="00FC7DB3"/>
    <w:rsid w:val="00FD0D2C"/>
    <w:rsid w:val="00FF0A80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E6D9-E8F8-4F5E-AB0C-4108F881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2297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53</cp:revision>
  <cp:lastPrinted>2018-09-12T11:38:00Z</cp:lastPrinted>
  <dcterms:created xsi:type="dcterms:W3CDTF">2018-05-10T05:41:00Z</dcterms:created>
  <dcterms:modified xsi:type="dcterms:W3CDTF">2018-09-26T08:56:00Z</dcterms:modified>
</cp:coreProperties>
</file>