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DC" w:rsidRDefault="00B54BDC">
      <w:pPr>
        <w:pStyle w:val="Nzev"/>
      </w:pPr>
      <w:r>
        <w:t>Smlouva o zajištění přípravného kurzu Elektrikář</w:t>
      </w:r>
    </w:p>
    <w:p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:rsidR="00B54BDC" w:rsidRDefault="00B54BDC">
      <w:pPr>
        <w:rPr>
          <w:rFonts w:asciiTheme="minorHAnsi" w:hAnsiTheme="minorHAnsi" w:cstheme="minorHAnsi"/>
        </w:rPr>
      </w:pPr>
    </w:p>
    <w:p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  <w:t>Mgr. Jan Mareš, MBA, ředitel školy – ve věcech smluvních</w:t>
      </w:r>
    </w:p>
    <w:p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Ing. Blanka Hvozdová, vedoucí Střediska projektů, propagace a dalšího vzdělávání ve věcech organizačních</w:t>
      </w:r>
    </w:p>
    <w:p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24368F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24368F">
        <w:rPr>
          <w:rFonts w:asciiTheme="minorHAnsi" w:hAnsiTheme="minorHAnsi" w:cstheme="minorHAnsi"/>
          <w:highlight w:val="black"/>
        </w:rPr>
        <w:t>, tel. 474 471 111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  <w:t>Komerční banka</w:t>
      </w:r>
      <w:r w:rsidR="00896115">
        <w:rPr>
          <w:rFonts w:asciiTheme="minorHAnsi" w:hAnsiTheme="minorHAnsi" w:cstheme="minorHAnsi"/>
        </w:rPr>
        <w:t xml:space="preserve"> a.s.,</w:t>
      </w:r>
      <w:r w:rsidR="00B54BDC" w:rsidRPr="00547C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B54BDC" w:rsidRPr="00547CDC">
        <w:rPr>
          <w:rFonts w:asciiTheme="minorHAnsi" w:hAnsiTheme="minorHAnsi" w:cstheme="minorHAnsi"/>
        </w:rPr>
        <w:t>č.ú</w:t>
      </w:r>
      <w:proofErr w:type="spellEnd"/>
      <w:r w:rsidR="00B54BDC" w:rsidRPr="00547CDC">
        <w:rPr>
          <w:rFonts w:asciiTheme="minorHAnsi" w:hAnsiTheme="minorHAnsi" w:cstheme="minorHAnsi"/>
        </w:rPr>
        <w:t>.</w:t>
      </w:r>
      <w:r w:rsidR="00896115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  <w:r w:rsidR="00B54BDC" w:rsidRPr="0024368F">
        <w:rPr>
          <w:rFonts w:asciiTheme="minorHAnsi" w:hAnsiTheme="minorHAnsi" w:cstheme="minorHAnsi"/>
          <w:highlight w:val="black"/>
        </w:rPr>
        <w:t>2111340277/0100</w:t>
      </w:r>
      <w:proofErr w:type="gramEnd"/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:rsidR="00B54BDC" w:rsidRDefault="00B54BDC">
      <w:pPr>
        <w:jc w:val="both"/>
      </w:pPr>
    </w:p>
    <w:p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:rsidR="00B54BDC" w:rsidRDefault="00B54BDC">
      <w:pPr>
        <w:jc w:val="both"/>
      </w:pPr>
    </w:p>
    <w:p w:rsidR="00EE70EF" w:rsidRPr="008249FC" w:rsidRDefault="00AD1BD3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Puls investiční s.r.o.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AD1BD3">
        <w:rPr>
          <w:rFonts w:asciiTheme="minorHAnsi" w:hAnsiTheme="minorHAnsi" w:cstheme="minorHAnsi"/>
        </w:rPr>
        <w:t>Pražská 5639, 430 01 Chomutov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IČO: </w:t>
      </w:r>
      <w:r w:rsidR="000F2A85">
        <w:rPr>
          <w:rFonts w:asciiTheme="minorHAnsi" w:hAnsiTheme="minorHAnsi" w:cstheme="minorHAnsi"/>
        </w:rPr>
        <w:t>2</w:t>
      </w:r>
      <w:bookmarkStart w:id="0" w:name="_GoBack"/>
      <w:bookmarkEnd w:id="0"/>
      <w:r w:rsidR="00AD1BD3" w:rsidRPr="00AD1BD3">
        <w:rPr>
          <w:rFonts w:asciiTheme="minorHAnsi" w:hAnsiTheme="minorHAnsi" w:cstheme="minorHAnsi"/>
        </w:rPr>
        <w:t>5425846</w:t>
      </w:r>
      <w:r w:rsidR="00EE70EF" w:rsidRPr="008249FC">
        <w:rPr>
          <w:rFonts w:asciiTheme="minorHAnsi" w:hAnsiTheme="minorHAnsi" w:cstheme="minorHAnsi"/>
        </w:rPr>
        <w:tab/>
      </w:r>
      <w:r w:rsidR="00EE70EF" w:rsidRPr="008249FC">
        <w:rPr>
          <w:rFonts w:asciiTheme="minorHAnsi" w:hAnsiTheme="minorHAnsi" w:cstheme="minorHAnsi"/>
        </w:rPr>
        <w:tab/>
      </w:r>
    </w:p>
    <w:p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AD1BD3" w:rsidRPr="00AD1BD3">
        <w:rPr>
          <w:rFonts w:asciiTheme="minorHAnsi" w:hAnsiTheme="minorHAnsi" w:cstheme="minorHAnsi"/>
        </w:rPr>
        <w:t>CZ25425846</w:t>
      </w:r>
    </w:p>
    <w:p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Pr="00692FEA">
        <w:rPr>
          <w:rFonts w:asciiTheme="minorHAnsi" w:hAnsiTheme="minorHAnsi" w:cstheme="minorHAnsi"/>
        </w:rPr>
        <w:tab/>
      </w:r>
    </w:p>
    <w:p w:rsidR="00AD1BD3" w:rsidRPr="00AD1BD3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Pr="00AD1BD3">
        <w:rPr>
          <w:rFonts w:asciiTheme="minorHAnsi" w:hAnsiTheme="minorHAnsi" w:cstheme="minorHAnsi"/>
        </w:rPr>
        <w:tab/>
        <w:t>Ing. Petrem Aubrechtem</w:t>
      </w:r>
      <w:r w:rsidR="005749A2">
        <w:rPr>
          <w:rFonts w:asciiTheme="minorHAnsi" w:hAnsiTheme="minorHAnsi" w:cstheme="minorHAnsi"/>
        </w:rPr>
        <w:t xml:space="preserve"> </w:t>
      </w:r>
      <w:r w:rsidRPr="00AD1BD3">
        <w:rPr>
          <w:rFonts w:asciiTheme="minorHAnsi" w:hAnsiTheme="minorHAnsi" w:cstheme="minorHAnsi"/>
        </w:rPr>
        <w:t>- na základě plné moci</w:t>
      </w:r>
      <w:r w:rsidRPr="00AD1BD3">
        <w:rPr>
          <w:rFonts w:asciiTheme="minorHAnsi" w:hAnsiTheme="minorHAnsi" w:cstheme="minorHAnsi"/>
        </w:rPr>
        <w:tab/>
      </w:r>
    </w:p>
    <w:p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 w:rsidRPr="00AD1BD3">
        <w:rPr>
          <w:rFonts w:asciiTheme="minorHAnsi" w:hAnsiTheme="minorHAnsi" w:cstheme="minorHAnsi"/>
        </w:rPr>
        <w:tab/>
      </w:r>
      <w:hyperlink r:id="rId8" w:history="1">
        <w:r w:rsidRPr="0024368F">
          <w:rPr>
            <w:rFonts w:asciiTheme="minorHAnsi" w:hAnsiTheme="minorHAnsi" w:cstheme="minorHAnsi"/>
            <w:highlight w:val="black"/>
          </w:rPr>
          <w:t>petra.sykovova@pulspower.com</w:t>
        </w:r>
      </w:hyperlink>
      <w:r w:rsidRPr="0024368F">
        <w:rPr>
          <w:rFonts w:asciiTheme="minorHAnsi" w:hAnsiTheme="minorHAnsi" w:cstheme="minorHAnsi"/>
          <w:highlight w:val="black"/>
        </w:rPr>
        <w:t>, 474 356 152</w:t>
      </w:r>
    </w:p>
    <w:p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:rsidR="00F42751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:rsidR="00F42751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Rozpis výuky bude předán před zahájením kurzu.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Celkový rozsah </w:t>
      </w:r>
      <w:r w:rsidR="00FD0524" w:rsidRPr="00E72255">
        <w:rPr>
          <w:rFonts w:asciiTheme="minorHAnsi" w:hAnsiTheme="minorHAnsi" w:cstheme="minorHAnsi"/>
          <w:color w:val="000000"/>
        </w:rPr>
        <w:t xml:space="preserve">přípravného </w:t>
      </w:r>
      <w:r w:rsidR="00B54BDC" w:rsidRPr="00E72255">
        <w:rPr>
          <w:rFonts w:asciiTheme="minorHAnsi" w:hAnsiTheme="minorHAnsi" w:cstheme="minorHAnsi"/>
          <w:color w:val="000000"/>
        </w:rPr>
        <w:t>kurzu: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Z toho: 250 hodin teorie (kombinace přímá výuka a e</w:t>
      </w:r>
      <w:r w:rsidR="0037314A" w:rsidRPr="00E72255">
        <w:rPr>
          <w:rFonts w:asciiTheme="minorHAnsi" w:hAnsiTheme="minorHAnsi" w:cstheme="minorHAnsi"/>
          <w:color w:val="000000"/>
        </w:rPr>
        <w:t>-</w:t>
      </w:r>
      <w:proofErr w:type="spellStart"/>
      <w:r w:rsidR="00B54BDC" w:rsidRPr="00E72255">
        <w:rPr>
          <w:rFonts w:asciiTheme="minorHAnsi" w:hAnsiTheme="minorHAnsi" w:cstheme="minorHAnsi"/>
          <w:color w:val="000000"/>
        </w:rPr>
        <w:t>learning</w:t>
      </w:r>
      <w:proofErr w:type="spellEnd"/>
      <w:r w:rsidR="00B54BDC" w:rsidRPr="00E72255">
        <w:rPr>
          <w:rFonts w:asciiTheme="minorHAnsi" w:hAnsiTheme="minorHAnsi" w:cstheme="minorHAnsi"/>
          <w:color w:val="000000"/>
        </w:rPr>
        <w:t>)</w:t>
      </w:r>
    </w:p>
    <w:p w:rsidR="00B54BDC" w:rsidRPr="00E72255" w:rsidRDefault="00F42751" w:rsidP="00E72255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350 hodin praxe</w:t>
      </w:r>
    </w:p>
    <w:p w:rsidR="00B54BDC" w:rsidRPr="00E72255" w:rsidRDefault="00F4275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v budově školy Na Moráni 4803, Chomutov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>Výuková hodina teorie je počítána 45 minut.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Výuková hodina praxe je počítána 60 minut. </w:t>
      </w:r>
    </w:p>
    <w:p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zkoušek.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kurzu bude připraven k získání středního vzdělání s výučním listem v </w:t>
      </w:r>
    </w:p>
    <w:p w:rsidR="008D7FDF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proofErr w:type="gramStart"/>
      <w:r w:rsidR="00FD0524" w:rsidRPr="00E72255">
        <w:rPr>
          <w:rFonts w:asciiTheme="minorHAnsi" w:hAnsiTheme="minorHAnsi" w:cstheme="minorHAnsi"/>
          <w:color w:val="000000"/>
        </w:rPr>
        <w:t>oborech</w:t>
      </w:r>
      <w:proofErr w:type="gramEnd"/>
      <w:r w:rsidR="00FD0524" w:rsidRPr="00E72255">
        <w:rPr>
          <w:rFonts w:asciiTheme="minorHAnsi" w:hAnsiTheme="minorHAnsi" w:cstheme="minorHAnsi"/>
          <w:color w:val="000000"/>
        </w:rPr>
        <w:t xml:space="preserve"> Elektrikář (26-51-H/01) / Elektrikář - silnoproud (26-51-H/02) a s možností získat </w:t>
      </w:r>
    </w:p>
    <w:p w:rsidR="00B54BDC" w:rsidRPr="00E72255" w:rsidRDefault="008D7FDF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>odbornou způsobilost</w:t>
      </w:r>
      <w:r w:rsidR="004F63F1" w:rsidRPr="00E72255"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v elektrotechnice podle §5 vyhlášky</w:t>
      </w:r>
      <w:r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č. 50/1978 Sb.</w:t>
      </w:r>
    </w:p>
    <w:p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termín pro závěrečné zkoušky září 2019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:rsidR="00940D8B" w:rsidRDefault="00940D8B">
      <w:pPr>
        <w:jc w:val="left"/>
        <w:rPr>
          <w:rFonts w:asciiTheme="minorHAnsi" w:hAnsiTheme="minorHAnsi" w:cstheme="minorHAnsi"/>
          <w:color w:val="000000"/>
        </w:rPr>
      </w:pPr>
    </w:p>
    <w:p w:rsidR="00940D8B" w:rsidRPr="00E72255" w:rsidRDefault="00940D8B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B54BDC">
      <w:pPr>
        <w:autoSpaceDE w:val="0"/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r>
        <w:rPr>
          <w:b/>
        </w:rPr>
        <w:t>PRÁVA A POVINNOSTI SMLUVNÍCH STRAN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znemožní pokračování kurzu.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  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:rsidR="00940D8B" w:rsidRDefault="00940D8B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:rsidR="00B54BDC" w:rsidRDefault="00B54BDC"/>
    <w:p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poskytnuta v české měně na základě jím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</w:t>
      </w:r>
    </w:p>
    <w:p w:rsidR="00B54BDC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účastník</w:t>
      </w:r>
      <w:r w:rsidR="00AD1BD3">
        <w:rPr>
          <w:rFonts w:asciiTheme="minorHAnsi" w:eastAsia="Times New Roman" w:hAnsiTheme="minorHAnsi" w:cstheme="minorHAnsi"/>
          <w:iCs w:val="0"/>
          <w:color w:val="000000"/>
        </w:rPr>
        <w:t>y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F9630E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vý</w:t>
      </w:r>
      <w:r w:rsidR="0022540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ši 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120</w:t>
      </w:r>
      <w:r w:rsidR="004C6622" w:rsidRPr="00F9630E">
        <w:rPr>
          <w:rFonts w:asciiTheme="minorHAnsi" w:eastAsia="Times New Roman" w:hAnsiTheme="minorHAnsi" w:cstheme="minorHAnsi"/>
          <w:b/>
          <w:iCs w:val="0"/>
          <w:color w:val="000000"/>
        </w:rPr>
        <w:t> </w:t>
      </w:r>
      <w:r w:rsidR="004A62F1" w:rsidRPr="00F9630E">
        <w:rPr>
          <w:rFonts w:asciiTheme="minorHAnsi" w:eastAsia="Times New Roman" w:hAnsiTheme="minorHAnsi" w:cstheme="minorHAnsi"/>
          <w:b/>
          <w:iCs w:val="0"/>
          <w:color w:val="000000"/>
        </w:rPr>
        <w:t>000</w:t>
      </w:r>
      <w:r w:rsidR="004C6622" w:rsidRPr="00F9630E">
        <w:rPr>
          <w:rFonts w:asciiTheme="minorHAnsi" w:eastAsia="Times New Roman" w:hAnsiTheme="minorHAnsi" w:cstheme="minorHAnsi"/>
          <w:b/>
          <w:iCs w:val="0"/>
          <w:color w:val="000000"/>
        </w:rPr>
        <w:t>,-</w:t>
      </w:r>
      <w:r w:rsidR="0022540B" w:rsidRPr="00F9630E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</w:t>
      </w:r>
      <w:r w:rsidR="00F9630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F9630E" w:rsidRDefault="00F9630E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C5317D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 jednotlivým profesním kvalifikacím.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:rsidR="00222A0D" w:rsidRPr="00F9630E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jednu profesní kvalifikaci činí 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6</w:t>
      </w:r>
      <w:r w:rsidR="004C6622">
        <w:rPr>
          <w:rFonts w:asciiTheme="minorHAnsi" w:eastAsia="Times New Roman" w:hAnsiTheme="minorHAnsi" w:cstheme="minorHAnsi"/>
          <w:b/>
          <w:iCs w:val="0"/>
          <w:color w:val="000000"/>
        </w:rPr>
        <w:t> 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4A62F1" w:rsidRPr="004C6622">
        <w:rPr>
          <w:rFonts w:asciiTheme="minorHAnsi" w:eastAsia="Times New Roman" w:hAnsiTheme="minorHAnsi" w:cstheme="minorHAnsi"/>
          <w:b/>
          <w:iCs w:val="0"/>
          <w:color w:val="000000"/>
        </w:rPr>
        <w:t>00</w:t>
      </w:r>
      <w:r w:rsidR="004C6622">
        <w:rPr>
          <w:rFonts w:asciiTheme="minorHAnsi" w:eastAsia="Times New Roman" w:hAnsiTheme="minorHAnsi" w:cstheme="minorHAnsi"/>
          <w:b/>
          <w:iCs w:val="0"/>
          <w:color w:val="000000"/>
        </w:rPr>
        <w:t>,-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:rsidR="00EC1431" w:rsidRPr="00C5317D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 vykonání zkoušky.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Pro získání je třeba získat 5 výše uvedených kvalifikací.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:rsidR="00B54BDC" w:rsidRDefault="00B54BDC" w:rsidP="00AD1BD3">
      <w:pPr>
        <w:jc w:val="both"/>
      </w:pP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:rsidR="00B54BDC" w:rsidRDefault="00B54BDC">
      <w:pPr>
        <w:autoSpaceDE w:val="0"/>
        <w:rPr>
          <w:iCs/>
        </w:rPr>
      </w:pPr>
    </w:p>
    <w:p w:rsidR="00940D8B" w:rsidRDefault="00940D8B">
      <w:pPr>
        <w:autoSpaceDE w:val="0"/>
        <w:rPr>
          <w:iCs/>
        </w:rPr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TRVÁNÍ SMLOUVY</w:t>
      </w:r>
    </w:p>
    <w:p w:rsidR="00AD1BD3" w:rsidRDefault="00AD1BD3">
      <w:pPr>
        <w:rPr>
          <w:b/>
        </w:rPr>
      </w:pP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B5622A" w:rsidRPr="004C6622">
        <w:rPr>
          <w:rFonts w:asciiTheme="minorHAnsi" w:eastAsia="Times New Roman" w:hAnsiTheme="minorHAnsi" w:cstheme="minorHAnsi"/>
          <w:b/>
          <w:iCs w:val="0"/>
          <w:color w:val="000000"/>
        </w:rPr>
        <w:t>31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B5622A" w:rsidRPr="004C6622">
        <w:rPr>
          <w:rFonts w:asciiTheme="minorHAnsi" w:eastAsia="Times New Roman" w:hAnsiTheme="minorHAnsi" w:cstheme="minorHAnsi"/>
          <w:b/>
          <w:iCs w:val="0"/>
          <w:color w:val="000000"/>
        </w:rPr>
        <w:t>12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2019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16798B">
        <w:rPr>
          <w:rFonts w:asciiTheme="minorHAnsi" w:eastAsia="Times New Roman" w:hAnsiTheme="minorHAnsi" w:cstheme="minorHAnsi"/>
          <w:iCs w:val="0"/>
          <w:color w:val="000000"/>
        </w:rPr>
        <w:t xml:space="preserve"> 9g6vq9f.</w:t>
      </w:r>
    </w:p>
    <w:p w:rsidR="00940D8B" w:rsidRPr="008249FC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OSTATNÍ USTANOVENÍ</w:t>
      </w: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:rsidR="00940D8B" w:rsidRDefault="00940D8B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4644"/>
      </w:tblGrid>
      <w:tr w:rsidR="008D7835" w:rsidRPr="00980A4E" w:rsidTr="008825B4">
        <w:tc>
          <w:tcPr>
            <w:tcW w:w="4966" w:type="dxa"/>
          </w:tcPr>
          <w:p w:rsidR="008D7835" w:rsidRDefault="008D7835" w:rsidP="008825B4">
            <w:pPr>
              <w:pStyle w:val="Bezmezer1"/>
              <w:spacing w:after="240" w:line="23" w:lineRule="atLeast"/>
            </w:pPr>
            <w:r w:rsidRPr="00980A4E">
              <w:t>Objednatel:</w:t>
            </w:r>
          </w:p>
          <w:p w:rsidR="008D7835" w:rsidRPr="003443E1" w:rsidRDefault="008D7835" w:rsidP="0024368F">
            <w:pPr>
              <w:pStyle w:val="Bezmezer1"/>
              <w:spacing w:after="240" w:line="23" w:lineRule="atLeast"/>
            </w:pPr>
            <w:r w:rsidRPr="00980A4E">
              <w:t>V Chomutově dne</w:t>
            </w:r>
            <w:r>
              <w:t xml:space="preserve">: </w:t>
            </w:r>
          </w:p>
        </w:tc>
        <w:tc>
          <w:tcPr>
            <w:tcW w:w="5031" w:type="dxa"/>
          </w:tcPr>
          <w:p w:rsidR="008D7835" w:rsidRPr="00C5503F" w:rsidRDefault="008D7835" w:rsidP="008825B4">
            <w:pPr>
              <w:pStyle w:val="Bezmezer1"/>
              <w:spacing w:after="24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:rsidR="008D7835" w:rsidRPr="00C5503F" w:rsidRDefault="008D7835" w:rsidP="008825B4">
            <w:pPr>
              <w:pStyle w:val="Bezmezer"/>
              <w:spacing w:after="24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24368F">
              <w:t xml:space="preserve"> 19. 9. 2018</w:t>
            </w:r>
          </w:p>
        </w:tc>
      </w:tr>
      <w:tr w:rsidR="008D7835" w:rsidRPr="008D7835" w:rsidTr="008825B4">
        <w:tc>
          <w:tcPr>
            <w:tcW w:w="4966" w:type="dxa"/>
          </w:tcPr>
          <w:p w:rsidR="008D7835" w:rsidRPr="00980A4E" w:rsidRDefault="008D7835" w:rsidP="008825B4">
            <w:pPr>
              <w:pStyle w:val="Bezmezer1"/>
              <w:spacing w:after="240" w:line="23" w:lineRule="atLeast"/>
            </w:pPr>
          </w:p>
          <w:p w:rsidR="008D7835" w:rsidRPr="00980A4E" w:rsidRDefault="008D7835" w:rsidP="008825B4">
            <w:pPr>
              <w:pStyle w:val="Bezmezer1"/>
              <w:spacing w:line="23" w:lineRule="atLeast"/>
            </w:pPr>
            <w:r w:rsidRPr="00980A4E">
              <w:t>_______________________________________</w:t>
            </w:r>
          </w:p>
          <w:p w:rsidR="008D7835" w:rsidRPr="00A54689" w:rsidRDefault="008D7835" w:rsidP="008825B4">
            <w:pPr>
              <w:pStyle w:val="Bezmezer1"/>
              <w:spacing w:line="23" w:lineRule="atLeast"/>
            </w:pPr>
            <w:r w:rsidRPr="00A54689">
              <w:t>na základě plné moci</w:t>
            </w:r>
          </w:p>
          <w:p w:rsidR="008D7835" w:rsidRDefault="005749A2" w:rsidP="008825B4">
            <w:pPr>
              <w:pStyle w:val="Bezmezer1"/>
              <w:spacing w:line="23" w:lineRule="atLeast"/>
            </w:pPr>
            <w:r>
              <w:t>Ing. Petr Aubrecht</w:t>
            </w:r>
          </w:p>
          <w:p w:rsidR="008D7835" w:rsidRPr="008D7835" w:rsidRDefault="008D7835" w:rsidP="008825B4">
            <w:pPr>
              <w:pStyle w:val="Bezmezer1"/>
              <w:spacing w:after="240" w:line="23" w:lineRule="atLeast"/>
            </w:pPr>
          </w:p>
          <w:p w:rsidR="008D7835" w:rsidRPr="008D7835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5031" w:type="dxa"/>
          </w:tcPr>
          <w:p w:rsidR="008D7835" w:rsidRPr="00C5503F" w:rsidRDefault="008D7835" w:rsidP="008825B4">
            <w:pPr>
              <w:pStyle w:val="Bezmezer1"/>
              <w:spacing w:after="240" w:line="23" w:lineRule="atLeast"/>
            </w:pPr>
          </w:p>
          <w:p w:rsidR="008D7835" w:rsidRPr="00C5503F" w:rsidRDefault="008D7835" w:rsidP="008825B4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:rsidR="008D7835" w:rsidRDefault="008D7835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8D7835">
              <w:rPr>
                <w:rFonts w:ascii="Calibri" w:hAnsi="Calibri" w:cs="Times New Roman"/>
                <w:lang w:eastAsia="en-US"/>
              </w:rPr>
              <w:t>Mgr. Jan Mareš, MBA</w:t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</w:p>
          <w:p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="008D7835" w:rsidRPr="008D7835">
              <w:rPr>
                <w:rFonts w:ascii="Calibri" w:hAnsi="Calibri" w:cs="Times New Roman"/>
                <w:lang w:eastAsia="en-US"/>
              </w:rPr>
              <w:t>editel školy</w:t>
            </w:r>
          </w:p>
        </w:tc>
      </w:tr>
    </w:tbl>
    <w:p w:rsidR="00B54BDC" w:rsidRPr="007C5757" w:rsidRDefault="00B54BDC" w:rsidP="005749A2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1F" w:rsidRDefault="00E8041F" w:rsidP="00896115">
      <w:r>
        <w:separator/>
      </w:r>
    </w:p>
  </w:endnote>
  <w:endnote w:type="continuationSeparator" w:id="0">
    <w:p w:rsidR="00E8041F" w:rsidRDefault="00E8041F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1F" w:rsidRDefault="00E8041F" w:rsidP="00896115">
      <w:r>
        <w:separator/>
      </w:r>
    </w:p>
  </w:footnote>
  <w:footnote w:type="continuationSeparator" w:id="0">
    <w:p w:rsidR="00E8041F" w:rsidRDefault="00E8041F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5" w:rsidRDefault="00F9630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7BE5DBE3">
              <wp:simplePos x="0" y="0"/>
              <wp:positionH relativeFrom="page">
                <wp:posOffset>6742430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0.9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" o:allowincell="f" filled="f" stroked="f" strokeweight=".5pt">
              <v:textbox>
                <w:txbxContent>
                  <w:p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  <w:p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F2A85"/>
    <w:rsid w:val="001065C0"/>
    <w:rsid w:val="00143AE4"/>
    <w:rsid w:val="0016798B"/>
    <w:rsid w:val="00187D63"/>
    <w:rsid w:val="001A2FFB"/>
    <w:rsid w:val="001B4724"/>
    <w:rsid w:val="001C2FEE"/>
    <w:rsid w:val="00200244"/>
    <w:rsid w:val="00222A0D"/>
    <w:rsid w:val="0022540B"/>
    <w:rsid w:val="0024368F"/>
    <w:rsid w:val="00282E5C"/>
    <w:rsid w:val="002A76F0"/>
    <w:rsid w:val="002C2E00"/>
    <w:rsid w:val="002D7B6F"/>
    <w:rsid w:val="00306690"/>
    <w:rsid w:val="00363B8C"/>
    <w:rsid w:val="0037314A"/>
    <w:rsid w:val="003871A8"/>
    <w:rsid w:val="003B0E21"/>
    <w:rsid w:val="003E1F68"/>
    <w:rsid w:val="003F40D7"/>
    <w:rsid w:val="00457FEF"/>
    <w:rsid w:val="00493E39"/>
    <w:rsid w:val="004A62F1"/>
    <w:rsid w:val="004B41D0"/>
    <w:rsid w:val="004C6622"/>
    <w:rsid w:val="004F63F1"/>
    <w:rsid w:val="00527440"/>
    <w:rsid w:val="00547CDC"/>
    <w:rsid w:val="005524EA"/>
    <w:rsid w:val="005749A2"/>
    <w:rsid w:val="005F0E08"/>
    <w:rsid w:val="00692FEA"/>
    <w:rsid w:val="00693FB5"/>
    <w:rsid w:val="00740E95"/>
    <w:rsid w:val="0075162E"/>
    <w:rsid w:val="007823D8"/>
    <w:rsid w:val="00782860"/>
    <w:rsid w:val="007B08B4"/>
    <w:rsid w:val="007C5757"/>
    <w:rsid w:val="008249FC"/>
    <w:rsid w:val="00833C10"/>
    <w:rsid w:val="00860BDA"/>
    <w:rsid w:val="00896115"/>
    <w:rsid w:val="008D2864"/>
    <w:rsid w:val="008D7835"/>
    <w:rsid w:val="008D7FDF"/>
    <w:rsid w:val="00940D8B"/>
    <w:rsid w:val="00961658"/>
    <w:rsid w:val="009950A0"/>
    <w:rsid w:val="009A71DB"/>
    <w:rsid w:val="00A63EB9"/>
    <w:rsid w:val="00A85E02"/>
    <w:rsid w:val="00A85FDF"/>
    <w:rsid w:val="00AA3126"/>
    <w:rsid w:val="00AD1BD3"/>
    <w:rsid w:val="00AE61CA"/>
    <w:rsid w:val="00B4071B"/>
    <w:rsid w:val="00B54BDC"/>
    <w:rsid w:val="00B5622A"/>
    <w:rsid w:val="00BB2A9D"/>
    <w:rsid w:val="00C10987"/>
    <w:rsid w:val="00C1639D"/>
    <w:rsid w:val="00C27EAE"/>
    <w:rsid w:val="00C5317D"/>
    <w:rsid w:val="00C80A49"/>
    <w:rsid w:val="00C86D3E"/>
    <w:rsid w:val="00CA25D9"/>
    <w:rsid w:val="00CB276E"/>
    <w:rsid w:val="00CF6CF4"/>
    <w:rsid w:val="00D846B3"/>
    <w:rsid w:val="00D95ECB"/>
    <w:rsid w:val="00DB03AB"/>
    <w:rsid w:val="00DE325C"/>
    <w:rsid w:val="00E3495F"/>
    <w:rsid w:val="00E72255"/>
    <w:rsid w:val="00E8041F"/>
    <w:rsid w:val="00E979C9"/>
    <w:rsid w:val="00EC1431"/>
    <w:rsid w:val="00EE4B95"/>
    <w:rsid w:val="00EE70EF"/>
    <w:rsid w:val="00F3649D"/>
    <w:rsid w:val="00F42751"/>
    <w:rsid w:val="00F9630E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BDE438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ykovova@pulspow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8117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Alexandra Tomanová</cp:lastModifiedBy>
  <cp:revision>9</cp:revision>
  <cp:lastPrinted>2016-09-14T10:19:00Z</cp:lastPrinted>
  <dcterms:created xsi:type="dcterms:W3CDTF">2018-06-05T06:59:00Z</dcterms:created>
  <dcterms:modified xsi:type="dcterms:W3CDTF">2018-09-21T07:24:00Z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