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4D8D7" w14:textId="77777777" w:rsidR="00004389" w:rsidRPr="007D14F7" w:rsidRDefault="00004389" w:rsidP="00004389">
      <w:pPr>
        <w:pStyle w:val="Nadpis3"/>
        <w:tabs>
          <w:tab w:val="left" w:pos="708"/>
        </w:tabs>
        <w:rPr>
          <w:rFonts w:ascii="Arial" w:hAnsi="Arial" w:cs="Arial"/>
          <w:b/>
          <w:i w:val="0"/>
          <w:sz w:val="22"/>
          <w:szCs w:val="22"/>
          <w:u w:val="none"/>
        </w:rPr>
      </w:pPr>
      <w:r w:rsidRPr="007D14F7">
        <w:rPr>
          <w:rFonts w:ascii="Arial" w:hAnsi="Arial" w:cs="Arial"/>
          <w:b/>
          <w:i w:val="0"/>
          <w:sz w:val="22"/>
          <w:szCs w:val="22"/>
          <w:u w:val="none"/>
        </w:rPr>
        <w:t xml:space="preserve">Povodí Vltavy, státní podnik </w:t>
      </w:r>
    </w:p>
    <w:p w14:paraId="307F5CD7" w14:textId="77777777" w:rsidR="00004389" w:rsidRPr="007D14F7" w:rsidRDefault="00004389" w:rsidP="00004389">
      <w:pPr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7D14F7">
        <w:rPr>
          <w:rFonts w:ascii="Arial" w:hAnsi="Arial" w:cs="Arial"/>
          <w:color w:val="000000"/>
          <w:sz w:val="22"/>
          <w:szCs w:val="22"/>
        </w:rPr>
        <w:t>sídlo: Holečkova 3178/8, Smíchov, 150 00 Praha 5</w:t>
      </w:r>
    </w:p>
    <w:p w14:paraId="21196871" w14:textId="77777777" w:rsidR="00004389" w:rsidRPr="007D14F7" w:rsidRDefault="00004389" w:rsidP="00004389">
      <w:pPr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7D14F7">
        <w:rPr>
          <w:rFonts w:ascii="Arial" w:hAnsi="Arial" w:cs="Arial"/>
          <w:color w:val="000000"/>
          <w:sz w:val="22"/>
          <w:szCs w:val="22"/>
        </w:rPr>
        <w:t>IČO: 70889953, DIČ: CZ70889953</w:t>
      </w:r>
    </w:p>
    <w:p w14:paraId="66C883B3" w14:textId="77777777" w:rsidR="00004389" w:rsidRPr="007D14F7" w:rsidRDefault="00004389" w:rsidP="00004389">
      <w:pPr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7D14F7">
        <w:rPr>
          <w:rFonts w:ascii="Arial" w:hAnsi="Arial" w:cs="Arial"/>
          <w:color w:val="000000"/>
          <w:sz w:val="22"/>
          <w:szCs w:val="22"/>
        </w:rPr>
        <w:t>zápis v obchodním rejstříku: Městský soud v Praze, oddíl A, vložka 43594</w:t>
      </w:r>
    </w:p>
    <w:p w14:paraId="35716343" w14:textId="77777777" w:rsidR="00004389" w:rsidRPr="007D14F7" w:rsidRDefault="00004389" w:rsidP="00004389">
      <w:pPr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7D14F7">
        <w:rPr>
          <w:rFonts w:ascii="Arial" w:hAnsi="Arial" w:cs="Arial"/>
          <w:color w:val="000000"/>
          <w:sz w:val="22"/>
          <w:szCs w:val="22"/>
        </w:rPr>
        <w:t>statutární orgán: RNDr. Petr Kubala, generální ředitel</w:t>
      </w:r>
    </w:p>
    <w:p w14:paraId="59F9D722" w14:textId="77777777" w:rsidR="00004389" w:rsidRPr="007D14F7" w:rsidRDefault="00004389" w:rsidP="0025730A">
      <w:pPr>
        <w:pStyle w:val="Nadpis3"/>
        <w:tabs>
          <w:tab w:val="left" w:pos="708"/>
        </w:tabs>
        <w:rPr>
          <w:rFonts w:ascii="Arial" w:hAnsi="Arial" w:cs="Arial"/>
          <w:b/>
          <w:i w:val="0"/>
          <w:sz w:val="22"/>
          <w:szCs w:val="22"/>
          <w:u w:val="none"/>
        </w:rPr>
      </w:pPr>
    </w:p>
    <w:p w14:paraId="60BF0C5D" w14:textId="77777777" w:rsidR="008C4DA5" w:rsidRPr="007D14F7" w:rsidRDefault="00314417" w:rsidP="0025730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D14F7">
        <w:rPr>
          <w:rFonts w:ascii="Arial" w:hAnsi="Arial" w:cs="Arial"/>
          <w:color w:val="000000"/>
          <w:sz w:val="22"/>
          <w:szCs w:val="22"/>
        </w:rPr>
        <w:t>(dále jen „předávající“)</w:t>
      </w:r>
    </w:p>
    <w:p w14:paraId="1C4A43E6" w14:textId="77777777" w:rsidR="008C4DA5" w:rsidRPr="007D14F7" w:rsidRDefault="008C4DA5" w:rsidP="0025730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81B888C" w14:textId="77777777" w:rsidR="008C4DA5" w:rsidRPr="007D14F7" w:rsidRDefault="008C4DA5" w:rsidP="0025730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D14F7">
        <w:rPr>
          <w:rFonts w:ascii="Arial" w:hAnsi="Arial" w:cs="Arial"/>
          <w:color w:val="000000"/>
          <w:sz w:val="22"/>
          <w:szCs w:val="22"/>
        </w:rPr>
        <w:t>a</w:t>
      </w:r>
    </w:p>
    <w:p w14:paraId="03525355" w14:textId="77777777" w:rsidR="009968C8" w:rsidRPr="007D14F7" w:rsidRDefault="009968C8" w:rsidP="0025730A">
      <w:pPr>
        <w:jc w:val="both"/>
        <w:rPr>
          <w:rFonts w:ascii="Arial" w:hAnsi="Arial" w:cs="Arial"/>
          <w:color w:val="FF0000"/>
          <w:sz w:val="22"/>
          <w:szCs w:val="22"/>
          <w:highlight w:val="green"/>
        </w:rPr>
      </w:pPr>
    </w:p>
    <w:p w14:paraId="085389A6" w14:textId="77777777" w:rsidR="00004389" w:rsidRPr="007D14F7" w:rsidRDefault="00004389" w:rsidP="00004389">
      <w:pPr>
        <w:pStyle w:val="Nadpis3"/>
        <w:tabs>
          <w:tab w:val="left" w:pos="708"/>
        </w:tabs>
        <w:rPr>
          <w:rFonts w:ascii="Arial" w:hAnsi="Arial" w:cs="Arial"/>
          <w:b/>
          <w:i w:val="0"/>
          <w:sz w:val="22"/>
          <w:szCs w:val="22"/>
          <w:u w:val="none"/>
        </w:rPr>
      </w:pPr>
      <w:r w:rsidRPr="007D14F7">
        <w:rPr>
          <w:rFonts w:ascii="Arial" w:hAnsi="Arial" w:cs="Arial"/>
          <w:b/>
          <w:i w:val="0"/>
          <w:sz w:val="22"/>
          <w:szCs w:val="22"/>
          <w:u w:val="none"/>
        </w:rPr>
        <w:t xml:space="preserve">Česká republika - Státní pozemkový úřad </w:t>
      </w:r>
    </w:p>
    <w:p w14:paraId="07D44767" w14:textId="77777777" w:rsidR="00004389" w:rsidRPr="007D14F7" w:rsidRDefault="00004389" w:rsidP="00004389">
      <w:pPr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7D14F7">
        <w:rPr>
          <w:rFonts w:ascii="Arial" w:hAnsi="Arial" w:cs="Arial"/>
          <w:color w:val="000000"/>
          <w:sz w:val="22"/>
          <w:szCs w:val="22"/>
        </w:rPr>
        <w:t>se sídlem Praha 3 - Žižkov, Husinecká 1024/11a, PSČ 130 00</w:t>
      </w:r>
    </w:p>
    <w:p w14:paraId="79F40F95" w14:textId="17469E5C" w:rsidR="00004389" w:rsidRPr="007D14F7" w:rsidRDefault="00004389" w:rsidP="00004389">
      <w:pPr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7D14F7">
        <w:rPr>
          <w:rFonts w:ascii="Arial" w:hAnsi="Arial" w:cs="Arial"/>
          <w:color w:val="000000"/>
          <w:sz w:val="22"/>
          <w:szCs w:val="22"/>
        </w:rPr>
        <w:t>IČO:</w:t>
      </w:r>
      <w:r w:rsidR="00FD49F1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14F7">
        <w:rPr>
          <w:rFonts w:ascii="Arial" w:hAnsi="Arial" w:cs="Arial"/>
          <w:color w:val="000000"/>
          <w:sz w:val="22"/>
          <w:szCs w:val="22"/>
        </w:rPr>
        <w:t>01312774</w:t>
      </w:r>
      <w:r w:rsidR="00FD49F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D14F7">
        <w:rPr>
          <w:rFonts w:ascii="Arial" w:hAnsi="Arial" w:cs="Arial"/>
          <w:color w:val="000000"/>
          <w:sz w:val="22"/>
          <w:szCs w:val="22"/>
        </w:rPr>
        <w:t>DIČ:</w:t>
      </w:r>
      <w:r w:rsidR="00FD49F1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14F7">
        <w:rPr>
          <w:rFonts w:ascii="Arial" w:hAnsi="Arial" w:cs="Arial"/>
          <w:color w:val="000000"/>
          <w:sz w:val="22"/>
          <w:szCs w:val="22"/>
        </w:rPr>
        <w:t>CZ01312774</w:t>
      </w:r>
    </w:p>
    <w:p w14:paraId="2306B7C0" w14:textId="1459A689" w:rsidR="00004389" w:rsidRPr="007D14F7" w:rsidRDefault="00004389" w:rsidP="00004389">
      <w:pPr>
        <w:pStyle w:val="adresa"/>
        <w:tabs>
          <w:tab w:val="left" w:pos="708"/>
        </w:tabs>
        <w:rPr>
          <w:rFonts w:ascii="Arial" w:hAnsi="Arial" w:cs="Arial"/>
          <w:color w:val="000000"/>
          <w:sz w:val="22"/>
          <w:szCs w:val="22"/>
        </w:rPr>
      </w:pPr>
      <w:r w:rsidRPr="007D14F7">
        <w:rPr>
          <w:rFonts w:ascii="Arial" w:hAnsi="Arial" w:cs="Arial"/>
          <w:color w:val="000000"/>
          <w:sz w:val="22"/>
          <w:szCs w:val="22"/>
        </w:rPr>
        <w:t xml:space="preserve">Jednající: </w:t>
      </w:r>
      <w:r w:rsidR="008F2097">
        <w:rPr>
          <w:rFonts w:ascii="Arial" w:hAnsi="Arial" w:cs="Arial"/>
          <w:color w:val="000000"/>
          <w:sz w:val="22"/>
          <w:szCs w:val="22"/>
        </w:rPr>
        <w:t>Ing. Martinem Vrbou, zástupcem ústředního ředitele Státního pozemkového úřadu</w:t>
      </w:r>
      <w:r w:rsidRPr="007D14F7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</w:p>
    <w:p w14:paraId="53C3F486" w14:textId="77777777" w:rsidR="00AE38E1" w:rsidRPr="007D14F7" w:rsidRDefault="00AE38E1" w:rsidP="0025730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F88A63A" w14:textId="77777777" w:rsidR="00DC03E4" w:rsidRPr="007D14F7" w:rsidRDefault="00314417" w:rsidP="00D5709F">
      <w:pPr>
        <w:pStyle w:val="Zkladntextodsazen"/>
        <w:ind w:hanging="862"/>
        <w:rPr>
          <w:rFonts w:ascii="Arial" w:hAnsi="Arial" w:cs="Arial"/>
          <w:color w:val="000000"/>
          <w:sz w:val="22"/>
          <w:szCs w:val="22"/>
        </w:rPr>
      </w:pPr>
      <w:r w:rsidRPr="007D14F7">
        <w:rPr>
          <w:rFonts w:ascii="Arial" w:hAnsi="Arial" w:cs="Arial"/>
          <w:color w:val="000000"/>
          <w:sz w:val="22"/>
          <w:szCs w:val="22"/>
        </w:rPr>
        <w:t>(dále jen „pře</w:t>
      </w:r>
      <w:r w:rsidR="0027272D" w:rsidRPr="007D14F7">
        <w:rPr>
          <w:rFonts w:ascii="Arial" w:hAnsi="Arial" w:cs="Arial"/>
          <w:color w:val="000000"/>
          <w:sz w:val="22"/>
          <w:szCs w:val="22"/>
        </w:rPr>
        <w:t>jímající</w:t>
      </w:r>
      <w:r w:rsidRPr="007D14F7">
        <w:rPr>
          <w:rFonts w:ascii="Arial" w:hAnsi="Arial" w:cs="Arial"/>
          <w:color w:val="000000"/>
          <w:sz w:val="22"/>
          <w:szCs w:val="22"/>
        </w:rPr>
        <w:t>“)</w:t>
      </w:r>
    </w:p>
    <w:p w14:paraId="457C7DA2" w14:textId="77777777" w:rsidR="00F768AD" w:rsidRPr="007D14F7" w:rsidRDefault="00F768AD" w:rsidP="00D5709F">
      <w:pPr>
        <w:pStyle w:val="Zkladntextodsazen"/>
        <w:ind w:hanging="862"/>
        <w:rPr>
          <w:rFonts w:ascii="Arial" w:hAnsi="Arial" w:cs="Arial"/>
          <w:color w:val="000000"/>
          <w:sz w:val="22"/>
          <w:szCs w:val="22"/>
        </w:rPr>
      </w:pPr>
    </w:p>
    <w:p w14:paraId="53EC906F" w14:textId="34FA7B76" w:rsidR="00F768AD" w:rsidRPr="007D14F7" w:rsidRDefault="00F768AD" w:rsidP="00FD49F1">
      <w:pPr>
        <w:pStyle w:val="Zkladntextodsazen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7D14F7">
        <w:rPr>
          <w:rFonts w:ascii="Arial" w:hAnsi="Arial" w:cs="Arial"/>
          <w:color w:val="000000"/>
          <w:sz w:val="22"/>
          <w:szCs w:val="22"/>
        </w:rPr>
        <w:t>(předávající a přejímající společně dále jen „smluvní strany“, samostatně též „smluvní strana“)</w:t>
      </w:r>
    </w:p>
    <w:p w14:paraId="268E1CFA" w14:textId="77777777" w:rsidR="00F768AD" w:rsidRPr="007D14F7" w:rsidRDefault="00F768AD" w:rsidP="00D5709F">
      <w:pPr>
        <w:pStyle w:val="Zkladntextodsazen"/>
        <w:ind w:hanging="862"/>
        <w:rPr>
          <w:rFonts w:ascii="Arial" w:hAnsi="Arial" w:cs="Arial"/>
          <w:color w:val="000000"/>
          <w:sz w:val="22"/>
          <w:szCs w:val="22"/>
        </w:rPr>
      </w:pPr>
    </w:p>
    <w:p w14:paraId="085F3324" w14:textId="77777777" w:rsidR="00F768AD" w:rsidRPr="007D14F7" w:rsidRDefault="00F768AD" w:rsidP="00D5709F">
      <w:pPr>
        <w:pStyle w:val="Zkladntextodsazen"/>
        <w:ind w:hanging="862"/>
        <w:rPr>
          <w:rFonts w:ascii="Arial" w:hAnsi="Arial" w:cs="Arial"/>
          <w:color w:val="000000"/>
          <w:sz w:val="22"/>
          <w:szCs w:val="22"/>
        </w:rPr>
      </w:pPr>
    </w:p>
    <w:p w14:paraId="20CD918C" w14:textId="77777777" w:rsidR="00DC03E4" w:rsidRPr="007D14F7" w:rsidRDefault="00DC03E4" w:rsidP="00D5709F">
      <w:pPr>
        <w:pStyle w:val="Zkladntextodsazen"/>
        <w:ind w:left="0" w:firstLine="0"/>
        <w:rPr>
          <w:rFonts w:ascii="Arial" w:hAnsi="Arial"/>
          <w:sz w:val="22"/>
          <w:szCs w:val="22"/>
        </w:rPr>
      </w:pPr>
      <w:r w:rsidRPr="007D14F7">
        <w:rPr>
          <w:rFonts w:ascii="Arial" w:hAnsi="Arial"/>
          <w:sz w:val="22"/>
          <w:szCs w:val="22"/>
        </w:rPr>
        <w:t>uzavírají níže uvedeného dne, měsíce a roku podle ustanovení § 1746 odst. 2 zákona č.</w:t>
      </w:r>
      <w:r w:rsidR="0080637F" w:rsidRPr="007D14F7">
        <w:rPr>
          <w:rFonts w:ascii="Arial" w:hAnsi="Arial"/>
          <w:sz w:val="22"/>
          <w:szCs w:val="22"/>
        </w:rPr>
        <w:t> </w:t>
      </w:r>
      <w:r w:rsidRPr="007D14F7">
        <w:rPr>
          <w:rFonts w:ascii="Arial" w:hAnsi="Arial"/>
          <w:sz w:val="22"/>
          <w:szCs w:val="22"/>
        </w:rPr>
        <w:t xml:space="preserve">89/2012 Sb., občanský zákoník, ve znění pozdějších předpisů, a to </w:t>
      </w:r>
      <w:r w:rsidRPr="007D14F7">
        <w:rPr>
          <w:rFonts w:ascii="Arial" w:hAnsi="Arial"/>
          <w:b/>
          <w:sz w:val="22"/>
          <w:szCs w:val="22"/>
        </w:rPr>
        <w:t>předávající</w:t>
      </w:r>
      <w:r w:rsidRPr="007D14F7">
        <w:rPr>
          <w:rFonts w:ascii="Arial" w:hAnsi="Arial"/>
          <w:sz w:val="22"/>
          <w:szCs w:val="22"/>
        </w:rPr>
        <w:t xml:space="preserve"> </w:t>
      </w:r>
      <w:r w:rsidR="00004389" w:rsidRPr="007D14F7">
        <w:rPr>
          <w:rFonts w:ascii="Arial" w:hAnsi="Arial"/>
          <w:sz w:val="22"/>
          <w:szCs w:val="22"/>
        </w:rPr>
        <w:t xml:space="preserve">podle ustanovení § 2 odst. 2 zákona č. 77/1997 Sb., o státním podniku, ve znění pozdějších předpisů, (dále jen „zákon č. 77/1997 Sb.“), zákona č. 305/2000 Sb., o povodích, (dále jen „zákon č. 305/2000 Sb.“) a </w:t>
      </w:r>
      <w:r w:rsidR="00004389" w:rsidRPr="007D14F7">
        <w:rPr>
          <w:rFonts w:ascii="Arial" w:hAnsi="Arial"/>
          <w:b/>
          <w:sz w:val="22"/>
          <w:szCs w:val="22"/>
        </w:rPr>
        <w:t>přejímající</w:t>
      </w:r>
      <w:r w:rsidR="00004389" w:rsidRPr="007D14F7">
        <w:rPr>
          <w:rFonts w:ascii="Arial" w:hAnsi="Arial"/>
          <w:sz w:val="22"/>
          <w:szCs w:val="22"/>
        </w:rPr>
        <w:t xml:space="preserve"> </w:t>
      </w:r>
      <w:r w:rsidRPr="007D14F7">
        <w:rPr>
          <w:rFonts w:ascii="Arial" w:hAnsi="Arial"/>
          <w:sz w:val="22"/>
          <w:szCs w:val="22"/>
        </w:rPr>
        <w:t>podle ustanovení § 55 odst. 3 zákona č. 219/2000 Sb., o majetku České republiky a jejím vystupování v právních vztazích, ve znění pozdějších předpisů</w:t>
      </w:r>
      <w:r w:rsidR="0080637F" w:rsidRPr="007D14F7">
        <w:rPr>
          <w:rFonts w:ascii="Arial" w:hAnsi="Arial"/>
          <w:sz w:val="22"/>
          <w:szCs w:val="22"/>
        </w:rPr>
        <w:t>,</w:t>
      </w:r>
      <w:r w:rsidRPr="007D14F7">
        <w:rPr>
          <w:rFonts w:ascii="Arial" w:hAnsi="Arial"/>
          <w:sz w:val="22"/>
          <w:szCs w:val="22"/>
        </w:rPr>
        <w:t xml:space="preserve"> (dále jen „zákon č.</w:t>
      </w:r>
      <w:r w:rsidR="0080637F" w:rsidRPr="007D14F7">
        <w:rPr>
          <w:rFonts w:ascii="Arial" w:hAnsi="Arial"/>
          <w:sz w:val="22"/>
          <w:szCs w:val="22"/>
        </w:rPr>
        <w:t> </w:t>
      </w:r>
      <w:r w:rsidRPr="007D14F7">
        <w:rPr>
          <w:rFonts w:ascii="Arial" w:hAnsi="Arial"/>
          <w:sz w:val="22"/>
          <w:szCs w:val="22"/>
        </w:rPr>
        <w:t>219/2000</w:t>
      </w:r>
      <w:r w:rsidR="0080637F" w:rsidRPr="007D14F7">
        <w:rPr>
          <w:rFonts w:ascii="Arial" w:hAnsi="Arial"/>
          <w:sz w:val="22"/>
          <w:szCs w:val="22"/>
        </w:rPr>
        <w:t> </w:t>
      </w:r>
      <w:r w:rsidRPr="007D14F7">
        <w:rPr>
          <w:rFonts w:ascii="Arial" w:hAnsi="Arial"/>
          <w:sz w:val="22"/>
          <w:szCs w:val="22"/>
        </w:rPr>
        <w:t>Sb.“) a podle § 14 a</w:t>
      </w:r>
      <w:r w:rsidR="00D225AB" w:rsidRPr="007D14F7">
        <w:rPr>
          <w:rFonts w:ascii="Arial" w:hAnsi="Arial"/>
          <w:sz w:val="22"/>
          <w:szCs w:val="22"/>
        </w:rPr>
        <w:t> </w:t>
      </w:r>
      <w:r w:rsidRPr="007D14F7">
        <w:rPr>
          <w:rFonts w:ascii="Arial" w:hAnsi="Arial"/>
          <w:sz w:val="22"/>
          <w:szCs w:val="22"/>
        </w:rPr>
        <w:t>násl. vyhlášky č. 62/2001 Sb., o</w:t>
      </w:r>
      <w:r w:rsidR="005246ED" w:rsidRPr="007D14F7">
        <w:rPr>
          <w:rFonts w:ascii="Arial" w:hAnsi="Arial"/>
          <w:sz w:val="22"/>
          <w:szCs w:val="22"/>
        </w:rPr>
        <w:t> </w:t>
      </w:r>
      <w:r w:rsidRPr="007D14F7">
        <w:rPr>
          <w:rFonts w:ascii="Arial" w:hAnsi="Arial"/>
          <w:sz w:val="22"/>
          <w:szCs w:val="22"/>
        </w:rPr>
        <w:t>hospodaření organizačních složek státu a státních organizací s majetkem státu, ve znění pozdějších předpisů, (dále jen „vyhláška č. 62/2001 Sb.“)</w:t>
      </w:r>
      <w:r w:rsidR="00004389" w:rsidRPr="007D14F7">
        <w:rPr>
          <w:rFonts w:ascii="Arial" w:hAnsi="Arial"/>
          <w:sz w:val="22"/>
          <w:szCs w:val="22"/>
        </w:rPr>
        <w:t xml:space="preserve"> </w:t>
      </w:r>
      <w:r w:rsidRPr="007D14F7">
        <w:rPr>
          <w:rFonts w:ascii="Arial" w:hAnsi="Arial"/>
          <w:sz w:val="22"/>
          <w:szCs w:val="22"/>
        </w:rPr>
        <w:t>a obě smluvní strany s přihlédnutím k ustanovením zákona č. 254/2001 Sb., o vodách a o změně některých zákonů (vodní zákon), ve znění pozdějších předpisů (dále jen „zákon č. 254/2001 Sb.“), tuto</w:t>
      </w:r>
    </w:p>
    <w:p w14:paraId="09556587" w14:textId="77777777" w:rsidR="002350B4" w:rsidRDefault="002350B4" w:rsidP="0025730A">
      <w:pPr>
        <w:pStyle w:val="Zkladntext2"/>
        <w:spacing w:after="0" w:line="240" w:lineRule="auto"/>
        <w:rPr>
          <w:rFonts w:ascii="Arial" w:hAnsi="Arial" w:cs="Arial"/>
        </w:rPr>
      </w:pPr>
    </w:p>
    <w:p w14:paraId="2C24B254" w14:textId="77777777" w:rsidR="00004389" w:rsidRPr="00491D41" w:rsidRDefault="00004389" w:rsidP="0025730A">
      <w:pPr>
        <w:pStyle w:val="Zkladntext2"/>
        <w:spacing w:after="0" w:line="240" w:lineRule="auto"/>
        <w:rPr>
          <w:rFonts w:ascii="Arial" w:hAnsi="Arial" w:cs="Arial"/>
        </w:rPr>
      </w:pPr>
    </w:p>
    <w:p w14:paraId="16DA0288" w14:textId="77777777" w:rsidR="002350B4" w:rsidRPr="00491D41" w:rsidRDefault="00A94F41" w:rsidP="0025730A">
      <w:pPr>
        <w:pStyle w:val="Zkladntext2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491D41">
        <w:rPr>
          <w:rFonts w:ascii="Arial" w:hAnsi="Arial" w:cs="Arial"/>
          <w:b/>
          <w:sz w:val="28"/>
          <w:szCs w:val="28"/>
        </w:rPr>
        <w:t>S</w:t>
      </w:r>
      <w:r w:rsidR="00786B22" w:rsidRPr="00491D41">
        <w:rPr>
          <w:rFonts w:ascii="Arial" w:hAnsi="Arial" w:cs="Arial"/>
          <w:b/>
          <w:sz w:val="28"/>
          <w:szCs w:val="28"/>
        </w:rPr>
        <w:t>mlouvu</w:t>
      </w:r>
      <w:r w:rsidR="00F3235A" w:rsidRPr="00491D41">
        <w:rPr>
          <w:rFonts w:ascii="Arial" w:hAnsi="Arial" w:cs="Arial"/>
          <w:b/>
          <w:sz w:val="28"/>
          <w:szCs w:val="28"/>
        </w:rPr>
        <w:t xml:space="preserve"> </w:t>
      </w:r>
      <w:r w:rsidRPr="00491D41">
        <w:rPr>
          <w:rFonts w:ascii="Arial" w:hAnsi="Arial" w:cs="Arial"/>
          <w:b/>
          <w:sz w:val="28"/>
          <w:szCs w:val="28"/>
        </w:rPr>
        <w:t xml:space="preserve">o </w:t>
      </w:r>
      <w:r w:rsidR="004B2713">
        <w:rPr>
          <w:rFonts w:ascii="Arial" w:hAnsi="Arial" w:cs="Arial"/>
          <w:b/>
          <w:sz w:val="28"/>
          <w:szCs w:val="28"/>
        </w:rPr>
        <w:t>předání</w:t>
      </w:r>
      <w:r w:rsidR="004B2713" w:rsidRPr="00491D41">
        <w:rPr>
          <w:rFonts w:ascii="Arial" w:hAnsi="Arial" w:cs="Arial"/>
          <w:b/>
          <w:sz w:val="28"/>
          <w:szCs w:val="28"/>
        </w:rPr>
        <w:t xml:space="preserve"> </w:t>
      </w:r>
      <w:r w:rsidRPr="00491D41">
        <w:rPr>
          <w:rFonts w:ascii="Arial" w:hAnsi="Arial" w:cs="Arial"/>
          <w:b/>
          <w:sz w:val="28"/>
          <w:szCs w:val="28"/>
        </w:rPr>
        <w:t xml:space="preserve">majetku </w:t>
      </w:r>
      <w:r w:rsidR="004B2713">
        <w:rPr>
          <w:rFonts w:ascii="Arial" w:hAnsi="Arial" w:cs="Arial"/>
          <w:b/>
          <w:sz w:val="28"/>
          <w:szCs w:val="28"/>
        </w:rPr>
        <w:t>státu z </w:t>
      </w:r>
      <w:r w:rsidR="00004389" w:rsidRPr="00491D41">
        <w:rPr>
          <w:rFonts w:ascii="Arial" w:hAnsi="Arial" w:cs="Arial"/>
          <w:b/>
          <w:sz w:val="28"/>
          <w:szCs w:val="28"/>
        </w:rPr>
        <w:t xml:space="preserve">práva hospodařit </w:t>
      </w:r>
      <w:r w:rsidR="00004389">
        <w:rPr>
          <w:rFonts w:ascii="Arial" w:hAnsi="Arial" w:cs="Arial"/>
          <w:b/>
          <w:sz w:val="28"/>
          <w:szCs w:val="28"/>
        </w:rPr>
        <w:t xml:space="preserve">státního podniku do </w:t>
      </w:r>
      <w:r w:rsidR="004B2713">
        <w:rPr>
          <w:rFonts w:ascii="Arial" w:hAnsi="Arial" w:cs="Arial"/>
          <w:b/>
          <w:sz w:val="28"/>
          <w:szCs w:val="28"/>
        </w:rPr>
        <w:t>příslušnosti hospodařit organizační složky státu</w:t>
      </w:r>
      <w:r w:rsidR="00F3235A" w:rsidRPr="00491D41">
        <w:rPr>
          <w:rFonts w:ascii="Arial" w:hAnsi="Arial" w:cs="Arial"/>
          <w:b/>
          <w:sz w:val="28"/>
          <w:szCs w:val="28"/>
        </w:rPr>
        <w:t xml:space="preserve"> </w:t>
      </w:r>
    </w:p>
    <w:p w14:paraId="449FCFDB" w14:textId="77777777" w:rsidR="004B2713" w:rsidRDefault="00F20ECE" w:rsidP="0025730A">
      <w:pPr>
        <w:pStyle w:val="Zkladntext2"/>
        <w:spacing w:after="0" w:line="24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D5709F">
        <w:rPr>
          <w:rFonts w:ascii="Arial" w:hAnsi="Arial" w:cs="Arial"/>
          <w:sz w:val="22"/>
          <w:szCs w:val="22"/>
        </w:rPr>
        <w:t>č. smlouvy pře</w:t>
      </w:r>
      <w:r w:rsidR="00004389">
        <w:rPr>
          <w:rFonts w:ascii="Arial" w:hAnsi="Arial" w:cs="Arial"/>
          <w:sz w:val="22"/>
          <w:szCs w:val="22"/>
        </w:rPr>
        <w:t>dávajícího</w:t>
      </w:r>
      <w:r w:rsidRPr="00D5709F">
        <w:rPr>
          <w:rFonts w:ascii="Arial" w:hAnsi="Arial" w:cs="Arial"/>
          <w:sz w:val="22"/>
          <w:szCs w:val="22"/>
        </w:rPr>
        <w:t xml:space="preserve">: </w:t>
      </w:r>
      <w:r w:rsidR="005A2E3B">
        <w:rPr>
          <w:rFonts w:ascii="Arial" w:hAnsi="Arial" w:cs="Arial"/>
          <w:sz w:val="22"/>
          <w:szCs w:val="22"/>
        </w:rPr>
        <w:t>697</w:t>
      </w:r>
      <w:r w:rsidR="00004389">
        <w:rPr>
          <w:rFonts w:ascii="Arial" w:hAnsi="Arial" w:cs="Arial"/>
          <w:sz w:val="22"/>
          <w:szCs w:val="22"/>
        </w:rPr>
        <w:t>/</w:t>
      </w:r>
      <w:r w:rsidR="004B2713" w:rsidRPr="00D5709F">
        <w:rPr>
          <w:rFonts w:ascii="Arial" w:hAnsi="Arial" w:cs="Arial"/>
          <w:sz w:val="22"/>
          <w:szCs w:val="22"/>
        </w:rPr>
        <w:t>201</w:t>
      </w:r>
      <w:r w:rsidR="00004389">
        <w:rPr>
          <w:rFonts w:ascii="Arial" w:hAnsi="Arial" w:cs="Arial"/>
          <w:sz w:val="22"/>
          <w:szCs w:val="22"/>
        </w:rPr>
        <w:t>8</w:t>
      </w:r>
      <w:r w:rsidR="004B2713" w:rsidRPr="00D5709F">
        <w:rPr>
          <w:rFonts w:ascii="Arial" w:hAnsi="Arial" w:cs="Arial"/>
          <w:sz w:val="22"/>
          <w:szCs w:val="22"/>
        </w:rPr>
        <w:t>-SML</w:t>
      </w:r>
    </w:p>
    <w:p w14:paraId="41F5E418" w14:textId="6FE60088" w:rsidR="00004389" w:rsidRPr="00D5709F" w:rsidRDefault="00004389" w:rsidP="00004389">
      <w:pPr>
        <w:pStyle w:val="Zkladntext2"/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 w:rsidRPr="00D5709F">
        <w:rPr>
          <w:rFonts w:ascii="Arial" w:hAnsi="Arial" w:cs="Arial"/>
          <w:sz w:val="22"/>
          <w:szCs w:val="22"/>
        </w:rPr>
        <w:t>č. smlouvy přejímajícího</w:t>
      </w:r>
      <w:r>
        <w:rPr>
          <w:rFonts w:ascii="Arial" w:hAnsi="Arial" w:cs="Arial"/>
          <w:sz w:val="22"/>
          <w:szCs w:val="22"/>
        </w:rPr>
        <w:t xml:space="preserve">: </w:t>
      </w:r>
      <w:r w:rsidR="00433C99">
        <w:rPr>
          <w:rFonts w:ascii="Arial" w:hAnsi="Arial" w:cs="Arial"/>
          <w:sz w:val="22"/>
          <w:szCs w:val="22"/>
        </w:rPr>
        <w:t>0117-M-18-206</w:t>
      </w:r>
    </w:p>
    <w:p w14:paraId="46741301" w14:textId="7B0DA731" w:rsidR="0080637F" w:rsidRDefault="00F768AD" w:rsidP="002573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(dále jen „smlouva“)</w:t>
      </w:r>
    </w:p>
    <w:p w14:paraId="3046DA63" w14:textId="77777777" w:rsidR="00F768AD" w:rsidRDefault="00F768AD" w:rsidP="0025730A">
      <w:pPr>
        <w:rPr>
          <w:rFonts w:ascii="Arial" w:hAnsi="Arial" w:cs="Arial"/>
          <w:sz w:val="20"/>
          <w:szCs w:val="20"/>
        </w:rPr>
      </w:pPr>
    </w:p>
    <w:p w14:paraId="3AE28959" w14:textId="77777777" w:rsidR="007D14F7" w:rsidRPr="00491D41" w:rsidRDefault="007D14F7" w:rsidP="0025730A">
      <w:pPr>
        <w:rPr>
          <w:rFonts w:ascii="Arial" w:hAnsi="Arial" w:cs="Arial"/>
          <w:sz w:val="20"/>
          <w:szCs w:val="20"/>
        </w:rPr>
      </w:pPr>
    </w:p>
    <w:p w14:paraId="6E09DA03" w14:textId="77777777" w:rsidR="008C4DA5" w:rsidRPr="00491D41" w:rsidRDefault="008C4DA5" w:rsidP="0025730A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91D41">
        <w:rPr>
          <w:rFonts w:ascii="Arial" w:hAnsi="Arial" w:cs="Arial"/>
          <w:b/>
          <w:color w:val="000000"/>
          <w:sz w:val="20"/>
          <w:szCs w:val="20"/>
        </w:rPr>
        <w:t>I.</w:t>
      </w:r>
    </w:p>
    <w:p w14:paraId="0AFD9E54" w14:textId="6BC035C4" w:rsidR="0080736B" w:rsidRPr="007D14F7" w:rsidRDefault="00A81B0D" w:rsidP="0025730A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7D14F7">
        <w:rPr>
          <w:rFonts w:ascii="Arial" w:hAnsi="Arial" w:cs="Arial"/>
          <w:sz w:val="22"/>
          <w:szCs w:val="22"/>
        </w:rPr>
        <w:t>Povodí Vltavy, státní podnik</w:t>
      </w:r>
      <w:r w:rsidR="0080736B" w:rsidRPr="007D14F7">
        <w:rPr>
          <w:rFonts w:ascii="Arial" w:hAnsi="Arial" w:cs="Arial"/>
          <w:sz w:val="22"/>
          <w:szCs w:val="22"/>
        </w:rPr>
        <w:t xml:space="preserve"> jako </w:t>
      </w:r>
      <w:r w:rsidR="00B27B5C" w:rsidRPr="007D14F7">
        <w:rPr>
          <w:rFonts w:ascii="Arial" w:hAnsi="Arial" w:cs="Arial"/>
          <w:sz w:val="22"/>
          <w:szCs w:val="22"/>
        </w:rPr>
        <w:t xml:space="preserve">předávající </w:t>
      </w:r>
      <w:r w:rsidR="005246ED" w:rsidRPr="007D14F7">
        <w:rPr>
          <w:rFonts w:ascii="Arial" w:hAnsi="Arial" w:cs="Arial"/>
          <w:sz w:val="22"/>
          <w:szCs w:val="22"/>
        </w:rPr>
        <w:t xml:space="preserve">má </w:t>
      </w:r>
      <w:r w:rsidR="0080736B" w:rsidRPr="007D14F7">
        <w:rPr>
          <w:rFonts w:ascii="Arial" w:hAnsi="Arial" w:cs="Arial"/>
          <w:sz w:val="22"/>
          <w:szCs w:val="22"/>
        </w:rPr>
        <w:t xml:space="preserve">ve smyslu </w:t>
      </w:r>
      <w:r w:rsidR="005246ED" w:rsidRPr="007D14F7">
        <w:rPr>
          <w:rFonts w:ascii="Arial" w:hAnsi="Arial" w:cs="Arial"/>
          <w:sz w:val="22"/>
          <w:szCs w:val="22"/>
        </w:rPr>
        <w:t>zákona č. 77/1997 Sb. a zákona č.</w:t>
      </w:r>
      <w:r w:rsidR="007D1ADB">
        <w:rPr>
          <w:rFonts w:ascii="Arial" w:hAnsi="Arial" w:cs="Arial"/>
          <w:sz w:val="22"/>
          <w:szCs w:val="22"/>
        </w:rPr>
        <w:t xml:space="preserve"> </w:t>
      </w:r>
      <w:r w:rsidR="005246ED" w:rsidRPr="007D14F7">
        <w:rPr>
          <w:rFonts w:ascii="Arial" w:hAnsi="Arial" w:cs="Arial"/>
          <w:sz w:val="22"/>
          <w:szCs w:val="22"/>
        </w:rPr>
        <w:t xml:space="preserve">305/2000 Sb. právo hospodařit </w:t>
      </w:r>
      <w:r w:rsidR="00581A7B" w:rsidRPr="007D14F7">
        <w:rPr>
          <w:rFonts w:ascii="Arial" w:hAnsi="Arial" w:cs="Arial"/>
          <w:sz w:val="22"/>
          <w:szCs w:val="22"/>
        </w:rPr>
        <w:t>s</w:t>
      </w:r>
      <w:r w:rsidR="00CE3AFB" w:rsidRPr="007D14F7">
        <w:rPr>
          <w:rFonts w:ascii="Arial" w:hAnsi="Arial" w:cs="Arial"/>
          <w:sz w:val="22"/>
          <w:szCs w:val="22"/>
        </w:rPr>
        <w:t> </w:t>
      </w:r>
      <w:r w:rsidR="0080736B" w:rsidRPr="007D14F7">
        <w:rPr>
          <w:rFonts w:ascii="Arial" w:hAnsi="Arial" w:cs="Arial"/>
          <w:sz w:val="22"/>
          <w:szCs w:val="22"/>
        </w:rPr>
        <w:t>níže uveden</w:t>
      </w:r>
      <w:r w:rsidR="00581A7B" w:rsidRPr="007D14F7">
        <w:rPr>
          <w:rFonts w:ascii="Arial" w:hAnsi="Arial" w:cs="Arial"/>
          <w:sz w:val="22"/>
          <w:szCs w:val="22"/>
        </w:rPr>
        <w:t>ý</w:t>
      </w:r>
      <w:r w:rsidR="0080736B" w:rsidRPr="007D14F7">
        <w:rPr>
          <w:rFonts w:ascii="Arial" w:hAnsi="Arial" w:cs="Arial"/>
          <w:sz w:val="22"/>
          <w:szCs w:val="22"/>
        </w:rPr>
        <w:t>m</w:t>
      </w:r>
      <w:r w:rsidR="009968C8" w:rsidRPr="007D14F7">
        <w:rPr>
          <w:rFonts w:ascii="Arial" w:hAnsi="Arial" w:cs="Arial"/>
          <w:sz w:val="22"/>
          <w:szCs w:val="22"/>
        </w:rPr>
        <w:t xml:space="preserve"> </w:t>
      </w:r>
      <w:r w:rsidR="00900BC6" w:rsidRPr="007D14F7">
        <w:rPr>
          <w:rFonts w:ascii="Arial" w:hAnsi="Arial" w:cs="Arial"/>
          <w:sz w:val="22"/>
          <w:szCs w:val="22"/>
        </w:rPr>
        <w:t>nemovitým majetkem nepodléhajícím zápisu do</w:t>
      </w:r>
      <w:r w:rsidR="00F92C27" w:rsidRPr="007D14F7">
        <w:rPr>
          <w:rFonts w:ascii="Arial" w:hAnsi="Arial" w:cs="Arial"/>
          <w:sz w:val="22"/>
          <w:szCs w:val="22"/>
        </w:rPr>
        <w:t> </w:t>
      </w:r>
      <w:r w:rsidR="00900BC6" w:rsidRPr="007D14F7">
        <w:rPr>
          <w:rFonts w:ascii="Arial" w:hAnsi="Arial" w:cs="Arial"/>
          <w:sz w:val="22"/>
          <w:szCs w:val="22"/>
        </w:rPr>
        <w:t>katastru nemovitostí</w:t>
      </w:r>
      <w:r w:rsidR="0080736B" w:rsidRPr="007D14F7">
        <w:rPr>
          <w:rFonts w:ascii="Arial" w:hAnsi="Arial" w:cs="Arial"/>
          <w:sz w:val="22"/>
          <w:szCs w:val="22"/>
        </w:rPr>
        <w:t xml:space="preserve"> ve vlastnictví </w:t>
      </w:r>
      <w:r w:rsidR="00314B80" w:rsidRPr="007D14F7">
        <w:rPr>
          <w:rFonts w:ascii="Arial" w:hAnsi="Arial" w:cs="Arial"/>
          <w:sz w:val="22"/>
          <w:szCs w:val="22"/>
        </w:rPr>
        <w:t>České republiky</w:t>
      </w:r>
      <w:r w:rsidR="0080736B" w:rsidRPr="007D14F7">
        <w:rPr>
          <w:rFonts w:ascii="Arial" w:hAnsi="Arial" w:cs="Arial"/>
          <w:sz w:val="22"/>
          <w:szCs w:val="22"/>
        </w:rPr>
        <w:t>:</w:t>
      </w:r>
    </w:p>
    <w:p w14:paraId="3EAFAC18" w14:textId="77777777" w:rsidR="00AA5CEA" w:rsidRPr="007D14F7" w:rsidRDefault="00AA5CEA" w:rsidP="0025730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469FBAB" w14:textId="77777777" w:rsidR="006833F0" w:rsidRDefault="006833F0" w:rsidP="0025730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D14F7">
        <w:rPr>
          <w:rFonts w:ascii="Arial" w:hAnsi="Arial" w:cs="Arial"/>
          <w:color w:val="000000"/>
          <w:sz w:val="22"/>
          <w:szCs w:val="22"/>
        </w:rPr>
        <w:t>Nemovitý majetek, který nepodléhá zápisu do katastru nemovitostí:</w:t>
      </w:r>
    </w:p>
    <w:p w14:paraId="5379BCEA" w14:textId="77777777" w:rsidR="00AA7E10" w:rsidRPr="007D14F7" w:rsidRDefault="00AA7E10" w:rsidP="0025730A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1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276"/>
        <w:gridCol w:w="1701"/>
        <w:gridCol w:w="2410"/>
        <w:gridCol w:w="1310"/>
      </w:tblGrid>
      <w:tr w:rsidR="00CE3AFB" w:rsidRPr="007D14F7" w14:paraId="4C22C27A" w14:textId="77777777" w:rsidTr="00AA7E10">
        <w:trPr>
          <w:cantSplit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E8BEFE" w14:textId="77777777" w:rsidR="00CE3AFB" w:rsidRPr="00AA7E10" w:rsidRDefault="00CE3AFB" w:rsidP="0025730A">
            <w:pPr>
              <w:snapToGrid w:val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A7E10">
              <w:rPr>
                <w:rFonts w:ascii="Arial" w:hAnsi="Arial" w:cs="Arial"/>
                <w:i/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3D118" w14:textId="77777777" w:rsidR="00CE3AFB" w:rsidRPr="00AA7E10" w:rsidRDefault="00CE3AFB" w:rsidP="0025730A">
            <w:pPr>
              <w:snapToGrid w:val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A7E10">
              <w:rPr>
                <w:rFonts w:ascii="Arial" w:hAnsi="Arial" w:cs="Arial"/>
                <w:i/>
                <w:color w:val="000000"/>
                <w:sz w:val="22"/>
                <w:szCs w:val="22"/>
              </w:rPr>
              <w:t>Obec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94FBF" w14:textId="77777777" w:rsidR="00CE3AFB" w:rsidRPr="00AA7E10" w:rsidRDefault="00CE3AFB" w:rsidP="0025730A">
            <w:pPr>
              <w:snapToGrid w:val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A7E10">
              <w:rPr>
                <w:rFonts w:ascii="Arial" w:hAnsi="Arial" w:cs="Arial"/>
                <w:i/>
                <w:color w:val="000000"/>
                <w:sz w:val="22"/>
                <w:szCs w:val="22"/>
              </w:rPr>
              <w:t>Katastrální území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653DE9" w14:textId="77777777" w:rsidR="00CE3AFB" w:rsidRPr="00AA7E10" w:rsidRDefault="00CE3AFB" w:rsidP="0025730A">
            <w:pPr>
              <w:snapToGrid w:val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A7E10">
              <w:rPr>
                <w:rFonts w:ascii="Arial" w:hAnsi="Arial" w:cs="Arial"/>
                <w:i/>
                <w:color w:val="000000"/>
                <w:sz w:val="22"/>
                <w:szCs w:val="22"/>
              </w:rPr>
              <w:t>Inventarizační číslo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4E04B" w14:textId="77777777" w:rsidR="00CE3AFB" w:rsidRPr="00AA7E10" w:rsidRDefault="00CE3AFB" w:rsidP="0025730A">
            <w:pPr>
              <w:snapToGrid w:val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A7E10">
              <w:rPr>
                <w:rFonts w:ascii="Arial" w:hAnsi="Arial" w:cs="Arial"/>
                <w:i/>
                <w:color w:val="000000"/>
                <w:sz w:val="22"/>
                <w:szCs w:val="22"/>
              </w:rPr>
              <w:t>Specifikace majetku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D967B" w14:textId="77777777" w:rsidR="00CE3AFB" w:rsidRPr="00AA7E10" w:rsidRDefault="00CE3AFB" w:rsidP="0025730A">
            <w:pPr>
              <w:snapToGrid w:val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A7E10">
              <w:rPr>
                <w:rFonts w:ascii="Arial" w:hAnsi="Arial" w:cs="Arial"/>
                <w:i/>
                <w:color w:val="000000"/>
                <w:sz w:val="22"/>
                <w:szCs w:val="22"/>
              </w:rPr>
              <w:t>Na parcele číslo</w:t>
            </w:r>
          </w:p>
        </w:tc>
      </w:tr>
      <w:tr w:rsidR="00CE3AFB" w:rsidRPr="007D14F7" w14:paraId="3E602DEC" w14:textId="77777777" w:rsidTr="00AA7E10">
        <w:trPr>
          <w:cantSplit/>
          <w:jc w:val="center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8B9B55" w14:textId="77777777" w:rsidR="00CE3AFB" w:rsidRPr="007D14F7" w:rsidRDefault="00AA5CEA" w:rsidP="0025730A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4F7">
              <w:rPr>
                <w:rFonts w:ascii="Arial" w:hAnsi="Arial" w:cs="Arial"/>
                <w:color w:val="000000"/>
                <w:sz w:val="22"/>
                <w:szCs w:val="22"/>
              </w:rPr>
              <w:t>Strakonice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D303FD" w14:textId="77777777" w:rsidR="00CE3AFB" w:rsidRPr="007D14F7" w:rsidRDefault="00AA5CEA" w:rsidP="0025730A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4F7">
              <w:rPr>
                <w:rFonts w:ascii="Arial" w:hAnsi="Arial" w:cs="Arial"/>
                <w:color w:val="000000"/>
                <w:sz w:val="22"/>
                <w:szCs w:val="22"/>
              </w:rPr>
              <w:t>Číčenice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4CE158" w14:textId="77777777" w:rsidR="00CE3AFB" w:rsidRPr="007D14F7" w:rsidRDefault="00AA5CEA" w:rsidP="0025730A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4F7">
              <w:rPr>
                <w:rFonts w:ascii="Arial" w:hAnsi="Arial" w:cs="Arial"/>
                <w:color w:val="000000"/>
                <w:sz w:val="22"/>
                <w:szCs w:val="22"/>
              </w:rPr>
              <w:t>Číčenice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6DBE0C" w14:textId="77777777" w:rsidR="00CE3AFB" w:rsidRPr="007D14F7" w:rsidRDefault="00196A58" w:rsidP="0025730A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4F7">
              <w:rPr>
                <w:rFonts w:ascii="Arial" w:hAnsi="Arial" w:cs="Arial"/>
                <w:color w:val="000000"/>
                <w:sz w:val="22"/>
                <w:szCs w:val="22"/>
              </w:rPr>
              <w:t>DVT-00003883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207402" w14:textId="77777777" w:rsidR="00CE3AFB" w:rsidRPr="007D14F7" w:rsidRDefault="002A2B06" w:rsidP="00196A5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4F7"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  <w:r w:rsidR="00CE3AFB" w:rsidRPr="007D14F7">
              <w:rPr>
                <w:rFonts w:ascii="Arial" w:hAnsi="Arial" w:cs="Arial"/>
                <w:color w:val="000000"/>
                <w:sz w:val="22"/>
                <w:szCs w:val="22"/>
              </w:rPr>
              <w:t xml:space="preserve">odní dílo </w:t>
            </w:r>
            <w:r w:rsidRPr="007D14F7">
              <w:rPr>
                <w:rFonts w:ascii="Arial" w:hAnsi="Arial" w:cs="Arial"/>
                <w:color w:val="000000"/>
                <w:sz w:val="22"/>
                <w:szCs w:val="22"/>
              </w:rPr>
              <w:t>„</w:t>
            </w:r>
            <w:r w:rsidR="00196A58" w:rsidRPr="007D14F7">
              <w:rPr>
                <w:rFonts w:ascii="Arial" w:hAnsi="Arial" w:cs="Arial"/>
                <w:b/>
                <w:color w:val="000000"/>
                <w:sz w:val="22"/>
                <w:szCs w:val="22"/>
              </w:rPr>
              <w:t>4 (B) Číčenice III</w:t>
            </w:r>
            <w:r w:rsidRPr="007D14F7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r w:rsidR="00CE3AFB" w:rsidRPr="007D14F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196A58" w:rsidRPr="007D14F7">
              <w:rPr>
                <w:rFonts w:ascii="Arial" w:hAnsi="Arial" w:cs="Arial"/>
                <w:color w:val="000000"/>
                <w:sz w:val="22"/>
                <w:szCs w:val="22"/>
              </w:rPr>
              <w:t>otevřený</w:t>
            </w:r>
            <w:r w:rsidRPr="007D14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96A58" w:rsidRPr="007D14F7">
              <w:rPr>
                <w:rFonts w:ascii="Arial" w:hAnsi="Arial" w:cs="Arial"/>
                <w:color w:val="000000"/>
                <w:sz w:val="22"/>
                <w:szCs w:val="22"/>
              </w:rPr>
              <w:t>kanál</w:t>
            </w:r>
            <w:r w:rsidRPr="007D14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E3AFB" w:rsidRPr="007D14F7">
              <w:rPr>
                <w:rFonts w:ascii="Arial" w:hAnsi="Arial" w:cs="Arial"/>
                <w:color w:val="000000"/>
                <w:sz w:val="22"/>
                <w:szCs w:val="22"/>
              </w:rPr>
              <w:t>délk</w:t>
            </w:r>
            <w:r w:rsidRPr="007D14F7">
              <w:rPr>
                <w:rFonts w:ascii="Arial" w:hAnsi="Arial" w:cs="Arial"/>
                <w:color w:val="000000"/>
                <w:sz w:val="22"/>
                <w:szCs w:val="22"/>
              </w:rPr>
              <w:t>y</w:t>
            </w:r>
            <w:r w:rsidR="00CE3AFB" w:rsidRPr="007D14F7">
              <w:rPr>
                <w:rFonts w:ascii="Arial" w:hAnsi="Arial" w:cs="Arial"/>
                <w:color w:val="000000"/>
                <w:sz w:val="22"/>
                <w:szCs w:val="22"/>
              </w:rPr>
              <w:t xml:space="preserve"> 50</w:t>
            </w:r>
            <w:r w:rsidR="00196A58" w:rsidRPr="007D14F7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CE3AFB" w:rsidRPr="007D14F7">
              <w:rPr>
                <w:rFonts w:ascii="Arial" w:hAnsi="Arial" w:cs="Arial"/>
                <w:color w:val="000000"/>
                <w:sz w:val="22"/>
                <w:szCs w:val="22"/>
              </w:rPr>
              <w:t xml:space="preserve"> m, </w:t>
            </w:r>
            <w:r w:rsidR="00113B78" w:rsidRPr="007D14F7">
              <w:rPr>
                <w:rFonts w:ascii="Arial" w:hAnsi="Arial" w:cs="Arial"/>
                <w:color w:val="000000"/>
                <w:sz w:val="22"/>
                <w:szCs w:val="22"/>
              </w:rPr>
              <w:t>rok pořízení 1970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F1331" w14:textId="754E357C" w:rsidR="00CE3AFB" w:rsidRPr="007D14F7" w:rsidRDefault="00113B78" w:rsidP="002B017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4F7">
              <w:rPr>
                <w:rFonts w:ascii="Arial" w:hAnsi="Arial" w:cs="Arial"/>
                <w:color w:val="000000"/>
                <w:sz w:val="22"/>
                <w:szCs w:val="22"/>
              </w:rPr>
              <w:t xml:space="preserve">KN </w:t>
            </w:r>
            <w:r w:rsidR="00196A58" w:rsidRPr="007D14F7">
              <w:rPr>
                <w:rFonts w:ascii="Arial" w:hAnsi="Arial" w:cs="Arial"/>
                <w:color w:val="000000"/>
                <w:sz w:val="22"/>
                <w:szCs w:val="22"/>
              </w:rPr>
              <w:t>4114</w:t>
            </w:r>
            <w:r w:rsidRPr="007D14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B35ED8A" w14:textId="77777777" w:rsidR="00FD49F1" w:rsidRDefault="00FD49F1" w:rsidP="007D14F7">
      <w:pPr>
        <w:pStyle w:val="para"/>
        <w:tabs>
          <w:tab w:val="clear" w:pos="709"/>
        </w:tabs>
        <w:jc w:val="left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2FAA3ECD" w14:textId="6134B1CD" w:rsidR="00196A58" w:rsidRPr="007D14F7" w:rsidRDefault="00F768AD" w:rsidP="007D14F7">
      <w:pPr>
        <w:pStyle w:val="para"/>
        <w:tabs>
          <w:tab w:val="clear" w:pos="709"/>
        </w:tabs>
        <w:jc w:val="left"/>
        <w:rPr>
          <w:rFonts w:ascii="Arial" w:hAnsi="Arial" w:cs="Arial"/>
          <w:bCs/>
          <w:color w:val="000000"/>
          <w:sz w:val="22"/>
          <w:szCs w:val="22"/>
        </w:rPr>
      </w:pPr>
      <w:r w:rsidRPr="007D14F7">
        <w:rPr>
          <w:rFonts w:ascii="Arial" w:hAnsi="Arial" w:cs="Arial"/>
          <w:b w:val="0"/>
          <w:bCs/>
          <w:color w:val="000000"/>
          <w:sz w:val="22"/>
          <w:szCs w:val="22"/>
        </w:rPr>
        <w:t>(dále též „nemovitý majetek)</w:t>
      </w:r>
    </w:p>
    <w:p w14:paraId="313819A9" w14:textId="77777777" w:rsidR="008C4DA5" w:rsidRPr="007D14F7" w:rsidRDefault="008C4DA5" w:rsidP="0025730A">
      <w:pPr>
        <w:pStyle w:val="para"/>
        <w:tabs>
          <w:tab w:val="clear" w:pos="709"/>
        </w:tabs>
        <w:rPr>
          <w:rFonts w:ascii="Arial" w:hAnsi="Arial" w:cs="Arial"/>
          <w:bCs/>
          <w:color w:val="000000"/>
          <w:sz w:val="22"/>
          <w:szCs w:val="22"/>
        </w:rPr>
      </w:pPr>
      <w:r w:rsidRPr="007D14F7">
        <w:rPr>
          <w:rFonts w:ascii="Arial" w:hAnsi="Arial" w:cs="Arial"/>
          <w:bCs/>
          <w:color w:val="000000"/>
          <w:sz w:val="22"/>
          <w:szCs w:val="22"/>
        </w:rPr>
        <w:t>II.</w:t>
      </w:r>
    </w:p>
    <w:p w14:paraId="503D4468" w14:textId="77777777" w:rsidR="008C4DA5" w:rsidRPr="007D14F7" w:rsidRDefault="008C4DA5" w:rsidP="0025730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D14F7">
        <w:rPr>
          <w:rFonts w:ascii="Arial" w:hAnsi="Arial" w:cs="Arial"/>
          <w:color w:val="000000"/>
          <w:sz w:val="22"/>
          <w:szCs w:val="22"/>
        </w:rPr>
        <w:lastRenderedPageBreak/>
        <w:t>Přejímající prohlašuje:</w:t>
      </w:r>
    </w:p>
    <w:p w14:paraId="597625B8" w14:textId="7087EC4A" w:rsidR="0011135D" w:rsidRPr="007D14F7" w:rsidRDefault="00196A58" w:rsidP="00196A58">
      <w:pPr>
        <w:pStyle w:val="adresa"/>
        <w:numPr>
          <w:ilvl w:val="0"/>
          <w:numId w:val="3"/>
        </w:numPr>
        <w:tabs>
          <w:tab w:val="clear" w:pos="3402"/>
          <w:tab w:val="clear" w:pos="6237"/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7D14F7">
        <w:rPr>
          <w:rFonts w:ascii="Arial" w:hAnsi="Arial" w:cs="Arial"/>
          <w:color w:val="000000"/>
          <w:sz w:val="22"/>
          <w:szCs w:val="22"/>
        </w:rPr>
        <w:t xml:space="preserve">s odvoláním na zákon č. </w:t>
      </w:r>
      <w:r w:rsidRPr="007D14F7">
        <w:rPr>
          <w:rFonts w:ascii="Arial" w:hAnsi="Arial" w:cs="Arial"/>
          <w:sz w:val="22"/>
          <w:szCs w:val="22"/>
        </w:rPr>
        <w:t>503/2012 Sb., o Státním pozemkovém úřadu a o změně některých souvisejících zákonů, ve znění pozdějších předpisů</w:t>
      </w:r>
      <w:r w:rsidR="000425B5" w:rsidRPr="007D14F7">
        <w:rPr>
          <w:rFonts w:ascii="Arial" w:hAnsi="Arial" w:cs="Arial"/>
          <w:sz w:val="22"/>
          <w:szCs w:val="22"/>
        </w:rPr>
        <w:t xml:space="preserve"> (dále jen „zákon č.</w:t>
      </w:r>
      <w:r w:rsidR="00AA7E10">
        <w:rPr>
          <w:rFonts w:ascii="Arial" w:hAnsi="Arial" w:cs="Arial"/>
          <w:sz w:val="22"/>
          <w:szCs w:val="22"/>
        </w:rPr>
        <w:t> </w:t>
      </w:r>
      <w:r w:rsidR="000425B5" w:rsidRPr="007D14F7">
        <w:rPr>
          <w:rFonts w:ascii="Arial" w:hAnsi="Arial" w:cs="Arial"/>
          <w:sz w:val="22"/>
          <w:szCs w:val="22"/>
        </w:rPr>
        <w:t>503/2012 Sb.“)</w:t>
      </w:r>
      <w:r w:rsidRPr="007D14F7">
        <w:rPr>
          <w:rFonts w:ascii="Arial" w:hAnsi="Arial" w:cs="Arial"/>
          <w:sz w:val="22"/>
          <w:szCs w:val="22"/>
        </w:rPr>
        <w:t xml:space="preserve">, je příslušný hospodařit </w:t>
      </w:r>
      <w:r w:rsidR="0011135D" w:rsidRPr="007D14F7">
        <w:rPr>
          <w:rFonts w:ascii="Arial" w:hAnsi="Arial" w:cs="Arial"/>
          <w:color w:val="000000"/>
          <w:sz w:val="22"/>
          <w:szCs w:val="22"/>
        </w:rPr>
        <w:t xml:space="preserve">s majetkem státu </w:t>
      </w:r>
      <w:r w:rsidR="000E5334" w:rsidRPr="007D14F7">
        <w:rPr>
          <w:rFonts w:ascii="Arial" w:hAnsi="Arial" w:cs="Arial"/>
          <w:color w:val="000000"/>
          <w:sz w:val="22"/>
          <w:szCs w:val="22"/>
        </w:rPr>
        <w:t>podle tohoto předpisu,</w:t>
      </w:r>
    </w:p>
    <w:p w14:paraId="2491D8D0" w14:textId="4C9F36A4" w:rsidR="000425B5" w:rsidRPr="007D14F7" w:rsidRDefault="002363B9" w:rsidP="002363B9">
      <w:pPr>
        <w:pStyle w:val="adresa"/>
        <w:numPr>
          <w:ilvl w:val="0"/>
          <w:numId w:val="3"/>
        </w:numPr>
        <w:tabs>
          <w:tab w:val="clear" w:pos="3402"/>
          <w:tab w:val="clear" w:pos="6237"/>
        </w:tabs>
        <w:rPr>
          <w:rFonts w:ascii="Arial" w:hAnsi="Arial" w:cs="Arial"/>
          <w:i/>
          <w:sz w:val="22"/>
          <w:szCs w:val="22"/>
        </w:rPr>
      </w:pPr>
      <w:r w:rsidRPr="007D14F7">
        <w:rPr>
          <w:rFonts w:ascii="Arial" w:hAnsi="Arial" w:cs="Arial"/>
          <w:sz w:val="22"/>
          <w:szCs w:val="22"/>
        </w:rPr>
        <w:t>d</w:t>
      </w:r>
      <w:r w:rsidR="00CC57A6" w:rsidRPr="007D14F7">
        <w:rPr>
          <w:rFonts w:ascii="Arial" w:hAnsi="Arial" w:cs="Arial"/>
          <w:sz w:val="22"/>
          <w:szCs w:val="22"/>
        </w:rPr>
        <w:t>ůvod</w:t>
      </w:r>
      <w:r w:rsidRPr="007D14F7">
        <w:rPr>
          <w:rFonts w:ascii="Arial" w:hAnsi="Arial" w:cs="Arial"/>
          <w:sz w:val="22"/>
          <w:szCs w:val="22"/>
        </w:rPr>
        <w:t>em</w:t>
      </w:r>
      <w:r w:rsidR="00AF03B3" w:rsidRPr="007D14F7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AF03B3" w:rsidRPr="007D14F7">
        <w:rPr>
          <w:rFonts w:ascii="Arial" w:hAnsi="Arial" w:cs="Arial"/>
          <w:sz w:val="22"/>
          <w:szCs w:val="22"/>
        </w:rPr>
        <w:t>zakládající</w:t>
      </w:r>
      <w:r w:rsidRPr="007D14F7">
        <w:rPr>
          <w:rFonts w:ascii="Arial" w:hAnsi="Arial" w:cs="Arial"/>
          <w:sz w:val="22"/>
          <w:szCs w:val="22"/>
        </w:rPr>
        <w:t>m</w:t>
      </w:r>
      <w:r w:rsidR="00AF03B3" w:rsidRPr="007D14F7">
        <w:rPr>
          <w:rFonts w:ascii="Arial" w:hAnsi="Arial" w:cs="Arial"/>
          <w:sz w:val="22"/>
          <w:szCs w:val="22"/>
        </w:rPr>
        <w:t xml:space="preserve"> </w:t>
      </w:r>
      <w:r w:rsidR="00196A58" w:rsidRPr="007D14F7">
        <w:rPr>
          <w:rFonts w:ascii="Arial" w:hAnsi="Arial" w:cs="Arial"/>
          <w:sz w:val="22"/>
          <w:szCs w:val="22"/>
        </w:rPr>
        <w:t xml:space="preserve">příslušnost </w:t>
      </w:r>
      <w:r w:rsidRPr="007D14F7">
        <w:rPr>
          <w:rFonts w:ascii="Arial" w:hAnsi="Arial" w:cs="Arial"/>
          <w:sz w:val="22"/>
          <w:szCs w:val="22"/>
        </w:rPr>
        <w:t>přejímajícího</w:t>
      </w:r>
      <w:r w:rsidR="00AF03B3" w:rsidRPr="007D14F7">
        <w:rPr>
          <w:rFonts w:ascii="Arial" w:hAnsi="Arial" w:cs="Arial"/>
          <w:sz w:val="22"/>
          <w:szCs w:val="22"/>
        </w:rPr>
        <w:t xml:space="preserve"> hospodařit s</w:t>
      </w:r>
      <w:r w:rsidR="00AA7E10">
        <w:rPr>
          <w:rFonts w:ascii="Arial" w:hAnsi="Arial" w:cs="Arial"/>
          <w:sz w:val="22"/>
          <w:szCs w:val="22"/>
        </w:rPr>
        <w:t xml:space="preserve"> nemovitým </w:t>
      </w:r>
      <w:r w:rsidR="00AF03B3" w:rsidRPr="007D14F7">
        <w:rPr>
          <w:rFonts w:ascii="Arial" w:hAnsi="Arial" w:cs="Arial"/>
          <w:sz w:val="22"/>
          <w:szCs w:val="22"/>
        </w:rPr>
        <w:t>majetkem uvedeným v čl. I. této smlouvy</w:t>
      </w:r>
      <w:r w:rsidR="00960C51" w:rsidRPr="007D14F7">
        <w:rPr>
          <w:rFonts w:ascii="Arial" w:hAnsi="Arial" w:cs="Arial"/>
          <w:sz w:val="22"/>
          <w:szCs w:val="22"/>
        </w:rPr>
        <w:t xml:space="preserve"> j</w:t>
      </w:r>
      <w:r w:rsidRPr="007D14F7">
        <w:rPr>
          <w:rFonts w:ascii="Arial" w:hAnsi="Arial" w:cs="Arial"/>
          <w:sz w:val="22"/>
          <w:szCs w:val="22"/>
        </w:rPr>
        <w:t>e ten, že s</w:t>
      </w:r>
      <w:r w:rsidR="00EA3799" w:rsidRPr="007D14F7">
        <w:rPr>
          <w:rFonts w:ascii="Arial" w:hAnsi="Arial" w:cs="Arial"/>
          <w:sz w:val="22"/>
          <w:szCs w:val="22"/>
        </w:rPr>
        <w:t xml:space="preserve">tavba vodního díla </w:t>
      </w:r>
      <w:r w:rsidR="00960C51" w:rsidRPr="007D14F7">
        <w:rPr>
          <w:rFonts w:ascii="Arial" w:hAnsi="Arial" w:cs="Arial"/>
          <w:sz w:val="22"/>
          <w:szCs w:val="22"/>
        </w:rPr>
        <w:t>„</w:t>
      </w:r>
      <w:r w:rsidRPr="007D14F7">
        <w:rPr>
          <w:rFonts w:ascii="Arial" w:hAnsi="Arial" w:cs="Arial"/>
          <w:sz w:val="22"/>
          <w:szCs w:val="22"/>
        </w:rPr>
        <w:t>4 (B) Číčenice III</w:t>
      </w:r>
      <w:r w:rsidR="00960C51" w:rsidRPr="007D14F7">
        <w:rPr>
          <w:rFonts w:ascii="Arial" w:hAnsi="Arial" w:cs="Arial"/>
          <w:color w:val="000000"/>
          <w:sz w:val="22"/>
          <w:szCs w:val="22"/>
        </w:rPr>
        <w:t>“</w:t>
      </w:r>
      <w:r w:rsidRPr="007D14F7">
        <w:rPr>
          <w:rFonts w:ascii="Arial" w:hAnsi="Arial" w:cs="Arial"/>
          <w:color w:val="000000"/>
          <w:sz w:val="22"/>
          <w:szCs w:val="22"/>
        </w:rPr>
        <w:t>, která se nachází na bezejmenném drobném vodním toku (IDVT 12001292, ČHP 1-08-03-086), jehož správce se neurčuje,</w:t>
      </w:r>
      <w:r w:rsidR="00CC57A6" w:rsidRPr="007D14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14F7">
        <w:rPr>
          <w:rFonts w:ascii="Arial" w:hAnsi="Arial" w:cs="Arial"/>
          <w:color w:val="000000"/>
          <w:sz w:val="22"/>
          <w:szCs w:val="22"/>
        </w:rPr>
        <w:t>má charakter hlavního odvodňovacího zařízení</w:t>
      </w:r>
      <w:r w:rsidR="000425B5" w:rsidRPr="007D14F7">
        <w:rPr>
          <w:rFonts w:ascii="Arial" w:hAnsi="Arial" w:cs="Arial"/>
          <w:color w:val="000000"/>
          <w:sz w:val="22"/>
          <w:szCs w:val="22"/>
        </w:rPr>
        <w:t>, se kter</w:t>
      </w:r>
      <w:r w:rsidR="000C6575" w:rsidRPr="007D14F7">
        <w:rPr>
          <w:rFonts w:ascii="Arial" w:hAnsi="Arial" w:cs="Arial"/>
          <w:color w:val="000000"/>
          <w:sz w:val="22"/>
          <w:szCs w:val="22"/>
        </w:rPr>
        <w:t>ý</w:t>
      </w:r>
      <w:r w:rsidR="000425B5" w:rsidRPr="007D14F7">
        <w:rPr>
          <w:rFonts w:ascii="Arial" w:hAnsi="Arial" w:cs="Arial"/>
          <w:color w:val="000000"/>
          <w:sz w:val="22"/>
          <w:szCs w:val="22"/>
        </w:rPr>
        <w:t xml:space="preserve">m </w:t>
      </w:r>
      <w:r w:rsidR="000C6575" w:rsidRPr="007D14F7">
        <w:rPr>
          <w:rFonts w:ascii="Arial" w:hAnsi="Arial" w:cs="Arial"/>
          <w:color w:val="000000"/>
          <w:sz w:val="22"/>
          <w:szCs w:val="22"/>
        </w:rPr>
        <w:t xml:space="preserve">je </w:t>
      </w:r>
      <w:r w:rsidR="000425B5" w:rsidRPr="007D14F7">
        <w:rPr>
          <w:rFonts w:ascii="Arial" w:hAnsi="Arial" w:cs="Arial"/>
          <w:color w:val="000000"/>
          <w:sz w:val="22"/>
          <w:szCs w:val="22"/>
        </w:rPr>
        <w:t xml:space="preserve">přejímající </w:t>
      </w:r>
      <w:r w:rsidR="000C6575" w:rsidRPr="007D14F7">
        <w:rPr>
          <w:rFonts w:ascii="Arial" w:hAnsi="Arial" w:cs="Arial"/>
          <w:color w:val="000000"/>
          <w:sz w:val="22"/>
          <w:szCs w:val="22"/>
        </w:rPr>
        <w:t xml:space="preserve">příslušný hospodařit </w:t>
      </w:r>
      <w:r w:rsidR="000425B5" w:rsidRPr="007D14F7">
        <w:rPr>
          <w:rFonts w:ascii="Arial" w:hAnsi="Arial" w:cs="Arial"/>
          <w:color w:val="000000"/>
          <w:sz w:val="22"/>
          <w:szCs w:val="22"/>
        </w:rPr>
        <w:t>jako organizace příslušná hospodařit se stavbami k vodohospodářským melioracím pozemků ve</w:t>
      </w:r>
      <w:r w:rsidR="002F6998" w:rsidRPr="007D14F7">
        <w:rPr>
          <w:rFonts w:ascii="Arial" w:hAnsi="Arial" w:cs="Arial"/>
          <w:color w:val="000000"/>
          <w:sz w:val="22"/>
          <w:szCs w:val="22"/>
        </w:rPr>
        <w:t> </w:t>
      </w:r>
      <w:r w:rsidR="000425B5" w:rsidRPr="007D14F7">
        <w:rPr>
          <w:rFonts w:ascii="Arial" w:hAnsi="Arial" w:cs="Arial"/>
          <w:color w:val="000000"/>
          <w:sz w:val="22"/>
          <w:szCs w:val="22"/>
        </w:rPr>
        <w:t>vlastnictví státu dle § 56 odst. 6 zákona č.</w:t>
      </w:r>
      <w:r w:rsidR="00AA7E10">
        <w:rPr>
          <w:rFonts w:ascii="Arial" w:hAnsi="Arial" w:cs="Arial"/>
          <w:color w:val="000000"/>
          <w:sz w:val="22"/>
          <w:szCs w:val="22"/>
        </w:rPr>
        <w:t> </w:t>
      </w:r>
      <w:r w:rsidR="000425B5" w:rsidRPr="007D14F7">
        <w:rPr>
          <w:rFonts w:ascii="Arial" w:hAnsi="Arial" w:cs="Arial"/>
          <w:color w:val="000000"/>
          <w:sz w:val="22"/>
          <w:szCs w:val="22"/>
        </w:rPr>
        <w:t xml:space="preserve">254/2001 Sb. a § 4 odst. 2 zákona č. 503/2012 Sb. </w:t>
      </w:r>
    </w:p>
    <w:p w14:paraId="3C11B5CD" w14:textId="77777777" w:rsidR="007D14F7" w:rsidRPr="007D14F7" w:rsidRDefault="007D14F7" w:rsidP="00D225A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A377CA8" w14:textId="6624ABB6" w:rsidR="0080637F" w:rsidRPr="007D14F7" w:rsidRDefault="00D225AB" w:rsidP="00D225A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D14F7">
        <w:rPr>
          <w:rFonts w:ascii="Arial" w:hAnsi="Arial" w:cs="Arial"/>
          <w:color w:val="000000"/>
          <w:sz w:val="22"/>
          <w:szCs w:val="22"/>
        </w:rPr>
        <w:t>Předávající prohlašuje, že z výše uvedených důvodů</w:t>
      </w:r>
      <w:r w:rsidR="00E13812" w:rsidRPr="007D14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14F7">
        <w:rPr>
          <w:rFonts w:ascii="Arial" w:hAnsi="Arial" w:cs="Arial"/>
          <w:color w:val="000000"/>
          <w:sz w:val="22"/>
          <w:szCs w:val="22"/>
        </w:rPr>
        <w:t xml:space="preserve">je pro něj </w:t>
      </w:r>
      <w:r w:rsidR="00AA7E10">
        <w:rPr>
          <w:rFonts w:ascii="Arial" w:hAnsi="Arial" w:cs="Arial"/>
          <w:color w:val="000000"/>
          <w:sz w:val="22"/>
          <w:szCs w:val="22"/>
        </w:rPr>
        <w:t xml:space="preserve">nemovitý </w:t>
      </w:r>
      <w:r w:rsidR="00E13812" w:rsidRPr="007D14F7">
        <w:rPr>
          <w:rFonts w:ascii="Arial" w:hAnsi="Arial" w:cs="Arial"/>
          <w:color w:val="000000"/>
          <w:sz w:val="22"/>
          <w:szCs w:val="22"/>
        </w:rPr>
        <w:t>majetek uvedený v čl. I.</w:t>
      </w:r>
      <w:r w:rsidRPr="007D14F7">
        <w:rPr>
          <w:rFonts w:ascii="Arial" w:hAnsi="Arial" w:cs="Arial"/>
          <w:color w:val="000000"/>
          <w:sz w:val="22"/>
          <w:szCs w:val="22"/>
        </w:rPr>
        <w:t xml:space="preserve"> této smlouvy</w:t>
      </w:r>
      <w:r w:rsidR="00E13812" w:rsidRPr="007D14F7">
        <w:rPr>
          <w:rFonts w:ascii="Arial" w:hAnsi="Arial" w:cs="Arial"/>
          <w:color w:val="000000"/>
          <w:sz w:val="22"/>
          <w:szCs w:val="22"/>
        </w:rPr>
        <w:t xml:space="preserve"> nepotřebný</w:t>
      </w:r>
      <w:r w:rsidRPr="007D14F7">
        <w:rPr>
          <w:rFonts w:ascii="Arial" w:hAnsi="Arial" w:cs="Arial"/>
          <w:color w:val="000000"/>
          <w:sz w:val="22"/>
          <w:szCs w:val="22"/>
        </w:rPr>
        <w:t>m</w:t>
      </w:r>
      <w:r w:rsidR="00E13812" w:rsidRPr="007D14F7">
        <w:rPr>
          <w:rFonts w:ascii="Arial" w:hAnsi="Arial" w:cs="Arial"/>
          <w:color w:val="000000"/>
          <w:sz w:val="22"/>
          <w:szCs w:val="22"/>
        </w:rPr>
        <w:t xml:space="preserve"> majetk</w:t>
      </w:r>
      <w:r w:rsidRPr="007D14F7">
        <w:rPr>
          <w:rFonts w:ascii="Arial" w:hAnsi="Arial" w:cs="Arial"/>
          <w:color w:val="000000"/>
          <w:sz w:val="22"/>
          <w:szCs w:val="22"/>
        </w:rPr>
        <w:t>em</w:t>
      </w:r>
      <w:r w:rsidR="00E13812" w:rsidRPr="007D14F7">
        <w:rPr>
          <w:rFonts w:ascii="Arial" w:hAnsi="Arial" w:cs="Arial"/>
          <w:color w:val="000000"/>
          <w:sz w:val="22"/>
          <w:szCs w:val="22"/>
        </w:rPr>
        <w:t>.</w:t>
      </w:r>
    </w:p>
    <w:p w14:paraId="68E4DA41" w14:textId="77777777" w:rsidR="00F768AD" w:rsidRDefault="00F768AD" w:rsidP="00D5709F">
      <w:pPr>
        <w:rPr>
          <w:rFonts w:ascii="Arial" w:hAnsi="Arial" w:cs="Arial"/>
          <w:b/>
          <w:color w:val="000000"/>
          <w:sz w:val="22"/>
          <w:szCs w:val="22"/>
        </w:rPr>
      </w:pPr>
    </w:p>
    <w:p w14:paraId="4FD7E144" w14:textId="77777777" w:rsidR="007D14F7" w:rsidRPr="007D14F7" w:rsidRDefault="007D14F7" w:rsidP="00D5709F">
      <w:pPr>
        <w:rPr>
          <w:rFonts w:ascii="Arial" w:hAnsi="Arial" w:cs="Arial"/>
          <w:b/>
          <w:color w:val="000000"/>
          <w:sz w:val="22"/>
          <w:szCs w:val="22"/>
        </w:rPr>
      </w:pPr>
    </w:p>
    <w:p w14:paraId="1713EAD7" w14:textId="77777777" w:rsidR="008C4DA5" w:rsidRPr="007D14F7" w:rsidRDefault="008C4DA5" w:rsidP="0025730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D14F7">
        <w:rPr>
          <w:rFonts w:ascii="Arial" w:hAnsi="Arial" w:cs="Arial"/>
          <w:b/>
          <w:color w:val="000000"/>
          <w:sz w:val="22"/>
          <w:szCs w:val="22"/>
        </w:rPr>
        <w:t>III.</w:t>
      </w:r>
    </w:p>
    <w:p w14:paraId="72250495" w14:textId="2EE690DD" w:rsidR="00402258" w:rsidRPr="007D14F7" w:rsidRDefault="003A1223" w:rsidP="0025730A">
      <w:pPr>
        <w:jc w:val="both"/>
        <w:rPr>
          <w:rFonts w:ascii="Arial" w:hAnsi="Arial" w:cs="Arial"/>
          <w:sz w:val="22"/>
          <w:szCs w:val="22"/>
        </w:rPr>
      </w:pPr>
      <w:r w:rsidRPr="007D14F7">
        <w:rPr>
          <w:rFonts w:ascii="Arial" w:hAnsi="Arial" w:cs="Arial"/>
          <w:color w:val="000000"/>
          <w:sz w:val="22"/>
          <w:szCs w:val="22"/>
        </w:rPr>
        <w:t xml:space="preserve">Předávající se s přejímajícím dohodl na předání </w:t>
      </w:r>
      <w:r w:rsidR="00314B80" w:rsidRPr="007D14F7">
        <w:rPr>
          <w:rFonts w:ascii="Arial" w:hAnsi="Arial" w:cs="Arial"/>
          <w:color w:val="000000"/>
          <w:sz w:val="22"/>
          <w:szCs w:val="22"/>
        </w:rPr>
        <w:t xml:space="preserve">nemovitého </w:t>
      </w:r>
      <w:r w:rsidRPr="007D14F7">
        <w:rPr>
          <w:rFonts w:ascii="Arial" w:hAnsi="Arial" w:cs="Arial"/>
          <w:color w:val="000000"/>
          <w:sz w:val="22"/>
          <w:szCs w:val="22"/>
        </w:rPr>
        <w:t xml:space="preserve">majetku uvedeného v čl. I. této smlouvy. Předáním </w:t>
      </w:r>
      <w:r w:rsidR="007D14F7" w:rsidRPr="007D14F7">
        <w:rPr>
          <w:rFonts w:ascii="Arial" w:hAnsi="Arial" w:cs="Arial"/>
          <w:color w:val="000000"/>
          <w:sz w:val="22"/>
          <w:szCs w:val="22"/>
        </w:rPr>
        <w:t xml:space="preserve">nemovitého </w:t>
      </w:r>
      <w:r w:rsidRPr="007D14F7">
        <w:rPr>
          <w:rFonts w:ascii="Arial" w:hAnsi="Arial" w:cs="Arial"/>
          <w:color w:val="000000"/>
          <w:sz w:val="22"/>
          <w:szCs w:val="22"/>
        </w:rPr>
        <w:t xml:space="preserve">majetku uvedeného v čl. I. této smlouvy se současně mění </w:t>
      </w:r>
      <w:r w:rsidR="000C6575" w:rsidRPr="007D14F7">
        <w:rPr>
          <w:rFonts w:ascii="Arial" w:hAnsi="Arial" w:cs="Arial"/>
          <w:color w:val="000000"/>
          <w:sz w:val="22"/>
          <w:szCs w:val="22"/>
        </w:rPr>
        <w:t xml:space="preserve">právo </w:t>
      </w:r>
      <w:r w:rsidRPr="007D14F7">
        <w:rPr>
          <w:rFonts w:ascii="Arial" w:hAnsi="Arial" w:cs="Arial"/>
          <w:color w:val="000000"/>
          <w:sz w:val="22"/>
          <w:szCs w:val="22"/>
        </w:rPr>
        <w:t>hospodařit s</w:t>
      </w:r>
      <w:r w:rsidR="007D14F7" w:rsidRPr="007D14F7">
        <w:rPr>
          <w:rFonts w:ascii="Arial" w:hAnsi="Arial" w:cs="Arial"/>
          <w:color w:val="000000"/>
          <w:sz w:val="22"/>
          <w:szCs w:val="22"/>
        </w:rPr>
        <w:t xml:space="preserve"> tímto nemovitým </w:t>
      </w:r>
      <w:r w:rsidRPr="007D14F7">
        <w:rPr>
          <w:rFonts w:ascii="Arial" w:hAnsi="Arial" w:cs="Arial"/>
          <w:color w:val="000000"/>
          <w:sz w:val="22"/>
          <w:szCs w:val="22"/>
        </w:rPr>
        <w:t xml:space="preserve">majetkem </w:t>
      </w:r>
      <w:r w:rsidR="007D14F7" w:rsidRPr="007D14F7">
        <w:rPr>
          <w:rFonts w:ascii="Arial" w:hAnsi="Arial" w:cs="Arial"/>
          <w:color w:val="000000"/>
          <w:sz w:val="22"/>
          <w:szCs w:val="22"/>
        </w:rPr>
        <w:t xml:space="preserve">pro předávajícího </w:t>
      </w:r>
      <w:r w:rsidR="00BE4EFD" w:rsidRPr="007D14F7">
        <w:rPr>
          <w:rFonts w:ascii="Arial" w:hAnsi="Arial" w:cs="Arial"/>
          <w:color w:val="000000"/>
          <w:sz w:val="22"/>
          <w:szCs w:val="22"/>
        </w:rPr>
        <w:t>n</w:t>
      </w:r>
      <w:r w:rsidRPr="007D14F7">
        <w:rPr>
          <w:rFonts w:ascii="Arial" w:hAnsi="Arial" w:cs="Arial"/>
          <w:color w:val="000000"/>
          <w:sz w:val="22"/>
          <w:szCs w:val="22"/>
        </w:rPr>
        <w:t xml:space="preserve">a </w:t>
      </w:r>
      <w:r w:rsidR="000C6575" w:rsidRPr="007D14F7">
        <w:rPr>
          <w:rFonts w:ascii="Arial" w:hAnsi="Arial" w:cs="Arial"/>
          <w:color w:val="000000"/>
          <w:sz w:val="22"/>
          <w:szCs w:val="22"/>
        </w:rPr>
        <w:t xml:space="preserve">příslušnost </w:t>
      </w:r>
      <w:r w:rsidR="000A73DE" w:rsidRPr="007D14F7">
        <w:rPr>
          <w:rFonts w:ascii="Arial" w:hAnsi="Arial" w:cs="Arial"/>
          <w:sz w:val="22"/>
          <w:szCs w:val="22"/>
        </w:rPr>
        <w:t>hospodařit s </w:t>
      </w:r>
      <w:r w:rsidR="007D14F7" w:rsidRPr="007D14F7">
        <w:rPr>
          <w:rFonts w:ascii="Arial" w:hAnsi="Arial" w:cs="Arial"/>
          <w:sz w:val="22"/>
          <w:szCs w:val="22"/>
        </w:rPr>
        <w:t>ním</w:t>
      </w:r>
      <w:r w:rsidR="000A73DE" w:rsidRPr="007D14F7">
        <w:rPr>
          <w:rFonts w:ascii="Arial" w:hAnsi="Arial" w:cs="Arial"/>
          <w:sz w:val="22"/>
          <w:szCs w:val="22"/>
        </w:rPr>
        <w:t xml:space="preserve"> </w:t>
      </w:r>
      <w:r w:rsidR="00BE4EFD" w:rsidRPr="007D14F7">
        <w:rPr>
          <w:rFonts w:ascii="Arial" w:hAnsi="Arial" w:cs="Arial"/>
          <w:sz w:val="22"/>
          <w:szCs w:val="22"/>
        </w:rPr>
        <w:t>pro</w:t>
      </w:r>
      <w:r w:rsidR="000A73DE" w:rsidRPr="007D14F7">
        <w:rPr>
          <w:rFonts w:ascii="Arial" w:hAnsi="Arial" w:cs="Arial"/>
          <w:sz w:val="22"/>
          <w:szCs w:val="22"/>
        </w:rPr>
        <w:t xml:space="preserve"> přejímající</w:t>
      </w:r>
      <w:r w:rsidR="00BE4EFD" w:rsidRPr="007D14F7">
        <w:rPr>
          <w:rFonts w:ascii="Arial" w:hAnsi="Arial" w:cs="Arial"/>
          <w:sz w:val="22"/>
          <w:szCs w:val="22"/>
        </w:rPr>
        <w:t>ho</w:t>
      </w:r>
      <w:r w:rsidR="000A73DE" w:rsidRPr="007D14F7">
        <w:rPr>
          <w:rFonts w:ascii="Arial" w:hAnsi="Arial" w:cs="Arial"/>
          <w:sz w:val="22"/>
          <w:szCs w:val="22"/>
        </w:rPr>
        <w:t>.</w:t>
      </w:r>
    </w:p>
    <w:p w14:paraId="21D6145F" w14:textId="77777777" w:rsidR="0080637F" w:rsidRDefault="0080637F" w:rsidP="00D5709F">
      <w:pPr>
        <w:rPr>
          <w:rFonts w:ascii="Arial" w:hAnsi="Arial" w:cs="Arial"/>
          <w:b/>
          <w:color w:val="000000"/>
          <w:sz w:val="22"/>
          <w:szCs w:val="22"/>
        </w:rPr>
      </w:pPr>
    </w:p>
    <w:p w14:paraId="27E9CFC9" w14:textId="77777777" w:rsidR="007D14F7" w:rsidRPr="007D14F7" w:rsidRDefault="007D14F7" w:rsidP="00D5709F">
      <w:pPr>
        <w:rPr>
          <w:rFonts w:ascii="Arial" w:hAnsi="Arial" w:cs="Arial"/>
          <w:b/>
          <w:color w:val="000000"/>
          <w:sz w:val="22"/>
          <w:szCs w:val="22"/>
        </w:rPr>
      </w:pPr>
    </w:p>
    <w:p w14:paraId="2CD855A2" w14:textId="77777777" w:rsidR="008C4DA5" w:rsidRPr="007D14F7" w:rsidRDefault="008C4DA5" w:rsidP="0025730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D14F7">
        <w:rPr>
          <w:rFonts w:ascii="Arial" w:hAnsi="Arial" w:cs="Arial"/>
          <w:b/>
          <w:color w:val="000000"/>
          <w:sz w:val="22"/>
          <w:szCs w:val="22"/>
        </w:rPr>
        <w:t>IV.</w:t>
      </w:r>
    </w:p>
    <w:p w14:paraId="0259E885" w14:textId="13000859" w:rsidR="00402258" w:rsidRPr="007D14F7" w:rsidRDefault="000C6575" w:rsidP="0025730A">
      <w:pPr>
        <w:jc w:val="both"/>
        <w:rPr>
          <w:rFonts w:ascii="Arial" w:hAnsi="Arial" w:cs="Arial"/>
          <w:sz w:val="22"/>
          <w:szCs w:val="22"/>
        </w:rPr>
      </w:pPr>
      <w:r w:rsidRPr="007D14F7">
        <w:rPr>
          <w:rFonts w:ascii="Arial" w:hAnsi="Arial" w:cs="Arial"/>
          <w:color w:val="000000"/>
          <w:sz w:val="22"/>
          <w:szCs w:val="22"/>
        </w:rPr>
        <w:t xml:space="preserve">Právo </w:t>
      </w:r>
      <w:r w:rsidR="009C3400" w:rsidRPr="007D14F7">
        <w:rPr>
          <w:rFonts w:ascii="Arial" w:hAnsi="Arial" w:cs="Arial"/>
          <w:color w:val="000000"/>
          <w:sz w:val="22"/>
          <w:szCs w:val="22"/>
        </w:rPr>
        <w:t>hospodařit</w:t>
      </w:r>
      <w:r w:rsidR="009968C8" w:rsidRPr="007D14F7">
        <w:rPr>
          <w:rFonts w:ascii="Arial" w:hAnsi="Arial" w:cs="Arial"/>
          <w:color w:val="000000"/>
          <w:sz w:val="22"/>
          <w:szCs w:val="22"/>
        </w:rPr>
        <w:t xml:space="preserve"> </w:t>
      </w:r>
      <w:r w:rsidR="00900BC6" w:rsidRPr="007D14F7">
        <w:rPr>
          <w:rFonts w:ascii="Arial" w:hAnsi="Arial" w:cs="Arial"/>
          <w:color w:val="000000"/>
          <w:sz w:val="22"/>
          <w:szCs w:val="22"/>
        </w:rPr>
        <w:t>k</w:t>
      </w:r>
      <w:r w:rsidR="00314B80" w:rsidRPr="007D14F7">
        <w:rPr>
          <w:rFonts w:ascii="Arial" w:hAnsi="Arial" w:cs="Arial"/>
          <w:color w:val="000000"/>
          <w:sz w:val="22"/>
          <w:szCs w:val="22"/>
        </w:rPr>
        <w:t xml:space="preserve"> nemovitému </w:t>
      </w:r>
      <w:r w:rsidR="00900BC6" w:rsidRPr="007D14F7">
        <w:rPr>
          <w:rFonts w:ascii="Arial" w:hAnsi="Arial" w:cs="Arial"/>
          <w:color w:val="000000"/>
          <w:sz w:val="22"/>
          <w:szCs w:val="22"/>
        </w:rPr>
        <w:t xml:space="preserve">majetku </w:t>
      </w:r>
      <w:r w:rsidR="008C4DA5" w:rsidRPr="007D14F7">
        <w:rPr>
          <w:rFonts w:ascii="Arial" w:hAnsi="Arial" w:cs="Arial"/>
          <w:color w:val="000000"/>
          <w:sz w:val="22"/>
          <w:szCs w:val="22"/>
        </w:rPr>
        <w:t>uvedené</w:t>
      </w:r>
      <w:r w:rsidR="00900BC6" w:rsidRPr="007D14F7">
        <w:rPr>
          <w:rFonts w:ascii="Arial" w:hAnsi="Arial" w:cs="Arial"/>
          <w:color w:val="000000"/>
          <w:sz w:val="22"/>
          <w:szCs w:val="22"/>
        </w:rPr>
        <w:t>mu</w:t>
      </w:r>
      <w:r w:rsidR="008C4DA5" w:rsidRPr="007D14F7">
        <w:rPr>
          <w:rFonts w:ascii="Arial" w:hAnsi="Arial" w:cs="Arial"/>
          <w:color w:val="000000"/>
          <w:sz w:val="22"/>
          <w:szCs w:val="22"/>
        </w:rPr>
        <w:t xml:space="preserve"> v čl. I. </w:t>
      </w:r>
      <w:r w:rsidR="000A73DE" w:rsidRPr="007D14F7">
        <w:rPr>
          <w:rFonts w:ascii="Arial" w:hAnsi="Arial" w:cs="Arial"/>
          <w:sz w:val="22"/>
          <w:szCs w:val="22"/>
        </w:rPr>
        <w:t>předávajícímu</w:t>
      </w:r>
      <w:r w:rsidR="008C4DA5" w:rsidRPr="007D14F7">
        <w:rPr>
          <w:rFonts w:ascii="Arial" w:hAnsi="Arial" w:cs="Arial"/>
          <w:color w:val="000000"/>
          <w:sz w:val="22"/>
          <w:szCs w:val="22"/>
        </w:rPr>
        <w:t xml:space="preserve"> zanikne a</w:t>
      </w:r>
      <w:r w:rsidR="00AA7E10">
        <w:rPr>
          <w:rFonts w:ascii="Arial" w:hAnsi="Arial" w:cs="Arial"/>
          <w:color w:val="000000"/>
          <w:sz w:val="22"/>
          <w:szCs w:val="22"/>
        </w:rPr>
        <w:t> </w:t>
      </w:r>
      <w:r w:rsidR="008C4DA5" w:rsidRPr="007D14F7">
        <w:rPr>
          <w:rFonts w:ascii="Arial" w:hAnsi="Arial" w:cs="Arial"/>
          <w:color w:val="000000"/>
          <w:sz w:val="22"/>
          <w:szCs w:val="22"/>
        </w:rPr>
        <w:t>přejímajícímu vznikne k</w:t>
      </w:r>
      <w:r w:rsidR="009968C8" w:rsidRPr="007D14F7">
        <w:rPr>
          <w:rFonts w:ascii="Arial" w:hAnsi="Arial" w:cs="Arial"/>
          <w:color w:val="000000"/>
          <w:sz w:val="22"/>
          <w:szCs w:val="22"/>
        </w:rPr>
        <w:t xml:space="preserve"> tomuto </w:t>
      </w:r>
      <w:r w:rsidR="00314B80" w:rsidRPr="007D14F7">
        <w:rPr>
          <w:rFonts w:ascii="Arial" w:hAnsi="Arial" w:cs="Arial"/>
          <w:color w:val="000000"/>
          <w:sz w:val="22"/>
          <w:szCs w:val="22"/>
        </w:rPr>
        <w:t xml:space="preserve">nemovitému </w:t>
      </w:r>
      <w:r w:rsidR="009968C8" w:rsidRPr="007D14F7">
        <w:rPr>
          <w:rFonts w:ascii="Arial" w:hAnsi="Arial" w:cs="Arial"/>
          <w:color w:val="000000"/>
          <w:sz w:val="22"/>
          <w:szCs w:val="22"/>
        </w:rPr>
        <w:t xml:space="preserve">majetku </w:t>
      </w:r>
      <w:r w:rsidRPr="007D14F7">
        <w:rPr>
          <w:rFonts w:ascii="Arial" w:hAnsi="Arial" w:cs="Arial"/>
          <w:color w:val="000000"/>
          <w:sz w:val="22"/>
          <w:szCs w:val="22"/>
        </w:rPr>
        <w:t xml:space="preserve">příslušnost </w:t>
      </w:r>
      <w:r w:rsidR="009A40D8" w:rsidRPr="007D14F7">
        <w:rPr>
          <w:rFonts w:ascii="Arial" w:hAnsi="Arial" w:cs="Arial"/>
          <w:color w:val="000000"/>
          <w:sz w:val="22"/>
          <w:szCs w:val="22"/>
        </w:rPr>
        <w:t xml:space="preserve">hospodařit </w:t>
      </w:r>
      <w:r w:rsidR="00314B80" w:rsidRPr="007D14F7">
        <w:rPr>
          <w:rFonts w:ascii="Arial" w:hAnsi="Arial" w:cs="Arial"/>
          <w:color w:val="000000"/>
          <w:sz w:val="22"/>
          <w:szCs w:val="22"/>
        </w:rPr>
        <w:t xml:space="preserve">ke </w:t>
      </w:r>
      <w:r w:rsidR="008C4DA5" w:rsidRPr="007D14F7">
        <w:rPr>
          <w:rFonts w:ascii="Arial" w:hAnsi="Arial" w:cs="Arial"/>
          <w:color w:val="000000"/>
          <w:sz w:val="22"/>
          <w:szCs w:val="22"/>
        </w:rPr>
        <w:t>dn</w:t>
      </w:r>
      <w:r w:rsidR="00314B80" w:rsidRPr="007D14F7">
        <w:rPr>
          <w:rFonts w:ascii="Arial" w:hAnsi="Arial" w:cs="Arial"/>
          <w:color w:val="000000"/>
          <w:sz w:val="22"/>
          <w:szCs w:val="22"/>
        </w:rPr>
        <w:t>i</w:t>
      </w:r>
      <w:r w:rsidR="008C4DA5" w:rsidRPr="007D14F7">
        <w:rPr>
          <w:rFonts w:ascii="Arial" w:hAnsi="Arial" w:cs="Arial"/>
          <w:color w:val="000000"/>
          <w:sz w:val="22"/>
          <w:szCs w:val="22"/>
        </w:rPr>
        <w:t xml:space="preserve"> </w:t>
      </w:r>
      <w:r w:rsidR="00BE4EFD" w:rsidRPr="007D14F7">
        <w:rPr>
          <w:rFonts w:ascii="Arial" w:hAnsi="Arial" w:cs="Arial"/>
          <w:color w:val="000000"/>
          <w:sz w:val="22"/>
          <w:szCs w:val="22"/>
        </w:rPr>
        <w:t>účinnosti</w:t>
      </w:r>
      <w:r w:rsidR="008C4DA5" w:rsidRPr="007D14F7">
        <w:rPr>
          <w:rFonts w:ascii="Arial" w:hAnsi="Arial" w:cs="Arial"/>
          <w:color w:val="000000"/>
          <w:sz w:val="22"/>
          <w:szCs w:val="22"/>
        </w:rPr>
        <w:t xml:space="preserve"> této smlouvy. </w:t>
      </w:r>
    </w:p>
    <w:p w14:paraId="1D639297" w14:textId="77777777" w:rsidR="0080637F" w:rsidRDefault="0080637F" w:rsidP="0025730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FD522F1" w14:textId="77777777" w:rsidR="007D14F7" w:rsidRPr="007D14F7" w:rsidRDefault="007D14F7" w:rsidP="0025730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FFB5EEF" w14:textId="77777777" w:rsidR="008C4DA5" w:rsidRPr="007D14F7" w:rsidRDefault="008C4DA5" w:rsidP="0025730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D14F7">
        <w:rPr>
          <w:rFonts w:ascii="Arial" w:hAnsi="Arial" w:cs="Arial"/>
          <w:b/>
          <w:color w:val="000000"/>
          <w:sz w:val="22"/>
          <w:szCs w:val="22"/>
        </w:rPr>
        <w:t>V.</w:t>
      </w:r>
    </w:p>
    <w:p w14:paraId="3975B384" w14:textId="5DAA2821" w:rsidR="00B12BEA" w:rsidRPr="007D14F7" w:rsidRDefault="00314B80" w:rsidP="0025730A">
      <w:pPr>
        <w:jc w:val="both"/>
        <w:rPr>
          <w:rFonts w:ascii="Arial" w:hAnsi="Arial" w:cs="Arial"/>
          <w:sz w:val="22"/>
          <w:szCs w:val="22"/>
        </w:rPr>
      </w:pPr>
      <w:r w:rsidRPr="007D14F7">
        <w:rPr>
          <w:rFonts w:ascii="Arial" w:hAnsi="Arial" w:cs="Arial"/>
          <w:color w:val="000000"/>
          <w:sz w:val="22"/>
          <w:szCs w:val="22"/>
        </w:rPr>
        <w:t>Smluvní strany se dohodly, že p</w:t>
      </w:r>
      <w:r w:rsidR="00AE38E1" w:rsidRPr="007D14F7">
        <w:rPr>
          <w:rFonts w:ascii="Arial" w:hAnsi="Arial" w:cs="Arial"/>
          <w:color w:val="000000"/>
          <w:sz w:val="22"/>
          <w:szCs w:val="22"/>
        </w:rPr>
        <w:t xml:space="preserve">ředání </w:t>
      </w:r>
      <w:r w:rsidRPr="007D14F7">
        <w:rPr>
          <w:rFonts w:ascii="Arial" w:hAnsi="Arial" w:cs="Arial"/>
          <w:color w:val="000000"/>
          <w:sz w:val="22"/>
          <w:szCs w:val="22"/>
        </w:rPr>
        <w:t xml:space="preserve">nemovitého </w:t>
      </w:r>
      <w:r w:rsidR="00AE38E1" w:rsidRPr="007D14F7">
        <w:rPr>
          <w:rFonts w:ascii="Arial" w:hAnsi="Arial" w:cs="Arial"/>
          <w:color w:val="000000"/>
          <w:sz w:val="22"/>
          <w:szCs w:val="22"/>
        </w:rPr>
        <w:t xml:space="preserve">majetku dle této smlouvy je </w:t>
      </w:r>
      <w:r w:rsidR="00AE38E1" w:rsidRPr="007D14F7">
        <w:rPr>
          <w:rFonts w:ascii="Arial" w:hAnsi="Arial" w:cs="Arial"/>
          <w:sz w:val="22"/>
          <w:szCs w:val="22"/>
        </w:rPr>
        <w:t xml:space="preserve">bezúplatné. </w:t>
      </w:r>
      <w:r w:rsidR="00BE4EFD" w:rsidRPr="007D14F7">
        <w:rPr>
          <w:rFonts w:ascii="Arial" w:hAnsi="Arial" w:cs="Arial"/>
          <w:sz w:val="22"/>
          <w:szCs w:val="22"/>
        </w:rPr>
        <w:t>P</w:t>
      </w:r>
      <w:r w:rsidR="00AE38E1" w:rsidRPr="007D14F7">
        <w:rPr>
          <w:rFonts w:ascii="Arial" w:hAnsi="Arial" w:cs="Arial"/>
          <w:sz w:val="22"/>
          <w:szCs w:val="22"/>
        </w:rPr>
        <w:t>ředávan</w:t>
      </w:r>
      <w:r w:rsidR="00BE4EFD" w:rsidRPr="007D14F7">
        <w:rPr>
          <w:rFonts w:ascii="Arial" w:hAnsi="Arial" w:cs="Arial"/>
          <w:sz w:val="22"/>
          <w:szCs w:val="22"/>
        </w:rPr>
        <w:t>ý</w:t>
      </w:r>
      <w:r w:rsidR="00AE38E1" w:rsidRPr="007D14F7">
        <w:rPr>
          <w:rFonts w:ascii="Arial" w:hAnsi="Arial" w:cs="Arial"/>
          <w:sz w:val="22"/>
          <w:szCs w:val="22"/>
        </w:rPr>
        <w:t xml:space="preserve"> majet</w:t>
      </w:r>
      <w:r w:rsidR="00BE4EFD" w:rsidRPr="007D14F7">
        <w:rPr>
          <w:rFonts w:ascii="Arial" w:hAnsi="Arial" w:cs="Arial"/>
          <w:sz w:val="22"/>
          <w:szCs w:val="22"/>
        </w:rPr>
        <w:t>e</w:t>
      </w:r>
      <w:r w:rsidR="00AE38E1" w:rsidRPr="007D14F7">
        <w:rPr>
          <w:rFonts w:ascii="Arial" w:hAnsi="Arial" w:cs="Arial"/>
          <w:sz w:val="22"/>
          <w:szCs w:val="22"/>
        </w:rPr>
        <w:t xml:space="preserve">k </w:t>
      </w:r>
      <w:r w:rsidR="00BE4EFD" w:rsidRPr="007D14F7">
        <w:rPr>
          <w:rFonts w:ascii="Arial" w:hAnsi="Arial" w:cs="Arial"/>
          <w:sz w:val="22"/>
          <w:szCs w:val="22"/>
        </w:rPr>
        <w:t>je účetně oceněn v</w:t>
      </w:r>
      <w:r w:rsidR="00AE38E1" w:rsidRPr="007D14F7">
        <w:rPr>
          <w:rFonts w:ascii="Arial" w:hAnsi="Arial" w:cs="Arial"/>
          <w:sz w:val="22"/>
          <w:szCs w:val="22"/>
        </w:rPr>
        <w:t xml:space="preserve"> účetnictví předávajícího ve smyslu </w:t>
      </w:r>
      <w:proofErr w:type="spellStart"/>
      <w:r w:rsidR="00AE38E1" w:rsidRPr="007D14F7">
        <w:rPr>
          <w:rFonts w:ascii="Arial" w:hAnsi="Arial" w:cs="Arial"/>
          <w:sz w:val="22"/>
          <w:szCs w:val="22"/>
        </w:rPr>
        <w:t>ust</w:t>
      </w:r>
      <w:proofErr w:type="spellEnd"/>
      <w:r w:rsidR="00AE38E1" w:rsidRPr="007D14F7">
        <w:rPr>
          <w:rFonts w:ascii="Arial" w:hAnsi="Arial" w:cs="Arial"/>
          <w:sz w:val="22"/>
          <w:szCs w:val="22"/>
        </w:rPr>
        <w:t>. § 25 odst.</w:t>
      </w:r>
      <w:r w:rsidR="00AE38E1" w:rsidRPr="007D14F7">
        <w:rPr>
          <w:rFonts w:ascii="Arial" w:hAnsi="Arial" w:cs="Arial"/>
          <w:color w:val="000000"/>
          <w:sz w:val="22"/>
          <w:szCs w:val="22"/>
        </w:rPr>
        <w:t xml:space="preserve"> 6 zákona č. 563/1991 Sb., o účetnictví, ve znění pozdějších </w:t>
      </w:r>
      <w:r w:rsidR="00AE38E1" w:rsidRPr="007D14F7">
        <w:rPr>
          <w:rFonts w:ascii="Arial" w:hAnsi="Arial" w:cs="Arial"/>
          <w:sz w:val="22"/>
          <w:szCs w:val="22"/>
        </w:rPr>
        <w:t>předpisů</w:t>
      </w:r>
      <w:r w:rsidR="00BE4EFD" w:rsidRPr="007D14F7">
        <w:rPr>
          <w:rFonts w:ascii="Arial" w:hAnsi="Arial" w:cs="Arial"/>
          <w:sz w:val="22"/>
          <w:szCs w:val="22"/>
        </w:rPr>
        <w:t>, takto</w:t>
      </w:r>
      <w:r w:rsidR="005E3B8C" w:rsidRPr="007D14F7">
        <w:rPr>
          <w:rFonts w:ascii="Arial" w:hAnsi="Arial" w:cs="Arial"/>
          <w:sz w:val="22"/>
          <w:szCs w:val="22"/>
        </w:rPr>
        <w:t>:</w:t>
      </w:r>
    </w:p>
    <w:p w14:paraId="7374ADBC" w14:textId="77777777" w:rsidR="000C6575" w:rsidRPr="007D14F7" w:rsidRDefault="000C6575" w:rsidP="0025730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32"/>
        <w:gridCol w:w="1754"/>
        <w:gridCol w:w="1701"/>
      </w:tblGrid>
      <w:tr w:rsidR="00DE6399" w:rsidRPr="007D14F7" w14:paraId="5BAE4C81" w14:textId="77777777" w:rsidTr="00AA7E10">
        <w:trPr>
          <w:jc w:val="center"/>
        </w:trPr>
        <w:tc>
          <w:tcPr>
            <w:tcW w:w="1985" w:type="dxa"/>
            <w:vAlign w:val="center"/>
          </w:tcPr>
          <w:p w14:paraId="5E39FCE2" w14:textId="77777777" w:rsidR="00410ACE" w:rsidRPr="00AA7E10" w:rsidRDefault="00410ACE" w:rsidP="0025730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A7E10">
              <w:rPr>
                <w:rFonts w:ascii="Arial" w:hAnsi="Arial" w:cs="Arial"/>
                <w:i/>
                <w:sz w:val="22"/>
                <w:szCs w:val="22"/>
              </w:rPr>
              <w:t>Název majetku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71A7400B" w14:textId="77777777" w:rsidR="00410ACE" w:rsidRPr="00AA7E10" w:rsidRDefault="00410ACE" w:rsidP="0025730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A7E10">
              <w:rPr>
                <w:rFonts w:ascii="Arial" w:hAnsi="Arial" w:cs="Arial"/>
                <w:i/>
                <w:sz w:val="22"/>
                <w:szCs w:val="22"/>
              </w:rPr>
              <w:t>Inventarizační číslo (ID)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850CCF3" w14:textId="77777777" w:rsidR="00410ACE" w:rsidRPr="00AA7E10" w:rsidRDefault="00410ACE" w:rsidP="0025730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A7E10">
              <w:rPr>
                <w:rFonts w:ascii="Arial" w:hAnsi="Arial" w:cs="Arial"/>
                <w:i/>
                <w:sz w:val="22"/>
                <w:szCs w:val="22"/>
              </w:rPr>
              <w:t>Pořizovací cena</w:t>
            </w:r>
          </w:p>
        </w:tc>
        <w:tc>
          <w:tcPr>
            <w:tcW w:w="1701" w:type="dxa"/>
          </w:tcPr>
          <w:p w14:paraId="0ED34FEF" w14:textId="706380FA" w:rsidR="00410ACE" w:rsidRPr="00AA7E10" w:rsidRDefault="00410ACE" w:rsidP="0028518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A7E10">
              <w:rPr>
                <w:rFonts w:ascii="Arial" w:hAnsi="Arial" w:cs="Arial"/>
                <w:i/>
                <w:sz w:val="22"/>
                <w:szCs w:val="22"/>
              </w:rPr>
              <w:t>Zůstatková cen</w:t>
            </w:r>
            <w:r w:rsidR="00DE6399" w:rsidRPr="00AA7E10">
              <w:rPr>
                <w:rFonts w:ascii="Arial" w:hAnsi="Arial" w:cs="Arial"/>
                <w:i/>
                <w:sz w:val="22"/>
                <w:szCs w:val="22"/>
              </w:rPr>
              <w:t xml:space="preserve">a </w:t>
            </w:r>
            <w:r w:rsidR="00285185">
              <w:rPr>
                <w:rFonts w:ascii="Arial" w:hAnsi="Arial" w:cs="Arial"/>
                <w:i/>
                <w:sz w:val="22"/>
                <w:szCs w:val="22"/>
              </w:rPr>
              <w:t>ke dni 31. 8. 2018</w:t>
            </w:r>
          </w:p>
        </w:tc>
      </w:tr>
      <w:tr w:rsidR="00DE6399" w:rsidRPr="007D14F7" w14:paraId="5AA3A9D0" w14:textId="77777777" w:rsidTr="00AA7E10">
        <w:trPr>
          <w:jc w:val="center"/>
        </w:trPr>
        <w:tc>
          <w:tcPr>
            <w:tcW w:w="1985" w:type="dxa"/>
            <w:vAlign w:val="center"/>
          </w:tcPr>
          <w:p w14:paraId="48B9D20C" w14:textId="77777777" w:rsidR="00410ACE" w:rsidRPr="007D14F7" w:rsidRDefault="000E40C2" w:rsidP="0025730A">
            <w:pPr>
              <w:rPr>
                <w:rFonts w:ascii="Arial" w:hAnsi="Arial" w:cs="Arial"/>
                <w:sz w:val="22"/>
                <w:szCs w:val="22"/>
              </w:rPr>
            </w:pPr>
            <w:r w:rsidRPr="007D14F7">
              <w:rPr>
                <w:rFonts w:ascii="Arial" w:hAnsi="Arial" w:cs="Arial"/>
                <w:sz w:val="22"/>
                <w:szCs w:val="22"/>
              </w:rPr>
              <w:t>4 (B) Číčenice III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1BBBE064" w14:textId="77777777" w:rsidR="00410ACE" w:rsidRPr="007D14F7" w:rsidRDefault="000E40C2" w:rsidP="00257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4F7">
              <w:rPr>
                <w:rFonts w:ascii="Arial" w:hAnsi="Arial" w:cs="Arial"/>
                <w:sz w:val="22"/>
                <w:szCs w:val="22"/>
              </w:rPr>
              <w:t>DVT-00003883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19C217D" w14:textId="77777777" w:rsidR="00410ACE" w:rsidRPr="007D14F7" w:rsidRDefault="0037032C" w:rsidP="0037032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4F7">
              <w:rPr>
                <w:rFonts w:ascii="Arial" w:hAnsi="Arial" w:cs="Arial"/>
                <w:sz w:val="22"/>
                <w:szCs w:val="22"/>
              </w:rPr>
              <w:t>11</w:t>
            </w:r>
            <w:r w:rsidR="00410ACE" w:rsidRPr="007D14F7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7D14F7">
              <w:rPr>
                <w:rFonts w:ascii="Arial" w:hAnsi="Arial" w:cs="Arial"/>
                <w:sz w:val="22"/>
                <w:szCs w:val="22"/>
              </w:rPr>
              <w:t>11</w:t>
            </w:r>
            <w:r w:rsidR="00410ACE" w:rsidRPr="007D14F7">
              <w:rPr>
                <w:rFonts w:ascii="Arial" w:hAnsi="Arial" w:cs="Arial"/>
                <w:sz w:val="22"/>
                <w:szCs w:val="22"/>
              </w:rPr>
              <w:t>8,00 Kč</w:t>
            </w:r>
          </w:p>
        </w:tc>
        <w:tc>
          <w:tcPr>
            <w:tcW w:w="1701" w:type="dxa"/>
            <w:vAlign w:val="center"/>
          </w:tcPr>
          <w:p w14:paraId="2DBD84FD" w14:textId="008C9FE5" w:rsidR="00410ACE" w:rsidRPr="007D14F7" w:rsidRDefault="00285185" w:rsidP="002851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6 110</w:t>
            </w:r>
            <w:bookmarkStart w:id="0" w:name="_GoBack"/>
            <w:bookmarkEnd w:id="0"/>
            <w:r w:rsidR="00410ACE" w:rsidRPr="007D14F7">
              <w:rPr>
                <w:rFonts w:ascii="Arial" w:hAnsi="Arial" w:cs="Arial"/>
                <w:sz w:val="22"/>
                <w:szCs w:val="22"/>
              </w:rPr>
              <w:t>,</w:t>
            </w:r>
            <w:r w:rsidR="00DE6399" w:rsidRPr="007D14F7">
              <w:rPr>
                <w:rFonts w:ascii="Arial" w:hAnsi="Arial" w:cs="Arial"/>
                <w:sz w:val="22"/>
                <w:szCs w:val="22"/>
              </w:rPr>
              <w:t>00</w:t>
            </w:r>
            <w:r w:rsidR="00410ACE" w:rsidRPr="007D14F7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</w:tbl>
    <w:p w14:paraId="181FA2F7" w14:textId="77777777" w:rsidR="0098298C" w:rsidRDefault="0098298C" w:rsidP="0025730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EAA57FC" w14:textId="77777777" w:rsidR="007D14F7" w:rsidRPr="007D14F7" w:rsidRDefault="007D14F7" w:rsidP="0025730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0BB8CA4" w14:textId="77777777" w:rsidR="008C4DA5" w:rsidRPr="007D14F7" w:rsidRDefault="008C4DA5" w:rsidP="0025730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D14F7">
        <w:rPr>
          <w:rFonts w:ascii="Arial" w:hAnsi="Arial" w:cs="Arial"/>
          <w:b/>
          <w:color w:val="000000"/>
          <w:sz w:val="22"/>
          <w:szCs w:val="22"/>
        </w:rPr>
        <w:t>VI.</w:t>
      </w:r>
    </w:p>
    <w:p w14:paraId="060F17D2" w14:textId="77777777" w:rsidR="008C4DA5" w:rsidRPr="007D14F7" w:rsidRDefault="00964012" w:rsidP="00D5709F">
      <w:pPr>
        <w:pStyle w:val="Odstavecseseznamem"/>
        <w:numPr>
          <w:ilvl w:val="0"/>
          <w:numId w:val="25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D14F7">
        <w:rPr>
          <w:rFonts w:ascii="Arial" w:hAnsi="Arial" w:cs="Arial"/>
          <w:color w:val="000000"/>
          <w:sz w:val="22"/>
          <w:szCs w:val="22"/>
        </w:rPr>
        <w:t>S</w:t>
      </w:r>
      <w:r w:rsidR="008C4DA5" w:rsidRPr="007D14F7">
        <w:rPr>
          <w:rFonts w:ascii="Arial" w:hAnsi="Arial" w:cs="Arial"/>
          <w:color w:val="000000"/>
          <w:sz w:val="22"/>
          <w:szCs w:val="22"/>
        </w:rPr>
        <w:t xml:space="preserve">mluvní strany shodně prohlašují, že jim nejsou známy žádné skutečnosti, které by uzavření smlouvy bránily. </w:t>
      </w:r>
    </w:p>
    <w:p w14:paraId="0C117529" w14:textId="55F5A936" w:rsidR="00760D38" w:rsidRPr="007D14F7" w:rsidRDefault="00BE4EFD" w:rsidP="00D5709F">
      <w:pPr>
        <w:pStyle w:val="1vnitntext"/>
        <w:numPr>
          <w:ilvl w:val="0"/>
          <w:numId w:val="25"/>
        </w:num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7D14F7">
        <w:rPr>
          <w:rFonts w:ascii="Arial" w:hAnsi="Arial" w:cs="Arial"/>
          <w:color w:val="000000"/>
          <w:sz w:val="22"/>
          <w:szCs w:val="22"/>
        </w:rPr>
        <w:t>Předávající prohlašuje, že n</w:t>
      </w:r>
      <w:r w:rsidR="00760D38" w:rsidRPr="007D14F7">
        <w:rPr>
          <w:rFonts w:ascii="Arial" w:hAnsi="Arial" w:cs="Arial"/>
          <w:color w:val="000000"/>
          <w:sz w:val="22"/>
          <w:szCs w:val="22"/>
        </w:rPr>
        <w:t xml:space="preserve">a předávaném </w:t>
      </w:r>
      <w:r w:rsidR="00F768AD" w:rsidRPr="007D14F7">
        <w:rPr>
          <w:rFonts w:ascii="Arial" w:hAnsi="Arial" w:cs="Arial"/>
          <w:color w:val="000000"/>
          <w:sz w:val="22"/>
          <w:szCs w:val="22"/>
        </w:rPr>
        <w:t xml:space="preserve">nemovitém </w:t>
      </w:r>
      <w:r w:rsidR="00760D38" w:rsidRPr="007D14F7">
        <w:rPr>
          <w:rFonts w:ascii="Arial" w:hAnsi="Arial" w:cs="Arial"/>
          <w:color w:val="000000"/>
          <w:sz w:val="22"/>
          <w:szCs w:val="22"/>
        </w:rPr>
        <w:t>majetku neváznou žádná práva třetích osob.</w:t>
      </w:r>
    </w:p>
    <w:p w14:paraId="14C85D45" w14:textId="38AE71D7" w:rsidR="009C5F34" w:rsidRPr="007D14F7" w:rsidRDefault="00760D38" w:rsidP="00D5709F">
      <w:pPr>
        <w:numPr>
          <w:ilvl w:val="0"/>
          <w:numId w:val="25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7D14F7">
        <w:rPr>
          <w:rFonts w:ascii="Arial" w:hAnsi="Arial" w:cs="Arial"/>
          <w:sz w:val="22"/>
          <w:szCs w:val="22"/>
          <w:lang w:eastAsia="cs-CZ"/>
        </w:rPr>
        <w:t xml:space="preserve">Předávající upozorňuje přejímajícího na </w:t>
      </w:r>
      <w:r w:rsidRPr="007D14F7">
        <w:rPr>
          <w:rFonts w:ascii="Arial" w:hAnsi="Arial" w:cs="Arial"/>
          <w:bCs/>
          <w:sz w:val="22"/>
          <w:szCs w:val="22"/>
          <w:lang w:eastAsia="cs-CZ"/>
        </w:rPr>
        <w:t>povinnosti</w:t>
      </w:r>
      <w:r w:rsidRPr="007D14F7">
        <w:rPr>
          <w:rFonts w:ascii="Arial" w:hAnsi="Arial" w:cs="Arial"/>
          <w:sz w:val="22"/>
          <w:szCs w:val="22"/>
          <w:lang w:eastAsia="cs-CZ"/>
        </w:rPr>
        <w:t xml:space="preserve"> vlastníka vodního díla vyplývající z</w:t>
      </w:r>
      <w:r w:rsidR="00D76D48" w:rsidRPr="007D14F7">
        <w:rPr>
          <w:rFonts w:ascii="Arial" w:hAnsi="Arial" w:cs="Arial"/>
          <w:sz w:val="22"/>
          <w:szCs w:val="22"/>
          <w:lang w:eastAsia="cs-CZ"/>
        </w:rPr>
        <w:t> </w:t>
      </w:r>
      <w:r w:rsidRPr="007D14F7">
        <w:rPr>
          <w:rFonts w:ascii="Arial" w:hAnsi="Arial" w:cs="Arial"/>
          <w:sz w:val="22"/>
          <w:szCs w:val="22"/>
          <w:lang w:eastAsia="cs-CZ"/>
        </w:rPr>
        <w:t xml:space="preserve">ustanovení § 59 zákona č. 254/2001 Sb., které na přejímajícího přecházejí dnem </w:t>
      </w:r>
      <w:r w:rsidR="00F768AD" w:rsidRPr="007D14F7">
        <w:rPr>
          <w:rFonts w:ascii="Arial" w:hAnsi="Arial" w:cs="Arial"/>
          <w:sz w:val="22"/>
          <w:szCs w:val="22"/>
          <w:lang w:eastAsia="cs-CZ"/>
        </w:rPr>
        <w:t xml:space="preserve">podpisu </w:t>
      </w:r>
      <w:r w:rsidRPr="007D14F7">
        <w:rPr>
          <w:rFonts w:ascii="Arial" w:hAnsi="Arial" w:cs="Arial"/>
          <w:color w:val="000000"/>
          <w:sz w:val="22"/>
          <w:szCs w:val="22"/>
        </w:rPr>
        <w:t>této smlouvy</w:t>
      </w:r>
      <w:r w:rsidR="00F768AD" w:rsidRPr="007D14F7">
        <w:rPr>
          <w:rFonts w:ascii="Arial" w:hAnsi="Arial" w:cs="Arial"/>
          <w:color w:val="000000"/>
          <w:sz w:val="22"/>
          <w:szCs w:val="22"/>
        </w:rPr>
        <w:t xml:space="preserve"> oběma smluvními stranami</w:t>
      </w:r>
      <w:r w:rsidR="009C5F34" w:rsidRPr="007D14F7">
        <w:rPr>
          <w:rFonts w:ascii="Arial" w:hAnsi="Arial" w:cs="Arial"/>
          <w:color w:val="000000"/>
          <w:sz w:val="22"/>
          <w:szCs w:val="22"/>
        </w:rPr>
        <w:t>.</w:t>
      </w:r>
      <w:r w:rsidRPr="007D14F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5AEDC75" w14:textId="1D6C4D13" w:rsidR="00760D38" w:rsidRPr="007D14F7" w:rsidRDefault="009C5F34" w:rsidP="00D5709F">
      <w:pPr>
        <w:numPr>
          <w:ilvl w:val="0"/>
          <w:numId w:val="25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7D14F7">
        <w:rPr>
          <w:rFonts w:ascii="Arial" w:hAnsi="Arial" w:cs="Arial"/>
          <w:sz w:val="22"/>
          <w:szCs w:val="22"/>
          <w:lang w:eastAsia="cs-CZ"/>
        </w:rPr>
        <w:t xml:space="preserve">K nakládání s předávaným </w:t>
      </w:r>
      <w:r w:rsidR="00AA7E10">
        <w:rPr>
          <w:rFonts w:ascii="Arial" w:hAnsi="Arial" w:cs="Arial"/>
          <w:sz w:val="22"/>
          <w:szCs w:val="22"/>
          <w:lang w:eastAsia="cs-CZ"/>
        </w:rPr>
        <w:t xml:space="preserve">nemovitým </w:t>
      </w:r>
      <w:r w:rsidRPr="007D14F7">
        <w:rPr>
          <w:rFonts w:ascii="Arial" w:hAnsi="Arial" w:cs="Arial"/>
          <w:sz w:val="22"/>
          <w:szCs w:val="22"/>
          <w:lang w:eastAsia="cs-CZ"/>
        </w:rPr>
        <w:t>majetkem vydal předchozí souhlas zakladatel předávajícího Ministerstvo zemědělství dle platného Statutu předávajícího.</w:t>
      </w:r>
    </w:p>
    <w:p w14:paraId="0CB67D01" w14:textId="77777777" w:rsidR="00B962BE" w:rsidRDefault="00B962BE" w:rsidP="0025730A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14:paraId="5D75AEC4" w14:textId="474F5D6F" w:rsidR="007D14F7" w:rsidRDefault="007D14F7" w:rsidP="0025730A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14:paraId="4AC05100" w14:textId="259078D8" w:rsidR="00285185" w:rsidRDefault="00285185" w:rsidP="0025730A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14:paraId="3278B64F" w14:textId="25FBE2AE" w:rsidR="00285185" w:rsidRDefault="00285185" w:rsidP="0025730A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14:paraId="4B33E7F4" w14:textId="12EB5775" w:rsidR="00285185" w:rsidRDefault="00285185" w:rsidP="0025730A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14:paraId="6986CC24" w14:textId="77777777" w:rsidR="00285185" w:rsidRPr="007D14F7" w:rsidRDefault="00285185" w:rsidP="0025730A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14:paraId="4FE63D72" w14:textId="77777777" w:rsidR="0033368D" w:rsidRPr="007D14F7" w:rsidRDefault="009968C8" w:rsidP="0025730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D14F7">
        <w:rPr>
          <w:rFonts w:ascii="Arial" w:hAnsi="Arial" w:cs="Arial"/>
          <w:b/>
          <w:color w:val="000000"/>
          <w:sz w:val="22"/>
          <w:szCs w:val="22"/>
        </w:rPr>
        <w:lastRenderedPageBreak/>
        <w:t>V</w:t>
      </w:r>
      <w:r w:rsidR="0033368D" w:rsidRPr="007D14F7">
        <w:rPr>
          <w:rFonts w:ascii="Arial" w:hAnsi="Arial" w:cs="Arial"/>
          <w:b/>
          <w:color w:val="000000"/>
          <w:sz w:val="22"/>
          <w:szCs w:val="22"/>
        </w:rPr>
        <w:t>II.</w:t>
      </w:r>
    </w:p>
    <w:p w14:paraId="4ED01B77" w14:textId="21DF6E69" w:rsidR="008C4DA5" w:rsidRPr="007D14F7" w:rsidRDefault="008C4DA5" w:rsidP="00D5709F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D14F7">
        <w:rPr>
          <w:rFonts w:ascii="Arial" w:hAnsi="Arial" w:cs="Arial"/>
          <w:color w:val="000000"/>
          <w:sz w:val="22"/>
          <w:szCs w:val="22"/>
        </w:rPr>
        <w:t xml:space="preserve">Smluvní strany se dohodly, že jakékoliv změny a </w:t>
      </w:r>
      <w:r w:rsidR="009C5F34" w:rsidRPr="007D14F7">
        <w:rPr>
          <w:rFonts w:ascii="Arial" w:hAnsi="Arial" w:cs="Arial"/>
          <w:color w:val="000000"/>
          <w:sz w:val="22"/>
          <w:szCs w:val="22"/>
        </w:rPr>
        <w:t>dodatky</w:t>
      </w:r>
      <w:r w:rsidRPr="007D14F7">
        <w:rPr>
          <w:rFonts w:ascii="Arial" w:hAnsi="Arial" w:cs="Arial"/>
          <w:color w:val="000000"/>
          <w:sz w:val="22"/>
          <w:szCs w:val="22"/>
        </w:rPr>
        <w:t xml:space="preserve"> této smlouvy j</w:t>
      </w:r>
      <w:r w:rsidR="007D1ADB">
        <w:rPr>
          <w:rFonts w:ascii="Arial" w:hAnsi="Arial" w:cs="Arial"/>
          <w:color w:val="000000"/>
          <w:sz w:val="22"/>
          <w:szCs w:val="22"/>
        </w:rPr>
        <w:t>e</w:t>
      </w:r>
      <w:r w:rsidR="000003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14F7">
        <w:rPr>
          <w:rFonts w:ascii="Arial" w:hAnsi="Arial" w:cs="Arial"/>
          <w:color w:val="000000"/>
          <w:sz w:val="22"/>
          <w:szCs w:val="22"/>
        </w:rPr>
        <w:t xml:space="preserve">možné </w:t>
      </w:r>
      <w:r w:rsidR="007D1ADB">
        <w:rPr>
          <w:rFonts w:ascii="Arial" w:hAnsi="Arial" w:cs="Arial"/>
          <w:color w:val="000000"/>
          <w:sz w:val="22"/>
          <w:szCs w:val="22"/>
        </w:rPr>
        <w:t xml:space="preserve">provést </w:t>
      </w:r>
      <w:r w:rsidRPr="007D14F7">
        <w:rPr>
          <w:rFonts w:ascii="Arial" w:hAnsi="Arial" w:cs="Arial"/>
          <w:color w:val="000000"/>
          <w:sz w:val="22"/>
          <w:szCs w:val="22"/>
        </w:rPr>
        <w:t>pouze písemn</w:t>
      </w:r>
      <w:r w:rsidR="007D1ADB">
        <w:rPr>
          <w:rFonts w:ascii="Arial" w:hAnsi="Arial" w:cs="Arial"/>
          <w:color w:val="000000"/>
          <w:sz w:val="22"/>
          <w:szCs w:val="22"/>
        </w:rPr>
        <w:t xml:space="preserve">ě, a to </w:t>
      </w:r>
      <w:r w:rsidRPr="007D14F7">
        <w:rPr>
          <w:rFonts w:ascii="Arial" w:hAnsi="Arial" w:cs="Arial"/>
          <w:color w:val="000000"/>
          <w:sz w:val="22"/>
          <w:szCs w:val="22"/>
        </w:rPr>
        <w:t xml:space="preserve">formou </w:t>
      </w:r>
      <w:r w:rsidR="007D1ADB">
        <w:rPr>
          <w:rFonts w:ascii="Arial" w:hAnsi="Arial" w:cs="Arial"/>
          <w:color w:val="000000"/>
          <w:sz w:val="22"/>
          <w:szCs w:val="22"/>
        </w:rPr>
        <w:t xml:space="preserve">vzestupně očíslovaných dodatků uzavřených </w:t>
      </w:r>
      <w:r w:rsidRPr="007D14F7">
        <w:rPr>
          <w:rFonts w:ascii="Arial" w:hAnsi="Arial" w:cs="Arial"/>
          <w:color w:val="000000"/>
          <w:sz w:val="22"/>
          <w:szCs w:val="22"/>
        </w:rPr>
        <w:t xml:space="preserve">na základě dohody </w:t>
      </w:r>
      <w:r w:rsidR="001E4A40" w:rsidRPr="007D14F7">
        <w:rPr>
          <w:rFonts w:ascii="Arial" w:hAnsi="Arial" w:cs="Arial"/>
          <w:color w:val="000000"/>
          <w:sz w:val="22"/>
          <w:szCs w:val="22"/>
        </w:rPr>
        <w:t>smluvních stran</w:t>
      </w:r>
      <w:r w:rsidRPr="007D14F7">
        <w:rPr>
          <w:rFonts w:ascii="Arial" w:hAnsi="Arial" w:cs="Arial"/>
          <w:color w:val="000000"/>
          <w:sz w:val="22"/>
          <w:szCs w:val="22"/>
        </w:rPr>
        <w:t>.</w:t>
      </w:r>
    </w:p>
    <w:p w14:paraId="20BA85B7" w14:textId="034CFED9" w:rsidR="00AE38E1" w:rsidRPr="007D14F7" w:rsidRDefault="00AE38E1" w:rsidP="00D5709F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D14F7">
        <w:rPr>
          <w:rFonts w:ascii="Arial" w:hAnsi="Arial" w:cs="Arial"/>
          <w:color w:val="000000"/>
          <w:sz w:val="22"/>
          <w:szCs w:val="22"/>
        </w:rPr>
        <w:t xml:space="preserve">Tato smlouva je vyhotovena ve </w:t>
      </w:r>
      <w:r w:rsidR="00D97CFF" w:rsidRPr="007D14F7">
        <w:rPr>
          <w:rFonts w:ascii="Arial" w:hAnsi="Arial" w:cs="Arial"/>
          <w:color w:val="000000"/>
          <w:sz w:val="22"/>
          <w:szCs w:val="22"/>
        </w:rPr>
        <w:t>čtyřech</w:t>
      </w:r>
      <w:r w:rsidRPr="007D14F7">
        <w:rPr>
          <w:rFonts w:ascii="Arial" w:hAnsi="Arial" w:cs="Arial"/>
          <w:color w:val="000000"/>
          <w:sz w:val="22"/>
          <w:szCs w:val="22"/>
        </w:rPr>
        <w:t xml:space="preserve"> stejnopisech, z nichž </w:t>
      </w:r>
      <w:r w:rsidR="00D97CFF" w:rsidRPr="007D14F7">
        <w:rPr>
          <w:rFonts w:ascii="Arial" w:hAnsi="Arial" w:cs="Arial"/>
          <w:color w:val="000000"/>
          <w:sz w:val="22"/>
          <w:szCs w:val="22"/>
        </w:rPr>
        <w:t>dva</w:t>
      </w:r>
      <w:r w:rsidRPr="007D14F7">
        <w:rPr>
          <w:rFonts w:ascii="Arial" w:hAnsi="Arial" w:cs="Arial"/>
          <w:color w:val="000000"/>
          <w:sz w:val="22"/>
          <w:szCs w:val="22"/>
        </w:rPr>
        <w:t xml:space="preserve"> j</w:t>
      </w:r>
      <w:r w:rsidR="00D97CFF" w:rsidRPr="007D14F7">
        <w:rPr>
          <w:rFonts w:ascii="Arial" w:hAnsi="Arial" w:cs="Arial"/>
          <w:color w:val="000000"/>
          <w:sz w:val="22"/>
          <w:szCs w:val="22"/>
        </w:rPr>
        <w:t>sou</w:t>
      </w:r>
      <w:r w:rsidRPr="007D14F7">
        <w:rPr>
          <w:rFonts w:ascii="Arial" w:hAnsi="Arial" w:cs="Arial"/>
          <w:color w:val="000000"/>
          <w:sz w:val="22"/>
          <w:szCs w:val="22"/>
        </w:rPr>
        <w:t xml:space="preserve"> určen</w:t>
      </w:r>
      <w:r w:rsidR="00D97CFF" w:rsidRPr="007D14F7">
        <w:rPr>
          <w:rFonts w:ascii="Arial" w:hAnsi="Arial" w:cs="Arial"/>
          <w:color w:val="000000"/>
          <w:sz w:val="22"/>
          <w:szCs w:val="22"/>
        </w:rPr>
        <w:t>y</w:t>
      </w:r>
      <w:r w:rsidRPr="007D14F7">
        <w:rPr>
          <w:rFonts w:ascii="Arial" w:hAnsi="Arial" w:cs="Arial"/>
          <w:color w:val="000000"/>
          <w:sz w:val="22"/>
          <w:szCs w:val="22"/>
        </w:rPr>
        <w:t xml:space="preserve"> pro předávajícího</w:t>
      </w:r>
      <w:r w:rsidR="00D97CFF" w:rsidRPr="007D14F7">
        <w:rPr>
          <w:rFonts w:ascii="Arial" w:hAnsi="Arial" w:cs="Arial"/>
          <w:color w:val="000000"/>
          <w:sz w:val="22"/>
          <w:szCs w:val="22"/>
        </w:rPr>
        <w:t xml:space="preserve"> a dva p</w:t>
      </w:r>
      <w:r w:rsidRPr="007D14F7">
        <w:rPr>
          <w:rFonts w:ascii="Arial" w:hAnsi="Arial" w:cs="Arial"/>
          <w:color w:val="000000"/>
          <w:sz w:val="22"/>
          <w:szCs w:val="22"/>
        </w:rPr>
        <w:t>ro přejímajícího.</w:t>
      </w:r>
    </w:p>
    <w:p w14:paraId="2EA87D05" w14:textId="77777777" w:rsidR="008C4DA5" w:rsidRPr="007D14F7" w:rsidRDefault="00772BDD" w:rsidP="00D5709F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D14F7">
        <w:rPr>
          <w:rFonts w:ascii="Arial" w:hAnsi="Arial" w:cs="Arial"/>
          <w:sz w:val="22"/>
          <w:szCs w:val="22"/>
        </w:rPr>
        <w:t xml:space="preserve">Tato smlouva nabývá platnosti </w:t>
      </w:r>
      <w:r w:rsidR="00DE6399" w:rsidRPr="007D14F7">
        <w:rPr>
          <w:rFonts w:ascii="Arial" w:hAnsi="Arial" w:cs="Arial"/>
          <w:sz w:val="22"/>
          <w:szCs w:val="22"/>
        </w:rPr>
        <w:t xml:space="preserve">a účinnosti </w:t>
      </w:r>
      <w:r w:rsidRPr="007D14F7">
        <w:rPr>
          <w:rFonts w:ascii="Arial" w:hAnsi="Arial" w:cs="Arial"/>
          <w:sz w:val="22"/>
          <w:szCs w:val="22"/>
        </w:rPr>
        <w:t>dnem jejího podpisu oběma smluvními stranami</w:t>
      </w:r>
      <w:r w:rsidR="00DE6399" w:rsidRPr="007D14F7">
        <w:rPr>
          <w:rFonts w:ascii="Arial" w:hAnsi="Arial" w:cs="Arial"/>
          <w:sz w:val="22"/>
          <w:szCs w:val="22"/>
        </w:rPr>
        <w:t>.</w:t>
      </w:r>
      <w:r w:rsidRPr="007D14F7">
        <w:rPr>
          <w:rFonts w:ascii="Arial" w:hAnsi="Arial" w:cs="Arial"/>
          <w:sz w:val="22"/>
          <w:szCs w:val="22"/>
        </w:rPr>
        <w:t xml:space="preserve">  </w:t>
      </w:r>
    </w:p>
    <w:p w14:paraId="3D8DB6A2" w14:textId="77777777" w:rsidR="0080637F" w:rsidRDefault="0080637F" w:rsidP="0025730A">
      <w:pPr>
        <w:rPr>
          <w:rFonts w:ascii="Arial" w:hAnsi="Arial" w:cs="Arial"/>
          <w:sz w:val="22"/>
          <w:szCs w:val="22"/>
        </w:rPr>
      </w:pPr>
    </w:p>
    <w:p w14:paraId="55EA05CF" w14:textId="77777777" w:rsidR="007D14F7" w:rsidRPr="007D14F7" w:rsidRDefault="007D14F7" w:rsidP="0025730A">
      <w:pPr>
        <w:rPr>
          <w:rFonts w:ascii="Arial" w:hAnsi="Arial" w:cs="Arial"/>
          <w:sz w:val="22"/>
          <w:szCs w:val="22"/>
        </w:rPr>
      </w:pPr>
    </w:p>
    <w:p w14:paraId="00A44909" w14:textId="77777777" w:rsidR="008C4DA5" w:rsidRPr="007D14F7" w:rsidRDefault="006F5400" w:rsidP="0025730A">
      <w:pPr>
        <w:jc w:val="center"/>
        <w:rPr>
          <w:rFonts w:ascii="Arial" w:hAnsi="Arial" w:cs="Arial"/>
          <w:b/>
          <w:sz w:val="22"/>
          <w:szCs w:val="22"/>
        </w:rPr>
      </w:pPr>
      <w:r w:rsidRPr="007D14F7">
        <w:rPr>
          <w:rFonts w:ascii="Arial" w:hAnsi="Arial" w:cs="Arial"/>
          <w:b/>
          <w:sz w:val="22"/>
          <w:szCs w:val="22"/>
        </w:rPr>
        <w:t>VIII</w:t>
      </w:r>
      <w:r w:rsidR="00F45668" w:rsidRPr="007D14F7">
        <w:rPr>
          <w:rFonts w:ascii="Arial" w:hAnsi="Arial" w:cs="Arial"/>
          <w:b/>
          <w:sz w:val="22"/>
          <w:szCs w:val="22"/>
        </w:rPr>
        <w:t xml:space="preserve">. </w:t>
      </w:r>
    </w:p>
    <w:p w14:paraId="39928C20" w14:textId="42C09103" w:rsidR="008C4DA5" w:rsidRPr="007D14F7" w:rsidRDefault="008C4DA5" w:rsidP="0025730A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7D14F7">
        <w:rPr>
          <w:rFonts w:ascii="Arial" w:hAnsi="Arial" w:cs="Arial"/>
          <w:sz w:val="22"/>
          <w:szCs w:val="22"/>
        </w:rPr>
        <w:t>Smluvní strany po přečtení smlouvy prohlašují, že s jejím obsahem souhlasí</w:t>
      </w:r>
      <w:r w:rsidR="009C5F34" w:rsidRPr="007D14F7">
        <w:rPr>
          <w:rFonts w:ascii="Arial" w:hAnsi="Arial" w:cs="Arial"/>
          <w:sz w:val="22"/>
          <w:szCs w:val="22"/>
        </w:rPr>
        <w:t>,</w:t>
      </w:r>
      <w:r w:rsidRPr="007D14F7">
        <w:rPr>
          <w:rFonts w:ascii="Arial" w:hAnsi="Arial" w:cs="Arial"/>
          <w:sz w:val="22"/>
          <w:szCs w:val="22"/>
        </w:rPr>
        <w:t xml:space="preserve"> </w:t>
      </w:r>
      <w:r w:rsidR="00AA7E10">
        <w:rPr>
          <w:rFonts w:ascii="Arial" w:hAnsi="Arial" w:cs="Arial"/>
          <w:sz w:val="22"/>
          <w:szCs w:val="22"/>
        </w:rPr>
        <w:t xml:space="preserve">a </w:t>
      </w:r>
      <w:r w:rsidRPr="007D14F7">
        <w:rPr>
          <w:rFonts w:ascii="Arial" w:hAnsi="Arial" w:cs="Arial"/>
          <w:sz w:val="22"/>
          <w:szCs w:val="22"/>
        </w:rPr>
        <w:t>že tato smlouva je shodným projevem jejich vážné a svobodné vůle a na důkaz toho připojují své podpisy.</w:t>
      </w:r>
    </w:p>
    <w:p w14:paraId="461687C2" w14:textId="77777777" w:rsidR="008C4DA5" w:rsidRPr="007D14F7" w:rsidRDefault="008C4DA5" w:rsidP="0025730A">
      <w:pPr>
        <w:jc w:val="both"/>
        <w:rPr>
          <w:rFonts w:ascii="Arial" w:hAnsi="Arial" w:cs="Arial"/>
          <w:i/>
          <w:sz w:val="22"/>
          <w:szCs w:val="22"/>
        </w:rPr>
      </w:pPr>
    </w:p>
    <w:p w14:paraId="69630480" w14:textId="77777777" w:rsidR="00CE3494" w:rsidRPr="007D14F7" w:rsidRDefault="00CE3494" w:rsidP="0025730A">
      <w:pPr>
        <w:jc w:val="both"/>
        <w:rPr>
          <w:rFonts w:ascii="Arial" w:hAnsi="Arial" w:cs="Arial"/>
          <w:i/>
          <w:sz w:val="22"/>
          <w:szCs w:val="22"/>
        </w:rPr>
      </w:pPr>
    </w:p>
    <w:p w14:paraId="16B09957" w14:textId="77777777" w:rsidR="008C4DA5" w:rsidRPr="007D14F7" w:rsidRDefault="008C4DA5" w:rsidP="00D5709F">
      <w:pPr>
        <w:pStyle w:val="adresa"/>
        <w:tabs>
          <w:tab w:val="clear" w:pos="6237"/>
          <w:tab w:val="left" w:pos="5103"/>
        </w:tabs>
        <w:spacing w:before="120"/>
        <w:rPr>
          <w:rFonts w:ascii="Arial" w:hAnsi="Arial" w:cs="Arial"/>
          <w:color w:val="000000"/>
          <w:sz w:val="22"/>
          <w:szCs w:val="22"/>
        </w:rPr>
      </w:pPr>
      <w:r w:rsidRPr="007D14F7">
        <w:rPr>
          <w:rFonts w:ascii="Arial" w:hAnsi="Arial" w:cs="Arial"/>
          <w:sz w:val="22"/>
          <w:szCs w:val="22"/>
        </w:rPr>
        <w:t>V</w:t>
      </w:r>
      <w:r w:rsidR="006F5400" w:rsidRPr="007D14F7">
        <w:rPr>
          <w:rFonts w:ascii="Arial" w:hAnsi="Arial" w:cs="Arial"/>
          <w:sz w:val="22"/>
          <w:szCs w:val="22"/>
        </w:rPr>
        <w:t xml:space="preserve"> Praze </w:t>
      </w:r>
      <w:r w:rsidRPr="007D14F7">
        <w:rPr>
          <w:rFonts w:ascii="Arial" w:hAnsi="Arial" w:cs="Arial"/>
          <w:sz w:val="22"/>
          <w:szCs w:val="22"/>
        </w:rPr>
        <w:t xml:space="preserve">dne ........... </w:t>
      </w:r>
      <w:r w:rsidRPr="007D14F7">
        <w:rPr>
          <w:rFonts w:ascii="Arial" w:hAnsi="Arial" w:cs="Arial"/>
          <w:sz w:val="22"/>
          <w:szCs w:val="22"/>
        </w:rPr>
        <w:tab/>
        <w:t xml:space="preserve"> </w:t>
      </w:r>
      <w:r w:rsidR="002768B1" w:rsidRPr="007D14F7">
        <w:rPr>
          <w:rFonts w:ascii="Arial" w:hAnsi="Arial" w:cs="Arial"/>
          <w:sz w:val="22"/>
          <w:szCs w:val="22"/>
        </w:rPr>
        <w:tab/>
      </w:r>
      <w:r w:rsidRPr="007D14F7">
        <w:rPr>
          <w:rFonts w:ascii="Arial" w:hAnsi="Arial" w:cs="Arial"/>
          <w:sz w:val="22"/>
          <w:szCs w:val="22"/>
        </w:rPr>
        <w:t xml:space="preserve">V </w:t>
      </w:r>
      <w:r w:rsidR="00230B41" w:rsidRPr="007D14F7">
        <w:rPr>
          <w:rFonts w:ascii="Arial" w:hAnsi="Arial" w:cs="Arial"/>
          <w:sz w:val="22"/>
          <w:szCs w:val="22"/>
        </w:rPr>
        <w:t xml:space="preserve">Praze </w:t>
      </w:r>
      <w:r w:rsidRPr="007D14F7">
        <w:rPr>
          <w:rFonts w:ascii="Arial" w:hAnsi="Arial" w:cs="Arial"/>
          <w:sz w:val="22"/>
          <w:szCs w:val="22"/>
        </w:rPr>
        <w:t>dne ...........</w:t>
      </w:r>
    </w:p>
    <w:p w14:paraId="0FF7553B" w14:textId="77777777" w:rsidR="008C4DA5" w:rsidRPr="007D14F7" w:rsidRDefault="008C4DA5" w:rsidP="0025730A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</w:p>
    <w:p w14:paraId="1E8D7BDF" w14:textId="30342C5A" w:rsidR="008C4DA5" w:rsidRPr="007D14F7" w:rsidRDefault="00F768AD" w:rsidP="007D14F7">
      <w:pPr>
        <w:pStyle w:val="adresa"/>
        <w:tabs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7D14F7">
        <w:rPr>
          <w:rFonts w:ascii="Arial" w:hAnsi="Arial" w:cs="Arial"/>
          <w:color w:val="000000"/>
          <w:sz w:val="22"/>
          <w:szCs w:val="22"/>
        </w:rPr>
        <w:t>předávající:</w:t>
      </w:r>
      <w:r w:rsidRPr="007D14F7">
        <w:rPr>
          <w:rFonts w:ascii="Arial" w:hAnsi="Arial" w:cs="Arial"/>
          <w:color w:val="000000"/>
          <w:sz w:val="22"/>
          <w:szCs w:val="22"/>
        </w:rPr>
        <w:tab/>
      </w:r>
      <w:r w:rsidRPr="007D14F7">
        <w:rPr>
          <w:rFonts w:ascii="Arial" w:hAnsi="Arial" w:cs="Arial"/>
          <w:color w:val="000000"/>
          <w:sz w:val="22"/>
          <w:szCs w:val="22"/>
        </w:rPr>
        <w:tab/>
        <w:t>přejímající:</w:t>
      </w:r>
    </w:p>
    <w:p w14:paraId="34D5DFC5" w14:textId="77777777" w:rsidR="0080637F" w:rsidRPr="007D14F7" w:rsidRDefault="0080637F" w:rsidP="0025730A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14:paraId="0BF66688" w14:textId="77777777" w:rsidR="0080637F" w:rsidRPr="007D14F7" w:rsidRDefault="0080637F" w:rsidP="0025730A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14:paraId="06C81A58" w14:textId="77777777" w:rsidR="0080637F" w:rsidRPr="007D14F7" w:rsidRDefault="0080637F" w:rsidP="0025730A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14:paraId="63779112" w14:textId="77777777" w:rsidR="00E52FD4" w:rsidRPr="007D14F7" w:rsidRDefault="00E52FD4" w:rsidP="0025730A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14:paraId="7D0548F6" w14:textId="77777777" w:rsidR="00E52FD4" w:rsidRPr="007D14F7" w:rsidRDefault="00E52FD4" w:rsidP="0025730A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14:paraId="45A75884" w14:textId="77777777" w:rsidR="002E52D3" w:rsidRPr="007D14F7" w:rsidRDefault="002E52D3" w:rsidP="0025730A">
      <w:pPr>
        <w:tabs>
          <w:tab w:val="center" w:pos="1980"/>
          <w:tab w:val="center" w:pos="6660"/>
        </w:tabs>
        <w:rPr>
          <w:rFonts w:ascii="Arial" w:hAnsi="Arial" w:cs="Arial"/>
          <w:color w:val="000000"/>
          <w:sz w:val="22"/>
          <w:szCs w:val="22"/>
        </w:rPr>
      </w:pPr>
      <w:r w:rsidRPr="007D14F7">
        <w:rPr>
          <w:rFonts w:ascii="Arial" w:hAnsi="Arial" w:cs="Arial"/>
          <w:color w:val="000000"/>
          <w:sz w:val="22"/>
          <w:szCs w:val="22"/>
        </w:rPr>
        <w:tab/>
      </w:r>
      <w:r w:rsidR="002768B1" w:rsidRPr="007D14F7">
        <w:rPr>
          <w:rFonts w:ascii="Arial" w:hAnsi="Arial" w:cs="Arial"/>
          <w:color w:val="000000"/>
          <w:sz w:val="22"/>
          <w:szCs w:val="22"/>
        </w:rPr>
        <w:t>..</w:t>
      </w:r>
      <w:r w:rsidRPr="007D14F7">
        <w:rPr>
          <w:rFonts w:ascii="Arial" w:hAnsi="Arial" w:cs="Arial"/>
          <w:color w:val="000000"/>
          <w:sz w:val="22"/>
          <w:szCs w:val="22"/>
        </w:rPr>
        <w:t>............................................</w:t>
      </w:r>
      <w:r w:rsidR="002768B1" w:rsidRPr="007D14F7">
        <w:rPr>
          <w:rFonts w:ascii="Arial" w:hAnsi="Arial" w:cs="Arial"/>
          <w:color w:val="000000"/>
          <w:sz w:val="22"/>
          <w:szCs w:val="22"/>
        </w:rPr>
        <w:t>............</w:t>
      </w:r>
      <w:r w:rsidR="00CD0185" w:rsidRPr="007D14F7">
        <w:rPr>
          <w:rFonts w:ascii="Arial" w:hAnsi="Arial" w:cs="Arial"/>
          <w:color w:val="000000"/>
          <w:sz w:val="22"/>
          <w:szCs w:val="22"/>
        </w:rPr>
        <w:t xml:space="preserve"> </w:t>
      </w:r>
      <w:r w:rsidR="00CD0185" w:rsidRPr="007D14F7">
        <w:rPr>
          <w:rFonts w:ascii="Arial" w:hAnsi="Arial" w:cs="Arial"/>
          <w:color w:val="000000"/>
          <w:sz w:val="22"/>
          <w:szCs w:val="22"/>
        </w:rPr>
        <w:tab/>
        <w:t>….…………............................................</w:t>
      </w:r>
    </w:p>
    <w:p w14:paraId="3FFBA2C9" w14:textId="77777777" w:rsidR="008C4DA5" w:rsidRPr="007D14F7" w:rsidRDefault="002E52D3" w:rsidP="00CD0185">
      <w:pPr>
        <w:tabs>
          <w:tab w:val="center" w:pos="1980"/>
          <w:tab w:val="center" w:pos="6660"/>
        </w:tabs>
        <w:rPr>
          <w:rFonts w:ascii="Arial" w:hAnsi="Arial" w:cs="Arial"/>
          <w:b/>
          <w:color w:val="000000"/>
          <w:sz w:val="22"/>
          <w:szCs w:val="22"/>
        </w:rPr>
      </w:pPr>
      <w:r w:rsidRPr="007D14F7">
        <w:rPr>
          <w:rFonts w:ascii="Arial" w:hAnsi="Arial" w:cs="Arial"/>
          <w:b/>
          <w:color w:val="000000"/>
          <w:sz w:val="22"/>
          <w:szCs w:val="22"/>
        </w:rPr>
        <w:tab/>
      </w:r>
      <w:r w:rsidR="00CE3494" w:rsidRPr="007D14F7">
        <w:rPr>
          <w:rFonts w:ascii="Arial" w:hAnsi="Arial" w:cs="Arial"/>
          <w:b/>
          <w:color w:val="000000"/>
          <w:sz w:val="22"/>
          <w:szCs w:val="22"/>
        </w:rPr>
        <w:t>Povodí Vltavy, státní podnik</w:t>
      </w:r>
      <w:r w:rsidR="00CD0185" w:rsidRPr="007D14F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D0185" w:rsidRPr="007D14F7">
        <w:rPr>
          <w:rFonts w:ascii="Arial" w:hAnsi="Arial" w:cs="Arial"/>
          <w:b/>
          <w:color w:val="000000"/>
          <w:sz w:val="22"/>
          <w:szCs w:val="22"/>
        </w:rPr>
        <w:tab/>
        <w:t>Státní pozemkový úřad</w:t>
      </w:r>
    </w:p>
    <w:p w14:paraId="33A0C2E6" w14:textId="1B10178C" w:rsidR="002E52D3" w:rsidRPr="007D14F7" w:rsidRDefault="006F5400" w:rsidP="0025730A">
      <w:pPr>
        <w:tabs>
          <w:tab w:val="center" w:pos="1980"/>
          <w:tab w:val="center" w:pos="6660"/>
        </w:tabs>
        <w:rPr>
          <w:rFonts w:ascii="Arial" w:hAnsi="Arial" w:cs="Arial"/>
          <w:color w:val="000000"/>
          <w:sz w:val="22"/>
          <w:szCs w:val="22"/>
        </w:rPr>
      </w:pPr>
      <w:r w:rsidRPr="007D14F7">
        <w:rPr>
          <w:rFonts w:ascii="Arial" w:hAnsi="Arial" w:cs="Arial"/>
          <w:color w:val="000000"/>
          <w:sz w:val="22"/>
          <w:szCs w:val="22"/>
        </w:rPr>
        <w:tab/>
      </w:r>
      <w:r w:rsidR="00230B41" w:rsidRPr="007D14F7">
        <w:rPr>
          <w:rFonts w:ascii="Arial" w:hAnsi="Arial" w:cs="Arial"/>
          <w:color w:val="000000"/>
          <w:sz w:val="22"/>
          <w:szCs w:val="22"/>
        </w:rPr>
        <w:t>generální ředitel</w:t>
      </w:r>
      <w:r w:rsidR="00CD0185" w:rsidRPr="007D14F7">
        <w:rPr>
          <w:rFonts w:ascii="Arial" w:hAnsi="Arial" w:cs="Arial"/>
          <w:color w:val="000000"/>
          <w:sz w:val="22"/>
          <w:szCs w:val="22"/>
        </w:rPr>
        <w:tab/>
      </w:r>
      <w:r w:rsidR="00572A18">
        <w:rPr>
          <w:rFonts w:ascii="Arial" w:hAnsi="Arial" w:cs="Arial"/>
          <w:color w:val="000000"/>
          <w:sz w:val="22"/>
          <w:szCs w:val="22"/>
        </w:rPr>
        <w:t xml:space="preserve">zástupce </w:t>
      </w:r>
      <w:r w:rsidR="00CD0185" w:rsidRPr="007D14F7">
        <w:rPr>
          <w:rFonts w:ascii="Arial" w:hAnsi="Arial" w:cs="Arial"/>
          <w:color w:val="000000"/>
          <w:sz w:val="22"/>
          <w:szCs w:val="22"/>
        </w:rPr>
        <w:t>ústřední</w:t>
      </w:r>
      <w:r w:rsidR="00572A18">
        <w:rPr>
          <w:rFonts w:ascii="Arial" w:hAnsi="Arial" w:cs="Arial"/>
          <w:color w:val="000000"/>
          <w:sz w:val="22"/>
          <w:szCs w:val="22"/>
        </w:rPr>
        <w:t>ho</w:t>
      </w:r>
      <w:r w:rsidR="00CD0185" w:rsidRPr="007D14F7">
        <w:rPr>
          <w:rFonts w:ascii="Arial" w:hAnsi="Arial" w:cs="Arial"/>
          <w:color w:val="000000"/>
          <w:sz w:val="22"/>
          <w:szCs w:val="22"/>
        </w:rPr>
        <w:t xml:space="preserve"> ředitel</w:t>
      </w:r>
      <w:r w:rsidR="00572A18">
        <w:rPr>
          <w:rFonts w:ascii="Arial" w:hAnsi="Arial" w:cs="Arial"/>
          <w:color w:val="000000"/>
          <w:sz w:val="22"/>
          <w:szCs w:val="22"/>
        </w:rPr>
        <w:t>e</w:t>
      </w:r>
    </w:p>
    <w:p w14:paraId="3961CF24" w14:textId="3825E9F5" w:rsidR="008C4DA5" w:rsidRPr="007D14F7" w:rsidRDefault="002E52D3" w:rsidP="0025730A">
      <w:pPr>
        <w:tabs>
          <w:tab w:val="center" w:pos="1980"/>
          <w:tab w:val="center" w:pos="6660"/>
        </w:tabs>
        <w:rPr>
          <w:rFonts w:ascii="Arial" w:hAnsi="Arial" w:cs="Arial"/>
          <w:color w:val="000000"/>
          <w:sz w:val="22"/>
          <w:szCs w:val="22"/>
        </w:rPr>
      </w:pPr>
      <w:r w:rsidRPr="007D14F7">
        <w:rPr>
          <w:rFonts w:ascii="Arial" w:hAnsi="Arial" w:cs="Arial"/>
          <w:bCs/>
          <w:i/>
          <w:color w:val="000000"/>
          <w:sz w:val="22"/>
          <w:szCs w:val="22"/>
        </w:rPr>
        <w:tab/>
      </w:r>
      <w:r w:rsidR="00230B41" w:rsidRPr="007D14F7">
        <w:rPr>
          <w:rFonts w:ascii="Arial" w:hAnsi="Arial" w:cs="Arial"/>
          <w:bCs/>
          <w:i/>
          <w:color w:val="000000"/>
          <w:sz w:val="22"/>
          <w:szCs w:val="22"/>
        </w:rPr>
        <w:t>RNDr. Petr Kubala</w:t>
      </w:r>
      <w:r w:rsidR="00CD0185" w:rsidRPr="007D14F7">
        <w:rPr>
          <w:rFonts w:ascii="Arial" w:hAnsi="Arial" w:cs="Arial"/>
          <w:bCs/>
          <w:i/>
          <w:color w:val="000000"/>
          <w:sz w:val="22"/>
          <w:szCs w:val="22"/>
        </w:rPr>
        <w:tab/>
      </w:r>
      <w:r w:rsidR="00CD0185" w:rsidRPr="007D14F7">
        <w:rPr>
          <w:rFonts w:ascii="Arial" w:hAnsi="Arial" w:cs="Arial"/>
          <w:i/>
          <w:color w:val="000000"/>
          <w:sz w:val="22"/>
          <w:szCs w:val="22"/>
        </w:rPr>
        <w:t xml:space="preserve">Ing. </w:t>
      </w:r>
      <w:r w:rsidR="00572A18">
        <w:rPr>
          <w:rFonts w:ascii="Arial" w:hAnsi="Arial" w:cs="Arial"/>
          <w:i/>
          <w:color w:val="000000"/>
          <w:sz w:val="22"/>
          <w:szCs w:val="22"/>
        </w:rPr>
        <w:t>Martin Vrba</w:t>
      </w:r>
    </w:p>
    <w:p w14:paraId="78546CE5" w14:textId="77777777" w:rsidR="00CD0185" w:rsidRPr="007D14F7" w:rsidRDefault="00CD0185" w:rsidP="0025730A">
      <w:pPr>
        <w:tabs>
          <w:tab w:val="center" w:pos="1980"/>
          <w:tab w:val="center" w:pos="66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D14F7">
        <w:rPr>
          <w:rFonts w:ascii="Arial" w:hAnsi="Arial" w:cs="Arial"/>
          <w:color w:val="000000"/>
          <w:sz w:val="22"/>
          <w:szCs w:val="22"/>
        </w:rPr>
        <w:tab/>
      </w:r>
    </w:p>
    <w:p w14:paraId="6123C6C9" w14:textId="77777777" w:rsidR="00BA11EC" w:rsidRDefault="00BA11EC" w:rsidP="0025730A">
      <w:pPr>
        <w:spacing w:before="120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BA11EC" w:rsidSect="00D5709F">
      <w:footerReference w:type="default" r:id="rId8"/>
      <w:footnotePr>
        <w:pos w:val="beneathText"/>
      </w:footnotePr>
      <w:pgSz w:w="11905" w:h="16837"/>
      <w:pgMar w:top="1417" w:right="1417" w:bottom="1135" w:left="1417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98982" w14:textId="77777777" w:rsidR="00F45C5E" w:rsidRDefault="00F45C5E">
      <w:r>
        <w:separator/>
      </w:r>
    </w:p>
  </w:endnote>
  <w:endnote w:type="continuationSeparator" w:id="0">
    <w:p w14:paraId="491199D2" w14:textId="77777777" w:rsidR="00F45C5E" w:rsidRDefault="00F4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86869" w14:textId="48DA4B58" w:rsidR="00C25E9A" w:rsidRPr="00D5709F" w:rsidRDefault="00F20ECE" w:rsidP="00D5709F">
    <w:pPr>
      <w:pStyle w:val="Zpat"/>
      <w:jc w:val="center"/>
      <w:rPr>
        <w:sz w:val="18"/>
        <w:szCs w:val="18"/>
      </w:rPr>
    </w:pPr>
    <w:r w:rsidRPr="00D5709F">
      <w:rPr>
        <w:rFonts w:ascii="Arial" w:hAnsi="Arial" w:cs="Arial"/>
        <w:sz w:val="18"/>
        <w:szCs w:val="18"/>
      </w:rPr>
      <w:fldChar w:fldCharType="begin"/>
    </w:r>
    <w:r w:rsidR="00C25E9A" w:rsidRPr="00D5709F">
      <w:rPr>
        <w:rFonts w:ascii="Arial" w:hAnsi="Arial" w:cs="Arial"/>
        <w:sz w:val="18"/>
        <w:szCs w:val="18"/>
      </w:rPr>
      <w:instrText>PAGE   \* MERGEFORMAT</w:instrText>
    </w:r>
    <w:r w:rsidRPr="00D5709F">
      <w:rPr>
        <w:rFonts w:ascii="Arial" w:hAnsi="Arial" w:cs="Arial"/>
        <w:sz w:val="18"/>
        <w:szCs w:val="18"/>
      </w:rPr>
      <w:fldChar w:fldCharType="separate"/>
    </w:r>
    <w:r w:rsidR="00285185">
      <w:rPr>
        <w:rFonts w:ascii="Arial" w:hAnsi="Arial" w:cs="Arial"/>
        <w:noProof/>
        <w:sz w:val="18"/>
        <w:szCs w:val="18"/>
      </w:rPr>
      <w:t>3</w:t>
    </w:r>
    <w:r w:rsidRPr="00D570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28EBF" w14:textId="77777777" w:rsidR="00F45C5E" w:rsidRDefault="00F45C5E">
      <w:r>
        <w:separator/>
      </w:r>
    </w:p>
  </w:footnote>
  <w:footnote w:type="continuationSeparator" w:id="0">
    <w:p w14:paraId="761DD493" w14:textId="77777777" w:rsidR="00F45C5E" w:rsidRDefault="00F4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</w:abstractNum>
  <w:abstractNum w:abstractNumId="7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8B7EB5"/>
    <w:multiLevelType w:val="hybridMultilevel"/>
    <w:tmpl w:val="571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F01616"/>
    <w:multiLevelType w:val="hybridMultilevel"/>
    <w:tmpl w:val="8DDA65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75D06"/>
    <w:multiLevelType w:val="hybridMultilevel"/>
    <w:tmpl w:val="571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86A10"/>
    <w:multiLevelType w:val="hybridMultilevel"/>
    <w:tmpl w:val="571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D7F08"/>
    <w:multiLevelType w:val="hybridMultilevel"/>
    <w:tmpl w:val="696CB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774D4"/>
    <w:multiLevelType w:val="hybridMultilevel"/>
    <w:tmpl w:val="7CA67AB0"/>
    <w:lvl w:ilvl="0" w:tplc="7714C9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0B0A52"/>
    <w:multiLevelType w:val="hybridMultilevel"/>
    <w:tmpl w:val="571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B0970"/>
    <w:multiLevelType w:val="hybridMultilevel"/>
    <w:tmpl w:val="EB3CD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66481"/>
    <w:multiLevelType w:val="hybridMultilevel"/>
    <w:tmpl w:val="D97C08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A498D"/>
    <w:multiLevelType w:val="hybridMultilevel"/>
    <w:tmpl w:val="EE107F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E79C6"/>
    <w:multiLevelType w:val="hybridMultilevel"/>
    <w:tmpl w:val="0C08EC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564421"/>
    <w:multiLevelType w:val="multilevel"/>
    <w:tmpl w:val="B2ACF2B8"/>
    <w:styleLink w:val="List9"/>
    <w:lvl w:ilvl="0">
      <w:start w:val="1"/>
      <w:numFmt w:val="upperLetter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lowerLetter"/>
      <w:lvlText w:val="%3)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5">
      <w:start w:val="1"/>
      <w:numFmt w:val="decimal"/>
      <w:lvlText w:val="%6)"/>
      <w:lvlJc w:val="left"/>
      <w:rPr>
        <w:color w:val="000000"/>
        <w:position w:val="0"/>
        <w:u w:color="000000"/>
        <w:rtl w:val="0"/>
      </w:rPr>
    </w:lvl>
    <w:lvl w:ilvl="6">
      <w:start w:val="1"/>
      <w:numFmt w:val="lowerLetter"/>
      <w:lvlText w:val="%7)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20" w15:restartNumberingAfterBreak="0">
    <w:nsid w:val="545E668C"/>
    <w:multiLevelType w:val="hybridMultilevel"/>
    <w:tmpl w:val="038C5214"/>
    <w:lvl w:ilvl="0" w:tplc="5D9EEC1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993671"/>
    <w:multiLevelType w:val="hybridMultilevel"/>
    <w:tmpl w:val="CF50CE7C"/>
    <w:lvl w:ilvl="0" w:tplc="31C49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C56BB"/>
    <w:multiLevelType w:val="hybridMultilevel"/>
    <w:tmpl w:val="E168D0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92FE8"/>
    <w:multiLevelType w:val="hybridMultilevel"/>
    <w:tmpl w:val="3AAA0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80B9D"/>
    <w:multiLevelType w:val="hybridMultilevel"/>
    <w:tmpl w:val="28327A4C"/>
    <w:lvl w:ilvl="0" w:tplc="FB6E678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98070AB"/>
    <w:multiLevelType w:val="hybridMultilevel"/>
    <w:tmpl w:val="8DDA65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1"/>
  </w:num>
  <w:num w:numId="11">
    <w:abstractNumId w:val="21"/>
  </w:num>
  <w:num w:numId="12">
    <w:abstractNumId w:val="14"/>
  </w:num>
  <w:num w:numId="13">
    <w:abstractNumId w:val="8"/>
  </w:num>
  <w:num w:numId="14">
    <w:abstractNumId w:val="12"/>
  </w:num>
  <w:num w:numId="15">
    <w:abstractNumId w:val="10"/>
  </w:num>
  <w:num w:numId="16">
    <w:abstractNumId w:val="23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2"/>
  </w:num>
  <w:num w:numId="21">
    <w:abstractNumId w:val="13"/>
  </w:num>
  <w:num w:numId="22">
    <w:abstractNumId w:val="24"/>
  </w:num>
  <w:num w:numId="23">
    <w:abstractNumId w:val="7"/>
  </w:num>
  <w:num w:numId="24">
    <w:abstractNumId w:val="15"/>
  </w:num>
  <w:num w:numId="25">
    <w:abstractNumId w:val="9"/>
  </w:num>
  <w:num w:numId="26">
    <w:abstractNumId w:val="17"/>
  </w:num>
  <w:num w:numId="27">
    <w:abstractNumId w:val="1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FD"/>
    <w:rsid w:val="00000340"/>
    <w:rsid w:val="00002FB5"/>
    <w:rsid w:val="00004389"/>
    <w:rsid w:val="000126A9"/>
    <w:rsid w:val="00021D2B"/>
    <w:rsid w:val="0003713A"/>
    <w:rsid w:val="000402F7"/>
    <w:rsid w:val="000425B5"/>
    <w:rsid w:val="000457BF"/>
    <w:rsid w:val="000525AA"/>
    <w:rsid w:val="00054005"/>
    <w:rsid w:val="0005492F"/>
    <w:rsid w:val="00056A87"/>
    <w:rsid w:val="0007574B"/>
    <w:rsid w:val="00076EBA"/>
    <w:rsid w:val="00082639"/>
    <w:rsid w:val="000831BE"/>
    <w:rsid w:val="000877DD"/>
    <w:rsid w:val="00091585"/>
    <w:rsid w:val="0009330F"/>
    <w:rsid w:val="0009578D"/>
    <w:rsid w:val="000A3526"/>
    <w:rsid w:val="000A61C1"/>
    <w:rsid w:val="000A73DE"/>
    <w:rsid w:val="000A77D2"/>
    <w:rsid w:val="000B2083"/>
    <w:rsid w:val="000C13A5"/>
    <w:rsid w:val="000C6575"/>
    <w:rsid w:val="000D1278"/>
    <w:rsid w:val="000D6487"/>
    <w:rsid w:val="000E065E"/>
    <w:rsid w:val="000E17CF"/>
    <w:rsid w:val="000E40C2"/>
    <w:rsid w:val="000E5334"/>
    <w:rsid w:val="000F3D79"/>
    <w:rsid w:val="000F6714"/>
    <w:rsid w:val="000F6A25"/>
    <w:rsid w:val="0010089A"/>
    <w:rsid w:val="00107469"/>
    <w:rsid w:val="0011135D"/>
    <w:rsid w:val="00113338"/>
    <w:rsid w:val="00113B78"/>
    <w:rsid w:val="00150F72"/>
    <w:rsid w:val="00154A7E"/>
    <w:rsid w:val="00156E86"/>
    <w:rsid w:val="00164EB7"/>
    <w:rsid w:val="00173753"/>
    <w:rsid w:val="001858EC"/>
    <w:rsid w:val="00196A58"/>
    <w:rsid w:val="00197A50"/>
    <w:rsid w:val="001A4572"/>
    <w:rsid w:val="001A4AC6"/>
    <w:rsid w:val="001C30BF"/>
    <w:rsid w:val="001D78F0"/>
    <w:rsid w:val="001E159A"/>
    <w:rsid w:val="001E4A40"/>
    <w:rsid w:val="00210479"/>
    <w:rsid w:val="00210494"/>
    <w:rsid w:val="0022597E"/>
    <w:rsid w:val="00230B41"/>
    <w:rsid w:val="002350B4"/>
    <w:rsid w:val="002363B9"/>
    <w:rsid w:val="00237946"/>
    <w:rsid w:val="00251EB3"/>
    <w:rsid w:val="00256717"/>
    <w:rsid w:val="0025730A"/>
    <w:rsid w:val="002607C3"/>
    <w:rsid w:val="0026298C"/>
    <w:rsid w:val="00265744"/>
    <w:rsid w:val="0027272D"/>
    <w:rsid w:val="00272FF3"/>
    <w:rsid w:val="002768B1"/>
    <w:rsid w:val="002771E2"/>
    <w:rsid w:val="00285185"/>
    <w:rsid w:val="00295A38"/>
    <w:rsid w:val="002A2B06"/>
    <w:rsid w:val="002A50A7"/>
    <w:rsid w:val="002B017C"/>
    <w:rsid w:val="002B26C6"/>
    <w:rsid w:val="002C6D10"/>
    <w:rsid w:val="002D0F2E"/>
    <w:rsid w:val="002D2266"/>
    <w:rsid w:val="002D405D"/>
    <w:rsid w:val="002E2CD9"/>
    <w:rsid w:val="002E52D3"/>
    <w:rsid w:val="002F4C42"/>
    <w:rsid w:val="002F6998"/>
    <w:rsid w:val="002F6CE8"/>
    <w:rsid w:val="003001D7"/>
    <w:rsid w:val="00304ADE"/>
    <w:rsid w:val="00305415"/>
    <w:rsid w:val="00314417"/>
    <w:rsid w:val="00314B80"/>
    <w:rsid w:val="0032033C"/>
    <w:rsid w:val="00331211"/>
    <w:rsid w:val="0033368D"/>
    <w:rsid w:val="003449D9"/>
    <w:rsid w:val="003465FC"/>
    <w:rsid w:val="003504A5"/>
    <w:rsid w:val="00353938"/>
    <w:rsid w:val="0037032C"/>
    <w:rsid w:val="00371715"/>
    <w:rsid w:val="00377F9D"/>
    <w:rsid w:val="00384037"/>
    <w:rsid w:val="0039444B"/>
    <w:rsid w:val="003A1223"/>
    <w:rsid w:val="003A2ACC"/>
    <w:rsid w:val="003A47B2"/>
    <w:rsid w:val="003B7E1E"/>
    <w:rsid w:val="003C381B"/>
    <w:rsid w:val="003C50EA"/>
    <w:rsid w:val="003D763F"/>
    <w:rsid w:val="003E0309"/>
    <w:rsid w:val="003E5F88"/>
    <w:rsid w:val="003F6277"/>
    <w:rsid w:val="003F6CA0"/>
    <w:rsid w:val="003F7696"/>
    <w:rsid w:val="00402258"/>
    <w:rsid w:val="00405F8E"/>
    <w:rsid w:val="00407532"/>
    <w:rsid w:val="00410ACE"/>
    <w:rsid w:val="00411A01"/>
    <w:rsid w:val="004165AD"/>
    <w:rsid w:val="00420B20"/>
    <w:rsid w:val="00433C99"/>
    <w:rsid w:val="00434C60"/>
    <w:rsid w:val="00441AED"/>
    <w:rsid w:val="004603C7"/>
    <w:rsid w:val="00481736"/>
    <w:rsid w:val="00491D41"/>
    <w:rsid w:val="004A5DA0"/>
    <w:rsid w:val="004A7D5E"/>
    <w:rsid w:val="004B2713"/>
    <w:rsid w:val="004B400B"/>
    <w:rsid w:val="004B6202"/>
    <w:rsid w:val="004B6C2B"/>
    <w:rsid w:val="004C277C"/>
    <w:rsid w:val="004C4AA5"/>
    <w:rsid w:val="004D3A7C"/>
    <w:rsid w:val="004D7D05"/>
    <w:rsid w:val="004E6319"/>
    <w:rsid w:val="004F326B"/>
    <w:rsid w:val="00501E51"/>
    <w:rsid w:val="00506E50"/>
    <w:rsid w:val="00510285"/>
    <w:rsid w:val="00516BDC"/>
    <w:rsid w:val="005213C0"/>
    <w:rsid w:val="00521DA0"/>
    <w:rsid w:val="005246ED"/>
    <w:rsid w:val="00527559"/>
    <w:rsid w:val="0053525F"/>
    <w:rsid w:val="005352A4"/>
    <w:rsid w:val="0054003A"/>
    <w:rsid w:val="00555AC4"/>
    <w:rsid w:val="005649F9"/>
    <w:rsid w:val="00572A18"/>
    <w:rsid w:val="005770BB"/>
    <w:rsid w:val="00581A7B"/>
    <w:rsid w:val="0059584B"/>
    <w:rsid w:val="005A2E3B"/>
    <w:rsid w:val="005A66BF"/>
    <w:rsid w:val="005B5932"/>
    <w:rsid w:val="005C6C05"/>
    <w:rsid w:val="005E1B8F"/>
    <w:rsid w:val="005E1E6E"/>
    <w:rsid w:val="005E25AE"/>
    <w:rsid w:val="005E3B8C"/>
    <w:rsid w:val="005F31DC"/>
    <w:rsid w:val="005F4397"/>
    <w:rsid w:val="00602098"/>
    <w:rsid w:val="00605B46"/>
    <w:rsid w:val="0061618D"/>
    <w:rsid w:val="00622858"/>
    <w:rsid w:val="00622C30"/>
    <w:rsid w:val="00625BF5"/>
    <w:rsid w:val="00627EAD"/>
    <w:rsid w:val="00630E0B"/>
    <w:rsid w:val="00641882"/>
    <w:rsid w:val="00644FB4"/>
    <w:rsid w:val="00647688"/>
    <w:rsid w:val="006514C7"/>
    <w:rsid w:val="006575C7"/>
    <w:rsid w:val="006617FF"/>
    <w:rsid w:val="0067648C"/>
    <w:rsid w:val="006833F0"/>
    <w:rsid w:val="00686818"/>
    <w:rsid w:val="00687B0D"/>
    <w:rsid w:val="00687C9F"/>
    <w:rsid w:val="00697D41"/>
    <w:rsid w:val="006A63D2"/>
    <w:rsid w:val="006B5792"/>
    <w:rsid w:val="006B7A76"/>
    <w:rsid w:val="006E5519"/>
    <w:rsid w:val="006F4DF0"/>
    <w:rsid w:val="006F5400"/>
    <w:rsid w:val="006F5FE8"/>
    <w:rsid w:val="00700E50"/>
    <w:rsid w:val="00705401"/>
    <w:rsid w:val="00705D36"/>
    <w:rsid w:val="00710779"/>
    <w:rsid w:val="0071443F"/>
    <w:rsid w:val="00715A24"/>
    <w:rsid w:val="00732BDC"/>
    <w:rsid w:val="00736907"/>
    <w:rsid w:val="00737B22"/>
    <w:rsid w:val="00741E06"/>
    <w:rsid w:val="007452CF"/>
    <w:rsid w:val="007508D6"/>
    <w:rsid w:val="007548A3"/>
    <w:rsid w:val="007550CB"/>
    <w:rsid w:val="00760D38"/>
    <w:rsid w:val="00772BDD"/>
    <w:rsid w:val="007746DA"/>
    <w:rsid w:val="00775CB2"/>
    <w:rsid w:val="00786B22"/>
    <w:rsid w:val="00790D80"/>
    <w:rsid w:val="007A11C2"/>
    <w:rsid w:val="007A1A02"/>
    <w:rsid w:val="007A266D"/>
    <w:rsid w:val="007A338B"/>
    <w:rsid w:val="007A61FE"/>
    <w:rsid w:val="007B6C24"/>
    <w:rsid w:val="007C229E"/>
    <w:rsid w:val="007C275E"/>
    <w:rsid w:val="007D14F7"/>
    <w:rsid w:val="007D1ADB"/>
    <w:rsid w:val="007F66B4"/>
    <w:rsid w:val="0080637F"/>
    <w:rsid w:val="0080736B"/>
    <w:rsid w:val="00816800"/>
    <w:rsid w:val="008173B7"/>
    <w:rsid w:val="00823A62"/>
    <w:rsid w:val="008266F3"/>
    <w:rsid w:val="00841AFD"/>
    <w:rsid w:val="00850B60"/>
    <w:rsid w:val="00857A67"/>
    <w:rsid w:val="00860D61"/>
    <w:rsid w:val="00863B6E"/>
    <w:rsid w:val="00866159"/>
    <w:rsid w:val="00876382"/>
    <w:rsid w:val="008829EE"/>
    <w:rsid w:val="00886D54"/>
    <w:rsid w:val="008A1B8D"/>
    <w:rsid w:val="008C4DA5"/>
    <w:rsid w:val="008D364D"/>
    <w:rsid w:val="008D3C60"/>
    <w:rsid w:val="008D6A14"/>
    <w:rsid w:val="008D7D57"/>
    <w:rsid w:val="008F2097"/>
    <w:rsid w:val="00900BC6"/>
    <w:rsid w:val="00904B15"/>
    <w:rsid w:val="00911920"/>
    <w:rsid w:val="00917222"/>
    <w:rsid w:val="0092103C"/>
    <w:rsid w:val="009224DC"/>
    <w:rsid w:val="00926D52"/>
    <w:rsid w:val="0092764A"/>
    <w:rsid w:val="0093221F"/>
    <w:rsid w:val="00933548"/>
    <w:rsid w:val="0094224C"/>
    <w:rsid w:val="0094282C"/>
    <w:rsid w:val="009524A2"/>
    <w:rsid w:val="00954D9D"/>
    <w:rsid w:val="00956B60"/>
    <w:rsid w:val="00957548"/>
    <w:rsid w:val="00960C51"/>
    <w:rsid w:val="00964012"/>
    <w:rsid w:val="00966210"/>
    <w:rsid w:val="00971F37"/>
    <w:rsid w:val="009757F0"/>
    <w:rsid w:val="0098298C"/>
    <w:rsid w:val="009968C8"/>
    <w:rsid w:val="009A40D8"/>
    <w:rsid w:val="009B02BA"/>
    <w:rsid w:val="009B20F6"/>
    <w:rsid w:val="009B3700"/>
    <w:rsid w:val="009B4F24"/>
    <w:rsid w:val="009C3400"/>
    <w:rsid w:val="009C5F34"/>
    <w:rsid w:val="009C6747"/>
    <w:rsid w:val="009D163C"/>
    <w:rsid w:val="009D3BC0"/>
    <w:rsid w:val="009F33A7"/>
    <w:rsid w:val="00A11B15"/>
    <w:rsid w:val="00A30A76"/>
    <w:rsid w:val="00A3797F"/>
    <w:rsid w:val="00A5275E"/>
    <w:rsid w:val="00A57E88"/>
    <w:rsid w:val="00A62136"/>
    <w:rsid w:val="00A658F0"/>
    <w:rsid w:val="00A66001"/>
    <w:rsid w:val="00A7511B"/>
    <w:rsid w:val="00A7649B"/>
    <w:rsid w:val="00A81B0D"/>
    <w:rsid w:val="00A81D3B"/>
    <w:rsid w:val="00A94F41"/>
    <w:rsid w:val="00AA4020"/>
    <w:rsid w:val="00AA5CEA"/>
    <w:rsid w:val="00AA7E10"/>
    <w:rsid w:val="00AB4AFD"/>
    <w:rsid w:val="00AC317F"/>
    <w:rsid w:val="00AD096D"/>
    <w:rsid w:val="00AE278C"/>
    <w:rsid w:val="00AE38E1"/>
    <w:rsid w:val="00AF03B3"/>
    <w:rsid w:val="00AF6A4D"/>
    <w:rsid w:val="00B0552D"/>
    <w:rsid w:val="00B12BEA"/>
    <w:rsid w:val="00B136A9"/>
    <w:rsid w:val="00B164D6"/>
    <w:rsid w:val="00B215E5"/>
    <w:rsid w:val="00B27B5C"/>
    <w:rsid w:val="00B31044"/>
    <w:rsid w:val="00B32E23"/>
    <w:rsid w:val="00B43A63"/>
    <w:rsid w:val="00B44489"/>
    <w:rsid w:val="00B61764"/>
    <w:rsid w:val="00B66C60"/>
    <w:rsid w:val="00B671FF"/>
    <w:rsid w:val="00B70840"/>
    <w:rsid w:val="00B73CFA"/>
    <w:rsid w:val="00B850C7"/>
    <w:rsid w:val="00B870F0"/>
    <w:rsid w:val="00B9030A"/>
    <w:rsid w:val="00B905AE"/>
    <w:rsid w:val="00B9324E"/>
    <w:rsid w:val="00B934BE"/>
    <w:rsid w:val="00B962BE"/>
    <w:rsid w:val="00B9679C"/>
    <w:rsid w:val="00BA11EC"/>
    <w:rsid w:val="00BA4B4A"/>
    <w:rsid w:val="00BB5F87"/>
    <w:rsid w:val="00BD5821"/>
    <w:rsid w:val="00BD5D6E"/>
    <w:rsid w:val="00BD700D"/>
    <w:rsid w:val="00BE240B"/>
    <w:rsid w:val="00BE4EFD"/>
    <w:rsid w:val="00BE6A10"/>
    <w:rsid w:val="00C006B4"/>
    <w:rsid w:val="00C10062"/>
    <w:rsid w:val="00C14801"/>
    <w:rsid w:val="00C15903"/>
    <w:rsid w:val="00C21F08"/>
    <w:rsid w:val="00C25E9A"/>
    <w:rsid w:val="00C30DCC"/>
    <w:rsid w:val="00C560E9"/>
    <w:rsid w:val="00C56B15"/>
    <w:rsid w:val="00C62CA3"/>
    <w:rsid w:val="00C746AD"/>
    <w:rsid w:val="00C76B86"/>
    <w:rsid w:val="00C8465D"/>
    <w:rsid w:val="00C8762C"/>
    <w:rsid w:val="00C92A29"/>
    <w:rsid w:val="00CC2183"/>
    <w:rsid w:val="00CC57A6"/>
    <w:rsid w:val="00CC5C81"/>
    <w:rsid w:val="00CD0185"/>
    <w:rsid w:val="00CD6A71"/>
    <w:rsid w:val="00CE3494"/>
    <w:rsid w:val="00CE3AFB"/>
    <w:rsid w:val="00CF4F35"/>
    <w:rsid w:val="00CF59CE"/>
    <w:rsid w:val="00CF5E71"/>
    <w:rsid w:val="00CF709B"/>
    <w:rsid w:val="00D05486"/>
    <w:rsid w:val="00D225AB"/>
    <w:rsid w:val="00D26B57"/>
    <w:rsid w:val="00D275A2"/>
    <w:rsid w:val="00D4344F"/>
    <w:rsid w:val="00D4409F"/>
    <w:rsid w:val="00D453CC"/>
    <w:rsid w:val="00D45565"/>
    <w:rsid w:val="00D4752B"/>
    <w:rsid w:val="00D56E98"/>
    <w:rsid w:val="00D5709F"/>
    <w:rsid w:val="00D76D48"/>
    <w:rsid w:val="00D8224B"/>
    <w:rsid w:val="00D97CFF"/>
    <w:rsid w:val="00DA04F3"/>
    <w:rsid w:val="00DB5DA4"/>
    <w:rsid w:val="00DC03E4"/>
    <w:rsid w:val="00DC23F6"/>
    <w:rsid w:val="00DE6399"/>
    <w:rsid w:val="00E024CC"/>
    <w:rsid w:val="00E07806"/>
    <w:rsid w:val="00E13812"/>
    <w:rsid w:val="00E2187D"/>
    <w:rsid w:val="00E256C5"/>
    <w:rsid w:val="00E313E8"/>
    <w:rsid w:val="00E346E7"/>
    <w:rsid w:val="00E4008A"/>
    <w:rsid w:val="00E450FC"/>
    <w:rsid w:val="00E502B6"/>
    <w:rsid w:val="00E52FD4"/>
    <w:rsid w:val="00E760A8"/>
    <w:rsid w:val="00E81EDE"/>
    <w:rsid w:val="00E86169"/>
    <w:rsid w:val="00E8756D"/>
    <w:rsid w:val="00E9731A"/>
    <w:rsid w:val="00EA059A"/>
    <w:rsid w:val="00EA19E0"/>
    <w:rsid w:val="00EA3799"/>
    <w:rsid w:val="00EB03F1"/>
    <w:rsid w:val="00EB65E7"/>
    <w:rsid w:val="00EC3028"/>
    <w:rsid w:val="00EC6615"/>
    <w:rsid w:val="00ED3209"/>
    <w:rsid w:val="00EE2775"/>
    <w:rsid w:val="00EE4E00"/>
    <w:rsid w:val="00EF0586"/>
    <w:rsid w:val="00EF19DB"/>
    <w:rsid w:val="00EF580D"/>
    <w:rsid w:val="00F0017B"/>
    <w:rsid w:val="00F120F6"/>
    <w:rsid w:val="00F12636"/>
    <w:rsid w:val="00F14976"/>
    <w:rsid w:val="00F14DEE"/>
    <w:rsid w:val="00F208A4"/>
    <w:rsid w:val="00F20ECE"/>
    <w:rsid w:val="00F300C1"/>
    <w:rsid w:val="00F3235A"/>
    <w:rsid w:val="00F32EA1"/>
    <w:rsid w:val="00F45668"/>
    <w:rsid w:val="00F45C5E"/>
    <w:rsid w:val="00F57AB5"/>
    <w:rsid w:val="00F603E3"/>
    <w:rsid w:val="00F768AD"/>
    <w:rsid w:val="00F85DD1"/>
    <w:rsid w:val="00F87B40"/>
    <w:rsid w:val="00F92C27"/>
    <w:rsid w:val="00F93BDD"/>
    <w:rsid w:val="00F95759"/>
    <w:rsid w:val="00FA2BD2"/>
    <w:rsid w:val="00FA68B1"/>
    <w:rsid w:val="00FB6E37"/>
    <w:rsid w:val="00FC7564"/>
    <w:rsid w:val="00FD0FC7"/>
    <w:rsid w:val="00FD3C73"/>
    <w:rsid w:val="00FD49F1"/>
    <w:rsid w:val="00FD6187"/>
    <w:rsid w:val="00FD6281"/>
    <w:rsid w:val="00FE0C88"/>
    <w:rsid w:val="00FE36C4"/>
    <w:rsid w:val="00FF11C9"/>
    <w:rsid w:val="00FF3896"/>
    <w:rsid w:val="00FF3D88"/>
    <w:rsid w:val="00FF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16A2"/>
  <w15:docId w15:val="{1901733D-F6AF-4FA8-95A8-76C19D37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ind w:left="708" w:hanging="708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i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Zkladntextodsazen">
    <w:name w:val="Body Text Indent"/>
    <w:basedOn w:val="Normln"/>
    <w:pPr>
      <w:tabs>
        <w:tab w:val="left" w:pos="360"/>
      </w:tabs>
      <w:ind w:left="862" w:hanging="1080"/>
      <w:jc w:val="both"/>
    </w:pPr>
  </w:style>
  <w:style w:type="paragraph" w:customStyle="1" w:styleId="Zkladntextodsazen21">
    <w:name w:val="Základní text odsazený 21"/>
    <w:basedOn w:val="Normln"/>
    <w:pPr>
      <w:tabs>
        <w:tab w:val="left" w:pos="360"/>
      </w:tabs>
      <w:ind w:left="360" w:hanging="862"/>
      <w:jc w:val="both"/>
    </w:pPr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ønítext"/>
    <w:basedOn w:val="Normln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kata">
    <w:name w:val="kata"/>
    <w:basedOn w:val="Normln"/>
    <w:pPr>
      <w:tabs>
        <w:tab w:val="left" w:pos="1701"/>
      </w:tabs>
      <w:ind w:left="1695" w:hanging="1695"/>
    </w:pPr>
    <w:rPr>
      <w:szCs w:val="20"/>
    </w:rPr>
  </w:style>
  <w:style w:type="paragraph" w:customStyle="1" w:styleId="Zkladntext31">
    <w:name w:val="Základní text 31"/>
    <w:basedOn w:val="Normln"/>
  </w:style>
  <w:style w:type="paragraph" w:customStyle="1" w:styleId="Export1">
    <w:name w:val="Export 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/>
      <w:i/>
      <w:sz w:val="24"/>
      <w:lang w:val="en-US" w:eastAsia="ar-SA"/>
    </w:rPr>
  </w:style>
  <w:style w:type="paragraph" w:customStyle="1" w:styleId="1vnitntext">
    <w:name w:val="1vnitøní text"/>
    <w:basedOn w:val="Normln"/>
    <w:pPr>
      <w:ind w:firstLine="426"/>
      <w:jc w:val="both"/>
    </w:pPr>
    <w:rPr>
      <w:szCs w:val="20"/>
    </w:rPr>
  </w:style>
  <w:style w:type="paragraph" w:customStyle="1" w:styleId="Zkladntext21">
    <w:name w:val="Základní text 21"/>
    <w:basedOn w:val="Normln"/>
    <w:rPr>
      <w:b/>
      <w:bCs/>
      <w:sz w:val="28"/>
      <w:u w:val="single"/>
    </w:rPr>
  </w:style>
  <w:style w:type="paragraph" w:customStyle="1" w:styleId="Zkladntext310">
    <w:name w:val="Základní text 31"/>
    <w:basedOn w:val="Normln"/>
    <w:pPr>
      <w:tabs>
        <w:tab w:val="left" w:pos="568"/>
      </w:tabs>
      <w:jc w:val="both"/>
    </w:pPr>
    <w:rPr>
      <w:i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link w:val="TextbublinyChar"/>
    <w:rsid w:val="000D1278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D1278"/>
    <w:rPr>
      <w:rFonts w:ascii="Tahoma" w:hAnsi="Tahoma" w:cs="Tahoma"/>
      <w:sz w:val="16"/>
      <w:szCs w:val="16"/>
      <w:lang w:eastAsia="ar-SA"/>
    </w:rPr>
  </w:style>
  <w:style w:type="paragraph" w:styleId="Zkladntext2">
    <w:name w:val="Body Text 2"/>
    <w:basedOn w:val="Normln"/>
    <w:link w:val="Zkladntext2Char"/>
    <w:unhideWhenUsed/>
    <w:rsid w:val="002350B4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350B4"/>
  </w:style>
  <w:style w:type="character" w:customStyle="1" w:styleId="ZpatChar">
    <w:name w:val="Zápatí Char"/>
    <w:link w:val="Zpat"/>
    <w:uiPriority w:val="99"/>
    <w:rsid w:val="00DC23F6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41AED"/>
    <w:pPr>
      <w:ind w:left="708"/>
    </w:pPr>
  </w:style>
  <w:style w:type="numbering" w:customStyle="1" w:styleId="List9">
    <w:name w:val="List 9"/>
    <w:basedOn w:val="Bezseznamu"/>
    <w:rsid w:val="00EB65E7"/>
    <w:pPr>
      <w:numPr>
        <w:numId w:val="19"/>
      </w:numPr>
    </w:pPr>
  </w:style>
  <w:style w:type="character" w:styleId="Odkaznakoment">
    <w:name w:val="annotation reference"/>
    <w:basedOn w:val="Standardnpsmoodstavce"/>
    <w:rsid w:val="0080637F"/>
    <w:rPr>
      <w:sz w:val="16"/>
      <w:szCs w:val="16"/>
    </w:rPr>
  </w:style>
  <w:style w:type="paragraph" w:styleId="Textkomente">
    <w:name w:val="annotation text"/>
    <w:basedOn w:val="Normln"/>
    <w:link w:val="TextkomenteChar"/>
    <w:rsid w:val="008063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0637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8063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0637F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93E1B-D066-4707-8728-36832D60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2/2/4 bezúplatné organizace přílohy</vt:lpstr>
    </vt:vector>
  </TitlesOfParts>
  <Company>Pozemkový Fond ČR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2/2/4 bezúplatné organizace přílohy</dc:title>
  <dc:creator>Miroslava Jírovcová</dc:creator>
  <cp:lastModifiedBy>Kašpírková Michaela Ing.</cp:lastModifiedBy>
  <cp:revision>3</cp:revision>
  <cp:lastPrinted>2017-09-15T06:06:00Z</cp:lastPrinted>
  <dcterms:created xsi:type="dcterms:W3CDTF">2018-09-20T12:13:00Z</dcterms:created>
  <dcterms:modified xsi:type="dcterms:W3CDTF">2018-09-20T12:15:00Z</dcterms:modified>
</cp:coreProperties>
</file>