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463A35">
            <w:rPr>
              <w:rFonts w:ascii="Calibri Light" w:hAnsi="Calibri Light"/>
              <w:b/>
              <w:sz w:val="36"/>
              <w:szCs w:val="36"/>
            </w:rPr>
            <w:t>1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sdt>
      <w:sdtPr>
        <w:rPr>
          <w:rFonts w:ascii="Calibri Light" w:hAnsi="Calibri Light"/>
          <w:b/>
          <w:sz w:val="28"/>
          <w:szCs w:val="28"/>
        </w:rPr>
        <w:tag w:val="Zadejte"/>
        <w:id w:val="-202168925"/>
        <w:placeholder>
          <w:docPart w:val="84578B8FFEEF4A6CA6AC2564ADC68850"/>
        </w:placeholder>
      </w:sdtPr>
      <w:sdtEndPr/>
      <w:sdtContent>
        <w:p w:rsidR="004D2C8E" w:rsidRDefault="004D2C8E" w:rsidP="0081632D">
          <w:pPr>
            <w:spacing w:before="480" w:after="360"/>
            <w:jc w:val="center"/>
            <w:rPr>
              <w:rFonts w:ascii="Calibri Light" w:hAnsi="Calibri Light"/>
              <w:b/>
              <w:sz w:val="28"/>
              <w:szCs w:val="28"/>
            </w:rPr>
          </w:pPr>
          <w:r>
            <w:rPr>
              <w:rFonts w:ascii="Calibri Light" w:hAnsi="Calibri Light"/>
              <w:b/>
              <w:sz w:val="28"/>
              <w:szCs w:val="28"/>
            </w:rPr>
            <w:t>„Bezbariérovost – 2. ZŠ Bezručova, Říčany“</w:t>
          </w:r>
        </w:p>
        <w:p w:rsidR="0081632D" w:rsidRPr="00C45E7D" w:rsidRDefault="00463A35" w:rsidP="0081632D">
          <w:pPr>
            <w:spacing w:before="480" w:after="360"/>
            <w:jc w:val="center"/>
            <w:rPr>
              <w:rFonts w:ascii="Calibri Light" w:hAnsi="Calibri Light"/>
              <w:szCs w:val="22"/>
            </w:rPr>
          </w:pPr>
          <w:r>
            <w:rPr>
              <w:rFonts w:ascii="Calibri Light" w:hAnsi="Calibri Light"/>
              <w:b/>
              <w:sz w:val="28"/>
              <w:szCs w:val="28"/>
            </w:rPr>
            <w:t>SOD/00138/2018/OIÚ</w:t>
          </w:r>
        </w:p>
      </w:sdtContent>
    </w:sdt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251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01  Říčany</w:t>
            </w:r>
            <w:proofErr w:type="gramEnd"/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81632D" w:rsidRPr="0081632D" w:rsidRDefault="00A008D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899BDAE6D72B435A83631D86B80043D6"/>
                </w:placeholder>
              </w:sdtPr>
              <w:sdtEndPr/>
              <w:sdtContent>
                <w:r w:rsidR="008940E2">
                  <w:rPr>
                    <w:rFonts w:ascii="Calibri Light" w:hAnsi="Calibri Light"/>
                    <w:i/>
                    <w:sz w:val="22"/>
                    <w:szCs w:val="22"/>
                  </w:rPr>
                  <w:t>Ing.arch. Alice Štěpánková</w:t>
                </w:r>
              </w:sdtContent>
            </w:sdt>
          </w:p>
        </w:tc>
      </w:tr>
      <w:tr w:rsidR="00676FB1" w:rsidRPr="0081632D" w:rsidTr="006F6849">
        <w:tc>
          <w:tcPr>
            <w:tcW w:w="3402" w:type="dxa"/>
            <w:vAlign w:val="center"/>
          </w:tcPr>
          <w:p w:rsidR="00676FB1" w:rsidRPr="0081632D" w:rsidRDefault="00676FB1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:rsidR="00676FB1" w:rsidRPr="0081632D" w:rsidRDefault="00676FB1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81632D" w:rsidRPr="0081632D" w:rsidRDefault="00A008D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8ADE4119705D4929B86E9B14F4656D90"/>
                </w:placeholder>
              </w:sdtPr>
              <w:sdtEndPr/>
              <w:sdtContent>
                <w:r w:rsidR="008940E2">
                  <w:rPr>
                    <w:rFonts w:ascii="Calibri Light" w:hAnsi="Calibri Light"/>
                    <w:i/>
                    <w:sz w:val="22"/>
                    <w:szCs w:val="22"/>
                  </w:rPr>
                  <w:t>VECOM zdvihací zařízení s.r.o.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A008D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94013D4B82574EB8998E4AAFE7F23EC6"/>
                </w:placeholder>
              </w:sdtPr>
              <w:sdtEndPr/>
              <w:sdtContent>
                <w:r w:rsidR="008940E2">
                  <w:rPr>
                    <w:rFonts w:ascii="Calibri Light" w:hAnsi="Calibri Light"/>
                    <w:i/>
                    <w:sz w:val="22"/>
                    <w:szCs w:val="22"/>
                  </w:rPr>
                  <w:t>Ovenecká 32, 170 00 Praha 7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A008D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2F41EE21CA9C4188B1598AA17D2DA684"/>
                </w:placeholder>
              </w:sdtPr>
              <w:sdtEndPr/>
              <w:sdtContent>
                <w:r w:rsidR="008940E2">
                  <w:rPr>
                    <w:rFonts w:ascii="Calibri Light" w:hAnsi="Calibri Light"/>
                    <w:i/>
                    <w:sz w:val="22"/>
                    <w:szCs w:val="22"/>
                  </w:rPr>
                  <w:t>Petrem Tatarem, na základě plné moci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A008D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r w:rsidR="008940E2">
                  <w:rPr>
                    <w:rFonts w:ascii="Calibri Light" w:hAnsi="Calibri Light"/>
                    <w:i/>
                    <w:sz w:val="22"/>
                    <w:szCs w:val="22"/>
                  </w:rPr>
                  <w:t>KB Praha 7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A008D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r w:rsidR="008940E2">
                  <w:rPr>
                    <w:rFonts w:ascii="Calibri Light" w:hAnsi="Calibri Light"/>
                    <w:i/>
                    <w:sz w:val="22"/>
                    <w:szCs w:val="22"/>
                  </w:rPr>
                  <w:t>25599348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A008D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  <w:showingPlcHdr/>
              </w:sdtPr>
              <w:sdtEndPr/>
              <w:sdtContent>
                <w:r w:rsidR="0081632D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81632D" w:rsidRPr="0081632D" w:rsidRDefault="00A008DB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3D4CD914DBCC4E0F86DBFFACD28B27BA"/>
                </w:placeholder>
              </w:sdtPr>
              <w:sdtEndPr/>
              <w:sdtContent>
                <w:r w:rsidR="008940E2">
                  <w:rPr>
                    <w:rFonts w:ascii="Calibri Light" w:hAnsi="Calibri Light"/>
                    <w:i/>
                    <w:sz w:val="22"/>
                    <w:szCs w:val="22"/>
                  </w:rPr>
                  <w:t>B3f9ygy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C77211" w:rsidRPr="001F29D8" w:rsidRDefault="002C2D0F" w:rsidP="00BC6DC6">
      <w:pPr>
        <w:spacing w:before="480" w:after="360"/>
        <w:jc w:val="both"/>
        <w:rPr>
          <w:rFonts w:ascii="Calibri Light" w:hAnsi="Calibri Light"/>
          <w:b/>
          <w:sz w:val="22"/>
          <w:szCs w:val="22"/>
        </w:rPr>
      </w:pPr>
      <w:r w:rsidRPr="001F29D8">
        <w:rPr>
          <w:rFonts w:ascii="Calibri Light" w:hAnsi="Calibri Light" w:cs="Calibri Light"/>
          <w:sz w:val="22"/>
          <w:szCs w:val="22"/>
          <w:lang w:eastAsia="de-DE"/>
        </w:rPr>
        <w:lastRenderedPageBreak/>
        <w:t>Uvedené smluvní strany uzavřely dne 26.3.2018 smlouvu o dílo č. SOD/00</w:t>
      </w:r>
      <w:r w:rsidR="00BC6DC6" w:rsidRPr="001F29D8">
        <w:rPr>
          <w:rFonts w:ascii="Calibri Light" w:hAnsi="Calibri Light" w:cs="Calibri Light"/>
          <w:sz w:val="22"/>
          <w:szCs w:val="22"/>
          <w:lang w:eastAsia="de-DE"/>
        </w:rPr>
        <w:t>138</w:t>
      </w:r>
      <w:r w:rsidRPr="001F29D8">
        <w:rPr>
          <w:rFonts w:ascii="Calibri Light" w:hAnsi="Calibri Light" w:cs="Calibri Light"/>
          <w:sz w:val="22"/>
          <w:szCs w:val="22"/>
          <w:lang w:eastAsia="de-DE"/>
        </w:rPr>
        <w:t>/201</w:t>
      </w:r>
      <w:r w:rsidR="00BC6DC6" w:rsidRPr="001F29D8">
        <w:rPr>
          <w:rFonts w:ascii="Calibri Light" w:hAnsi="Calibri Light" w:cs="Calibri Light"/>
          <w:sz w:val="22"/>
          <w:szCs w:val="22"/>
          <w:lang w:eastAsia="de-DE"/>
        </w:rPr>
        <w:t>8</w:t>
      </w:r>
      <w:r w:rsidRPr="001F29D8">
        <w:rPr>
          <w:rFonts w:ascii="Calibri Light" w:hAnsi="Calibri Light" w:cs="Calibri Light"/>
          <w:sz w:val="22"/>
          <w:szCs w:val="22"/>
          <w:lang w:eastAsia="de-DE"/>
        </w:rPr>
        <w:t xml:space="preserve">/OIÚ </w:t>
      </w:r>
      <w:r w:rsidR="00BC6DC6" w:rsidRPr="001F29D8">
        <w:rPr>
          <w:rFonts w:ascii="Calibri Light" w:hAnsi="Calibri Light"/>
          <w:b/>
          <w:sz w:val="22"/>
          <w:szCs w:val="22"/>
        </w:rPr>
        <w:t xml:space="preserve">„Bezbariérovost – 2. ZŠ Bezručova, Říčany“, </w:t>
      </w:r>
      <w:r w:rsidRPr="001F29D8">
        <w:rPr>
          <w:rFonts w:ascii="Calibri Light" w:hAnsi="Calibri Light" w:cs="Calibri Light"/>
          <w:sz w:val="22"/>
          <w:szCs w:val="22"/>
          <w:lang w:eastAsia="de-DE"/>
        </w:rPr>
        <w:t>(dále jen „SOD“), jejímž předmětem je závazek zhotovitele provést sjednané výkony a závazek objednatele uhradit za zhotovení díla sjednanou cenu. Na základě vzájemné dohody a v souladu s usnesením Rady města Říčany č</w:t>
      </w:r>
      <w:r w:rsidR="00D07F56">
        <w:rPr>
          <w:rFonts w:ascii="Calibri Light" w:hAnsi="Calibri Light" w:cs="Calibri Light"/>
          <w:sz w:val="22"/>
          <w:szCs w:val="22"/>
          <w:lang w:eastAsia="de-DE"/>
        </w:rPr>
        <w:t xml:space="preserve">. 18-35-004 </w:t>
      </w:r>
      <w:r w:rsidRPr="001F29D8">
        <w:rPr>
          <w:rFonts w:ascii="Calibri Light" w:hAnsi="Calibri Light" w:cs="Calibri Light"/>
          <w:sz w:val="22"/>
          <w:szCs w:val="22"/>
          <w:lang w:eastAsia="de-DE"/>
        </w:rPr>
        <w:t xml:space="preserve">ze dne </w:t>
      </w:r>
      <w:r w:rsidR="00D07F56">
        <w:rPr>
          <w:rFonts w:ascii="Calibri Light" w:hAnsi="Calibri Light" w:cs="Calibri Light"/>
          <w:sz w:val="22"/>
          <w:szCs w:val="22"/>
          <w:lang w:eastAsia="de-DE"/>
        </w:rPr>
        <w:t>9.8.</w:t>
      </w:r>
      <w:r w:rsidRPr="001F29D8">
        <w:rPr>
          <w:rFonts w:ascii="Calibri Light" w:hAnsi="Calibri Light" w:cs="Calibri Light"/>
          <w:sz w:val="22"/>
          <w:szCs w:val="22"/>
          <w:lang w:eastAsia="de-DE"/>
        </w:rPr>
        <w:t>201</w:t>
      </w:r>
      <w:r w:rsidR="00BC6DC6" w:rsidRPr="001F29D8">
        <w:rPr>
          <w:rFonts w:ascii="Calibri Light" w:hAnsi="Calibri Light" w:cs="Calibri Light"/>
          <w:sz w:val="22"/>
          <w:szCs w:val="22"/>
          <w:lang w:eastAsia="de-DE"/>
        </w:rPr>
        <w:t>8</w:t>
      </w:r>
      <w:r w:rsidRPr="001F29D8">
        <w:rPr>
          <w:rFonts w:ascii="Calibri Light" w:hAnsi="Calibri Light" w:cs="Calibri Light"/>
          <w:sz w:val="22"/>
          <w:szCs w:val="22"/>
          <w:lang w:eastAsia="de-DE"/>
        </w:rPr>
        <w:t xml:space="preserve"> uzavírají níže uvedeného dne, měsíce a roku smluvní strany tento dodatek č. 1 ke smlouvě o dílo č. </w:t>
      </w:r>
      <w:r w:rsidR="00BC6DC6" w:rsidRPr="001F29D8">
        <w:rPr>
          <w:rFonts w:ascii="Calibri Light" w:hAnsi="Calibri Light" w:cs="Calibri Light"/>
          <w:sz w:val="22"/>
          <w:szCs w:val="22"/>
          <w:lang w:eastAsia="de-DE"/>
        </w:rPr>
        <w:t xml:space="preserve">SOD/00138/2018/OIÚ </w:t>
      </w:r>
      <w:r w:rsidRPr="001F29D8">
        <w:rPr>
          <w:rFonts w:ascii="Calibri Light" w:hAnsi="Calibri Light" w:cs="Calibri Light"/>
          <w:sz w:val="22"/>
          <w:szCs w:val="22"/>
          <w:lang w:eastAsia="de-DE"/>
        </w:rPr>
        <w:t xml:space="preserve">(dále jen „dodatek“): </w:t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4D2C8E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4D2C8E">
            <w:rPr>
              <w:rFonts w:ascii="Calibri Light" w:hAnsi="Calibri Light" w:cs="Times New Roman"/>
              <w:color w:val="auto"/>
              <w:sz w:val="22"/>
              <w:szCs w:val="20"/>
            </w:rPr>
            <w:t>víceprací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4D2C8E">
            <w:rPr>
              <w:rFonts w:ascii="Calibri Light" w:hAnsi="Calibri Light" w:cs="Segoe UI"/>
              <w:i/>
              <w:sz w:val="22"/>
              <w:szCs w:val="22"/>
            </w:rPr>
            <w:t>Bezbariérovost ZŠ Bezručova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“ 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BC6DC6">
            <w:rPr>
              <w:rFonts w:ascii="Calibri Light" w:hAnsi="Calibri Light" w:cs="Times New Roman"/>
              <w:color w:val="auto"/>
              <w:sz w:val="22"/>
              <w:szCs w:val="20"/>
            </w:rPr>
            <w:t>vícepracích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tak jak j</w:t>
      </w:r>
      <w:r w:rsidR="001002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 uvedeno</w:t>
      </w:r>
      <w:r w:rsidR="00E2591F" w:rsidRPr="00E2591F">
        <w:rPr>
          <w:rFonts w:ascii="Calibri Light" w:hAnsi="Calibri Light"/>
          <w:color w:val="auto"/>
          <w:sz w:val="22"/>
          <w:szCs w:val="22"/>
        </w:rPr>
        <w:t xml:space="preserve"> </w:t>
      </w:r>
      <w:r w:rsidR="00E2591F" w:rsidRPr="006828FE">
        <w:rPr>
          <w:rFonts w:ascii="Calibri Light" w:hAnsi="Calibri Light"/>
          <w:color w:val="auto"/>
          <w:sz w:val="22"/>
          <w:szCs w:val="22"/>
        </w:rPr>
        <w:t>ve změnovém listu č. 1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</w:t>
      </w:r>
      <w:r w:rsidR="001002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</w:t>
      </w:r>
      <w:r w:rsidR="001002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</w:t>
      </w:r>
      <w:r w:rsidR="001002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A87E79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323D9C" w:rsidRPr="00847112" w:rsidRDefault="00847112" w:rsidP="00847112">
      <w:pPr>
        <w:pStyle w:val="AAOdstavec"/>
        <w:spacing w:after="60"/>
        <w:rPr>
          <w:rFonts w:ascii="Calibri Light" w:hAnsi="Calibri Light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>Doba provádění díla se dodatkem č.</w:t>
      </w:r>
      <w:r w:rsidR="009B533E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1 </w:t>
      </w: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6C0BAF00C18045C989F827513F1DD7CF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CD37A1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>
        <w:rPr>
          <w:rFonts w:ascii="Calibri Light" w:hAnsi="Calibri Light" w:cs="Segoe UI"/>
          <w:i/>
          <w:sz w:val="22"/>
          <w:szCs w:val="22"/>
        </w:rPr>
        <w:t>.</w:t>
      </w:r>
      <w:r w:rsidRPr="00847112">
        <w:rPr>
          <w:rFonts w:ascii="Calibri Light" w:hAnsi="Calibri Light"/>
          <w:b/>
          <w:i/>
          <w:snapToGrid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6F6849" w:rsidRPr="006F6849">
        <w:rPr>
          <w:rFonts w:ascii="Calibri Light" w:hAnsi="Calibri Light" w:cs="Segoe UI"/>
          <w:sz w:val="22"/>
          <w:szCs w:val="22"/>
        </w:rPr>
        <w:t xml:space="preserve"> </w:t>
      </w:r>
    </w:p>
    <w:p w:rsidR="00847112" w:rsidRPr="0081632D" w:rsidRDefault="00847112" w:rsidP="00847112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AA4B69" w:rsidRPr="00323D9C" w:rsidRDefault="00847112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6F6849" w:rsidRDefault="00847112" w:rsidP="006F6849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dle </w:t>
      </w:r>
      <w:r w:rsidRPr="00ED6991">
        <w:rPr>
          <w:rFonts w:ascii="Calibri Light" w:hAnsi="Calibri Light"/>
          <w:color w:val="auto"/>
          <w:kern w:val="22"/>
          <w:sz w:val="22"/>
          <w:szCs w:val="22"/>
          <w:lang w:eastAsia="ar-SA"/>
        </w:rPr>
        <w:t>ZL uveden</w:t>
      </w:r>
      <w:r w:rsidR="008C34B5">
        <w:rPr>
          <w:rFonts w:ascii="Calibri Light" w:hAnsi="Calibri Light"/>
          <w:color w:val="auto"/>
          <w:kern w:val="22"/>
          <w:sz w:val="22"/>
          <w:szCs w:val="22"/>
          <w:lang w:eastAsia="ar-SA"/>
        </w:rPr>
        <w:t>ého</w:t>
      </w:r>
      <w:r w:rsidRPr="00ED6991">
        <w:rPr>
          <w:rFonts w:ascii="Calibri Light" w:hAnsi="Calibri Light"/>
          <w:color w:val="auto"/>
          <w:kern w:val="22"/>
          <w:sz w:val="22"/>
          <w:szCs w:val="22"/>
          <w:lang w:eastAsia="ar-SA"/>
        </w:rPr>
        <w:t xml:space="preserve"> v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 čl. </w:t>
      </w:r>
      <w:r w:rsidR="001002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tohoto </w:t>
      </w:r>
      <w:r w:rsidRPr="009D4C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dodatku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97100585"/>
          <w:placeholder>
            <w:docPart w:val="CBA801BE20DB492C95AC2A104A117869"/>
          </w:placeholder>
        </w:sdtPr>
        <w:sdtEndPr/>
        <w:sdtContent>
          <w:r w:rsidR="001002AB" w:rsidRPr="009D4CE6">
            <w:rPr>
              <w:rFonts w:ascii="Calibri Light" w:hAnsi="Calibri Light" w:cs="Segoe UI"/>
              <w:sz w:val="22"/>
              <w:szCs w:val="22"/>
            </w:rPr>
            <w:t>1</w:t>
          </w:r>
        </w:sdtContent>
      </w:sdt>
      <w:r w:rsidRPr="009D4CE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sjednávají takto:</w:t>
      </w:r>
      <w:r w:rsidR="006F684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10234E" w:rsidRPr="001002AB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0"/>
          <w:szCs w:val="20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tbl>
      <w:tblPr>
        <w:tblStyle w:val="Prosttabulka21"/>
        <w:tblW w:w="10065" w:type="dxa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276"/>
        <w:gridCol w:w="1560"/>
        <w:gridCol w:w="1417"/>
      </w:tblGrid>
      <w:tr w:rsidR="0010234E" w:rsidRPr="001002AB" w:rsidTr="00102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0234E" w:rsidRPr="001002AB" w:rsidRDefault="0010234E" w:rsidP="001002A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</w:rPr>
            </w:pPr>
            <w:r w:rsidRPr="001002AB">
              <w:rPr>
                <w:rFonts w:ascii="Calibri Light" w:hAnsi="Calibri Light"/>
                <w:iCs/>
              </w:rPr>
              <w:t>Stavební objekt</w:t>
            </w:r>
          </w:p>
        </w:tc>
        <w:tc>
          <w:tcPr>
            <w:tcW w:w="1418" w:type="dxa"/>
          </w:tcPr>
          <w:p w:rsidR="0010234E" w:rsidRPr="001002AB" w:rsidRDefault="0010234E" w:rsidP="001002AB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r w:rsidRPr="001002AB">
              <w:rPr>
                <w:rFonts w:ascii="Calibri Light" w:hAnsi="Calibri Light"/>
                <w:iCs/>
              </w:rPr>
              <w:t>Vícepráce bez DPH</w:t>
            </w:r>
          </w:p>
        </w:tc>
        <w:tc>
          <w:tcPr>
            <w:tcW w:w="1276" w:type="dxa"/>
          </w:tcPr>
          <w:p w:rsidR="0010234E" w:rsidRPr="001002AB" w:rsidRDefault="0010234E" w:rsidP="001002AB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r w:rsidRPr="001002AB">
              <w:rPr>
                <w:rFonts w:ascii="Calibri Light" w:hAnsi="Calibri Light"/>
                <w:iCs/>
              </w:rPr>
              <w:t>Vícepráce s DPH</w:t>
            </w:r>
          </w:p>
        </w:tc>
        <w:tc>
          <w:tcPr>
            <w:tcW w:w="1417" w:type="dxa"/>
          </w:tcPr>
          <w:p w:rsidR="0010234E" w:rsidRPr="001002AB" w:rsidRDefault="0010234E" w:rsidP="001002AB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proofErr w:type="spellStart"/>
            <w:r w:rsidRPr="001002AB">
              <w:rPr>
                <w:rFonts w:ascii="Calibri Light" w:hAnsi="Calibri Light"/>
                <w:iCs/>
              </w:rPr>
              <w:t>Méněpráce</w:t>
            </w:r>
            <w:proofErr w:type="spellEnd"/>
            <w:r w:rsidRPr="001002AB">
              <w:rPr>
                <w:rFonts w:ascii="Calibri Light" w:hAnsi="Calibri Light"/>
                <w:iCs/>
              </w:rPr>
              <w:t xml:space="preserve"> bez DPH</w:t>
            </w:r>
          </w:p>
        </w:tc>
        <w:tc>
          <w:tcPr>
            <w:tcW w:w="1276" w:type="dxa"/>
            <w:vAlign w:val="center"/>
          </w:tcPr>
          <w:p w:rsidR="0010234E" w:rsidRPr="001002AB" w:rsidRDefault="0010234E" w:rsidP="0010234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proofErr w:type="spellStart"/>
            <w:r w:rsidRPr="001002AB">
              <w:rPr>
                <w:rFonts w:ascii="Calibri Light" w:hAnsi="Calibri Light"/>
                <w:iCs/>
              </w:rPr>
              <w:t>Méněpráce</w:t>
            </w:r>
            <w:proofErr w:type="spellEnd"/>
            <w:r w:rsidRPr="001002AB">
              <w:rPr>
                <w:rFonts w:ascii="Calibri Light" w:hAnsi="Calibri Light"/>
                <w:iCs/>
              </w:rPr>
              <w:t xml:space="preserve"> s DPH</w:t>
            </w:r>
          </w:p>
        </w:tc>
        <w:tc>
          <w:tcPr>
            <w:tcW w:w="1560" w:type="dxa"/>
          </w:tcPr>
          <w:p w:rsidR="0010234E" w:rsidRPr="001002AB" w:rsidRDefault="0010234E" w:rsidP="001002AB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r w:rsidRPr="001002AB">
              <w:rPr>
                <w:rFonts w:ascii="Calibri Light" w:hAnsi="Calibri Light"/>
                <w:iCs/>
              </w:rPr>
              <w:t>Celkem bez DPH</w:t>
            </w:r>
          </w:p>
        </w:tc>
        <w:tc>
          <w:tcPr>
            <w:tcW w:w="1417" w:type="dxa"/>
            <w:vAlign w:val="center"/>
          </w:tcPr>
          <w:p w:rsidR="0010234E" w:rsidRPr="001002AB" w:rsidRDefault="0010234E" w:rsidP="0010234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r w:rsidRPr="001002AB">
              <w:rPr>
                <w:rFonts w:ascii="Calibri Light" w:hAnsi="Calibri Light"/>
                <w:iCs/>
              </w:rPr>
              <w:t>Celkem včetně DPH</w:t>
            </w:r>
          </w:p>
        </w:tc>
      </w:tr>
      <w:tr w:rsidR="0010234E" w:rsidRPr="001002AB" w:rsidTr="0010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404651779"/>
                <w:placeholder>
                  <w:docPart w:val="51B7EC39DADA432FBEB169B9F5A5162A"/>
                </w:placeholder>
              </w:sdtPr>
              <w:sdtEndPr/>
              <w:sdtContent>
                <w:r w:rsidR="001002AB" w:rsidRPr="001002AB">
                  <w:rPr>
                    <w:rFonts w:ascii="Calibri Light" w:hAnsi="Calibri Light" w:cs="Segoe UI"/>
                    <w:i/>
                  </w:rPr>
                  <w:t>SOD</w:t>
                </w:r>
              </w:sdtContent>
            </w:sdt>
          </w:p>
        </w:tc>
        <w:tc>
          <w:tcPr>
            <w:tcW w:w="1418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942691915"/>
                <w:placeholder>
                  <w:docPart w:val="0E905B1CFD9943D28775B902678FD665"/>
                </w:placeholder>
              </w:sdtPr>
              <w:sdtEndPr/>
              <w:sdtContent>
                <w:r w:rsidR="001002AB" w:rsidRPr="001002AB">
                  <w:rPr>
                    <w:rFonts w:ascii="Calibri Light" w:hAnsi="Calibri Light" w:cs="Segoe UI"/>
                    <w:i/>
                  </w:rPr>
                  <w:t>0 Kč</w:t>
                </w:r>
              </w:sdtContent>
            </w:sdt>
          </w:p>
        </w:tc>
        <w:tc>
          <w:tcPr>
            <w:tcW w:w="1276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1748295320"/>
                <w:placeholder>
                  <w:docPart w:val="15B964E280CE4DE7BD7E6B36A540C4B4"/>
                </w:placeholder>
              </w:sdtPr>
              <w:sdtEndPr/>
              <w:sdtContent>
                <w:r w:rsidR="001002AB" w:rsidRPr="001002AB">
                  <w:rPr>
                    <w:rFonts w:ascii="Calibri Light" w:hAnsi="Calibri Light" w:cs="Segoe UI"/>
                    <w:i/>
                  </w:rPr>
                  <w:t>0 Kč</w:t>
                </w:r>
              </w:sdtContent>
            </w:sdt>
          </w:p>
        </w:tc>
        <w:tc>
          <w:tcPr>
            <w:tcW w:w="1417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1989463001"/>
                <w:placeholder>
                  <w:docPart w:val="09DD77C1574943AC85752E5C7609864A"/>
                </w:placeholder>
              </w:sdtPr>
              <w:sdtEndPr/>
              <w:sdtContent>
                <w:r w:rsidR="001002AB" w:rsidRPr="001002AB">
                  <w:rPr>
                    <w:rFonts w:ascii="Calibri Light" w:hAnsi="Calibri Light" w:cs="Segoe UI"/>
                    <w:i/>
                  </w:rPr>
                  <w:t>0 Kč</w:t>
                </w:r>
              </w:sdtContent>
            </w:sdt>
          </w:p>
        </w:tc>
        <w:tc>
          <w:tcPr>
            <w:tcW w:w="1276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1501630796"/>
                <w:placeholder>
                  <w:docPart w:val="8051A51023BF4917924477A23801E96B"/>
                </w:placeholder>
              </w:sdtPr>
              <w:sdtEndPr/>
              <w:sdtContent>
                <w:r w:rsidR="001002AB" w:rsidRPr="001002AB">
                  <w:rPr>
                    <w:rFonts w:ascii="Calibri Light" w:hAnsi="Calibri Light" w:cs="Segoe UI"/>
                    <w:i/>
                  </w:rPr>
                  <w:t>0 Kč</w:t>
                </w:r>
              </w:sdtContent>
            </w:sdt>
          </w:p>
        </w:tc>
        <w:tc>
          <w:tcPr>
            <w:tcW w:w="1560" w:type="dxa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885563322"/>
                <w:placeholder>
                  <w:docPart w:val="E65851380C4D435981B3FEE7D37C67BA"/>
                </w:placeholder>
              </w:sdtPr>
              <w:sdtEndPr/>
              <w:sdtContent>
                <w:r w:rsidR="001002AB" w:rsidRPr="001002AB">
                  <w:rPr>
                    <w:rFonts w:ascii="Calibri Light" w:hAnsi="Calibri Light" w:cs="Segoe UI"/>
                    <w:i/>
                  </w:rPr>
                  <w:t>2.787.974,55 Kč</w:t>
                </w:r>
              </w:sdtContent>
            </w:sdt>
          </w:p>
        </w:tc>
        <w:tc>
          <w:tcPr>
            <w:tcW w:w="1417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1099167023"/>
                <w:placeholder>
                  <w:docPart w:val="D7CDAA763C52491CADA44E0140CBFBB2"/>
                </w:placeholder>
              </w:sdtPr>
              <w:sdtEndPr/>
              <w:sdtContent>
                <w:r w:rsidR="001002AB" w:rsidRPr="001002AB">
                  <w:rPr>
                    <w:rFonts w:ascii="Calibri Light" w:hAnsi="Calibri Light" w:cs="Segoe UI"/>
                    <w:i/>
                  </w:rPr>
                  <w:t>3.373.4</w:t>
                </w:r>
                <w:r w:rsidR="004A4BE9">
                  <w:rPr>
                    <w:rFonts w:ascii="Calibri Light" w:hAnsi="Calibri Light" w:cs="Segoe UI"/>
                    <w:i/>
                  </w:rPr>
                  <w:t>49</w:t>
                </w:r>
                <w:r w:rsidR="001002AB" w:rsidRPr="001002AB">
                  <w:rPr>
                    <w:rFonts w:ascii="Calibri Light" w:hAnsi="Calibri Light" w:cs="Segoe UI"/>
                    <w:i/>
                  </w:rPr>
                  <w:t>,</w:t>
                </w:r>
                <w:r w:rsidR="004A4BE9">
                  <w:rPr>
                    <w:rFonts w:ascii="Calibri Light" w:hAnsi="Calibri Light" w:cs="Segoe UI"/>
                    <w:i/>
                  </w:rPr>
                  <w:t>2</w:t>
                </w:r>
                <w:r w:rsidR="001002AB" w:rsidRPr="001002AB">
                  <w:rPr>
                    <w:rFonts w:ascii="Calibri Light" w:hAnsi="Calibri Light" w:cs="Segoe UI"/>
                    <w:i/>
                  </w:rPr>
                  <w:t>0 Kč</w:t>
                </w:r>
              </w:sdtContent>
            </w:sdt>
          </w:p>
        </w:tc>
      </w:tr>
      <w:tr w:rsidR="0010234E" w:rsidRPr="001002AB" w:rsidTr="0010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2061010305"/>
                <w:placeholder>
                  <w:docPart w:val="70F85D80A2434FD49120BE8F1E6118A7"/>
                </w:placeholder>
              </w:sdtPr>
              <w:sdtEndPr/>
              <w:sdtContent>
                <w:r w:rsidR="001002AB">
                  <w:rPr>
                    <w:rFonts w:ascii="Calibri Light" w:hAnsi="Calibri Light" w:cs="Segoe UI"/>
                    <w:i/>
                  </w:rPr>
                  <w:t>Dodatek č.1</w:t>
                </w:r>
              </w:sdtContent>
            </w:sdt>
          </w:p>
        </w:tc>
        <w:tc>
          <w:tcPr>
            <w:tcW w:w="1418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1498340432"/>
                <w:placeholder>
                  <w:docPart w:val="3895C252019E4882A633BC7F9DA32E27"/>
                </w:placeholder>
              </w:sdtPr>
              <w:sdtEndPr/>
              <w:sdtContent>
                <w:r w:rsidR="004756F4">
                  <w:rPr>
                    <w:rFonts w:ascii="Calibri Light" w:hAnsi="Calibri Light" w:cs="Segoe UI"/>
                    <w:i/>
                  </w:rPr>
                  <w:t>45.487</w:t>
                </w:r>
                <w:r w:rsidR="00F70D85">
                  <w:rPr>
                    <w:rFonts w:ascii="Calibri Light" w:hAnsi="Calibri Light" w:cs="Segoe UI"/>
                    <w:i/>
                  </w:rPr>
                  <w:t>,18</w:t>
                </w:r>
                <w:r w:rsidR="001002AB">
                  <w:rPr>
                    <w:rFonts w:ascii="Calibri Light" w:hAnsi="Calibri Light" w:cs="Segoe UI"/>
                    <w:i/>
                  </w:rPr>
                  <w:t xml:space="preserve"> Kč</w:t>
                </w:r>
              </w:sdtContent>
            </w:sdt>
          </w:p>
        </w:tc>
        <w:tc>
          <w:tcPr>
            <w:tcW w:w="1276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326170846"/>
                <w:placeholder>
                  <w:docPart w:val="8A06A17A90124F40A81AD93B4A95F673"/>
                </w:placeholder>
              </w:sdtPr>
              <w:sdtEndPr/>
              <w:sdtContent>
                <w:r w:rsidR="004756F4">
                  <w:rPr>
                    <w:rFonts w:ascii="Calibri Light" w:hAnsi="Calibri Light" w:cs="Segoe UI"/>
                    <w:i/>
                  </w:rPr>
                  <w:t>55.039,49</w:t>
                </w:r>
                <w:r w:rsidR="00CA5B2D">
                  <w:rPr>
                    <w:rFonts w:ascii="Calibri Light" w:hAnsi="Calibri Light" w:cs="Segoe UI"/>
                    <w:i/>
                  </w:rPr>
                  <w:t xml:space="preserve"> Kč</w:t>
                </w:r>
              </w:sdtContent>
            </w:sdt>
          </w:p>
        </w:tc>
        <w:tc>
          <w:tcPr>
            <w:tcW w:w="1417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1944415814"/>
                <w:placeholder>
                  <w:docPart w:val="876DECA7CBC54DAF99A5FC08EAFC39C8"/>
                </w:placeholder>
              </w:sdtPr>
              <w:sdtEndPr/>
              <w:sdtContent>
                <w:r w:rsidR="00F70D85">
                  <w:rPr>
                    <w:rFonts w:ascii="Calibri Light" w:hAnsi="Calibri Light" w:cs="Segoe UI"/>
                    <w:i/>
                  </w:rPr>
                  <w:t>-5.192,78</w:t>
                </w:r>
                <w:r w:rsidR="00970A74">
                  <w:rPr>
                    <w:rFonts w:ascii="Calibri Light" w:hAnsi="Calibri Light" w:cs="Segoe UI"/>
                    <w:i/>
                  </w:rPr>
                  <w:t xml:space="preserve"> </w:t>
                </w:r>
                <w:r w:rsidR="00CA5B2D">
                  <w:rPr>
                    <w:rFonts w:ascii="Calibri Light" w:hAnsi="Calibri Light" w:cs="Segoe UI"/>
                    <w:i/>
                  </w:rPr>
                  <w:t>Kč</w:t>
                </w:r>
              </w:sdtContent>
            </w:sdt>
          </w:p>
        </w:tc>
        <w:tc>
          <w:tcPr>
            <w:tcW w:w="1276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760885380"/>
                <w:placeholder>
                  <w:docPart w:val="1910E76B5B8540F78F663EB54DCBF4C8"/>
                </w:placeholder>
              </w:sdtPr>
              <w:sdtEndPr/>
              <w:sdtContent>
                <w:r w:rsidR="00970A74">
                  <w:rPr>
                    <w:rFonts w:ascii="Calibri Light" w:hAnsi="Calibri Light" w:cs="Segoe UI"/>
                    <w:i/>
                  </w:rPr>
                  <w:t>-</w:t>
                </w:r>
                <w:r w:rsidR="00F70D85">
                  <w:rPr>
                    <w:rFonts w:ascii="Calibri Light" w:hAnsi="Calibri Light" w:cs="Segoe UI"/>
                    <w:i/>
                  </w:rPr>
                  <w:t>6.238,26</w:t>
                </w:r>
                <w:r w:rsidR="00CA5B2D">
                  <w:rPr>
                    <w:rFonts w:ascii="Calibri Light" w:hAnsi="Calibri Light" w:cs="Segoe UI"/>
                    <w:i/>
                  </w:rPr>
                  <w:t xml:space="preserve"> Kč</w:t>
                </w:r>
              </w:sdtContent>
            </w:sdt>
          </w:p>
        </w:tc>
        <w:tc>
          <w:tcPr>
            <w:tcW w:w="1560" w:type="dxa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b/>
                <w:i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1964803042"/>
                <w:placeholder>
                  <w:docPart w:val="8503BFAB0CA346DE84DA04CE4494E9A5"/>
                </w:placeholder>
              </w:sdtPr>
              <w:sdtEndPr/>
              <w:sdtContent>
                <w:r w:rsidR="004756F4">
                  <w:rPr>
                    <w:rFonts w:ascii="Calibri Light" w:hAnsi="Calibri Light" w:cs="Segoe UI"/>
                    <w:i/>
                  </w:rPr>
                  <w:t>40.294</w:t>
                </w:r>
                <w:r w:rsidR="00220541">
                  <w:rPr>
                    <w:rFonts w:ascii="Calibri Light" w:hAnsi="Calibri Light" w:cs="Segoe UI"/>
                    <w:i/>
                  </w:rPr>
                  <w:t>,4</w:t>
                </w:r>
                <w:r w:rsidR="00CA5B2D">
                  <w:rPr>
                    <w:rFonts w:ascii="Calibri Light" w:hAnsi="Calibri Light" w:cs="Segoe UI"/>
                    <w:i/>
                  </w:rPr>
                  <w:t>0</w:t>
                </w:r>
                <w:r w:rsidR="00220541">
                  <w:rPr>
                    <w:rFonts w:ascii="Calibri Light" w:hAnsi="Calibri Light" w:cs="Segoe UI"/>
                    <w:i/>
                  </w:rPr>
                  <w:t xml:space="preserve"> Kč</w:t>
                </w:r>
              </w:sdtContent>
            </w:sdt>
          </w:p>
        </w:tc>
        <w:tc>
          <w:tcPr>
            <w:tcW w:w="1417" w:type="dxa"/>
            <w:vAlign w:val="center"/>
          </w:tcPr>
          <w:p w:rsidR="0010234E" w:rsidRPr="001002AB" w:rsidRDefault="00A008DB" w:rsidP="0010234E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584144248"/>
                <w:placeholder>
                  <w:docPart w:val="81066A080FE54ABF83C53114DA0FF110"/>
                </w:placeholder>
              </w:sdtPr>
              <w:sdtEndPr/>
              <w:sdtContent>
                <w:r w:rsidR="004756F4">
                  <w:rPr>
                    <w:rFonts w:ascii="Calibri Light" w:hAnsi="Calibri Light" w:cs="Segoe UI"/>
                    <w:i/>
                  </w:rPr>
                  <w:t>48.</w:t>
                </w:r>
                <w:r w:rsidR="00460601">
                  <w:rPr>
                    <w:rFonts w:ascii="Calibri Light" w:hAnsi="Calibri Light" w:cs="Segoe UI"/>
                    <w:i/>
                  </w:rPr>
                  <w:t>756</w:t>
                </w:r>
                <w:r w:rsidR="004756F4">
                  <w:rPr>
                    <w:rFonts w:ascii="Calibri Light" w:hAnsi="Calibri Light" w:cs="Segoe UI"/>
                    <w:i/>
                  </w:rPr>
                  <w:t>,2</w:t>
                </w:r>
                <w:r w:rsidR="00460601">
                  <w:rPr>
                    <w:rFonts w:ascii="Calibri Light" w:hAnsi="Calibri Light" w:cs="Segoe UI"/>
                    <w:i/>
                  </w:rPr>
                  <w:t>2</w:t>
                </w:r>
                <w:r w:rsidR="00CA5B2D">
                  <w:rPr>
                    <w:rFonts w:ascii="Calibri Light" w:hAnsi="Calibri Light" w:cs="Segoe UI"/>
                    <w:i/>
                  </w:rPr>
                  <w:t xml:space="preserve"> Kč</w:t>
                </w:r>
              </w:sdtContent>
            </w:sdt>
          </w:p>
        </w:tc>
      </w:tr>
      <w:tr w:rsidR="00F70D85" w:rsidRPr="001002AB" w:rsidTr="0010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70D85" w:rsidRPr="001002AB" w:rsidRDefault="00F70D85" w:rsidP="00F70D85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</w:rPr>
            </w:pPr>
            <w:r w:rsidRPr="001002AB">
              <w:rPr>
                <w:rFonts w:ascii="Calibri Light" w:hAnsi="Calibri Light"/>
                <w:b w:val="0"/>
                <w:iCs/>
              </w:rPr>
              <w:t>CELKEM</w:t>
            </w:r>
          </w:p>
        </w:tc>
        <w:tc>
          <w:tcPr>
            <w:tcW w:w="1418" w:type="dxa"/>
            <w:vAlign w:val="center"/>
          </w:tcPr>
          <w:p w:rsidR="00F70D85" w:rsidRPr="001002AB" w:rsidRDefault="00A008DB" w:rsidP="00F70D85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1900284201"/>
                <w:placeholder>
                  <w:docPart w:val="4CFD72175A774542A36D4D92345BA823"/>
                </w:placeholder>
              </w:sdtPr>
              <w:sdtEndPr/>
              <w:sdtContent>
                <w:r w:rsidR="004756F4">
                  <w:rPr>
                    <w:rFonts w:ascii="Calibri Light" w:hAnsi="Calibri Light" w:cs="Segoe UI"/>
                    <w:i/>
                  </w:rPr>
                  <w:t xml:space="preserve">45.487,18 </w:t>
                </w:r>
                <w:r w:rsidR="00F70D85">
                  <w:rPr>
                    <w:rFonts w:ascii="Calibri Light" w:hAnsi="Calibri Light" w:cs="Segoe UI"/>
                    <w:i/>
                  </w:rPr>
                  <w:t>Kč</w:t>
                </w:r>
              </w:sdtContent>
            </w:sdt>
          </w:p>
        </w:tc>
        <w:tc>
          <w:tcPr>
            <w:tcW w:w="1276" w:type="dxa"/>
            <w:vAlign w:val="center"/>
          </w:tcPr>
          <w:p w:rsidR="00F70D85" w:rsidRPr="001002AB" w:rsidRDefault="00A008DB" w:rsidP="00F70D85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206146760"/>
                <w:placeholder>
                  <w:docPart w:val="511F3DAED5154DA98FD236C295F5B616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Segoe UI"/>
                      <w:i/>
                    </w:rPr>
                    <w:tag w:val="Zadejte"/>
                    <w:id w:val="-1244173309"/>
                    <w:placeholder>
                      <w:docPart w:val="22099CD16FBB4AA8AA185D5282D24666"/>
                    </w:placeholder>
                  </w:sdtPr>
                  <w:sdtEndPr/>
                  <w:sdtContent>
                    <w:r w:rsidR="004756F4">
                      <w:rPr>
                        <w:rFonts w:ascii="Calibri Light" w:hAnsi="Calibri Light" w:cs="Segoe UI"/>
                        <w:i/>
                      </w:rPr>
                      <w:t>55.039,49 Kč</w:t>
                    </w:r>
                  </w:sdtContent>
                </w:sdt>
              </w:sdtContent>
            </w:sdt>
          </w:p>
        </w:tc>
        <w:tc>
          <w:tcPr>
            <w:tcW w:w="1417" w:type="dxa"/>
            <w:vAlign w:val="center"/>
          </w:tcPr>
          <w:p w:rsidR="00F70D85" w:rsidRPr="001002AB" w:rsidRDefault="00A008DB" w:rsidP="00F70D85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851072822"/>
                <w:placeholder>
                  <w:docPart w:val="BAA3BD8EE9334E81B744C696F653C62D"/>
                </w:placeholder>
              </w:sdtPr>
              <w:sdtEndPr/>
              <w:sdtContent>
                <w:r w:rsidR="00F70D85">
                  <w:rPr>
                    <w:rFonts w:ascii="Calibri Light" w:hAnsi="Calibri Light" w:cs="Segoe UI"/>
                    <w:i/>
                  </w:rPr>
                  <w:t>-5.192,78 Kč</w:t>
                </w:r>
              </w:sdtContent>
            </w:sdt>
          </w:p>
        </w:tc>
        <w:tc>
          <w:tcPr>
            <w:tcW w:w="1276" w:type="dxa"/>
            <w:vAlign w:val="center"/>
          </w:tcPr>
          <w:p w:rsidR="00F70D85" w:rsidRPr="001002AB" w:rsidRDefault="00A008DB" w:rsidP="00F70D85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47848832"/>
                <w:placeholder>
                  <w:docPart w:val="6E8C54AD2B064026869E75E0D303759C"/>
                </w:placeholder>
              </w:sdtPr>
              <w:sdtEndPr/>
              <w:sdtContent>
                <w:r w:rsidR="00F70D85">
                  <w:rPr>
                    <w:rFonts w:ascii="Calibri Light" w:hAnsi="Calibri Light" w:cs="Segoe UI"/>
                    <w:i/>
                  </w:rPr>
                  <w:t>-6.238,26 Kč</w:t>
                </w:r>
              </w:sdtContent>
            </w:sdt>
          </w:p>
        </w:tc>
        <w:tc>
          <w:tcPr>
            <w:tcW w:w="1560" w:type="dxa"/>
          </w:tcPr>
          <w:p w:rsidR="00F70D85" w:rsidRPr="001002AB" w:rsidRDefault="00A008DB" w:rsidP="00F70D85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1099176196"/>
                <w:placeholder>
                  <w:docPart w:val="6588DB7E980546C598A155A8C8145D7B"/>
                </w:placeholder>
              </w:sdtPr>
              <w:sdtEndPr/>
              <w:sdtContent>
                <w:r w:rsidR="00F70D85">
                  <w:rPr>
                    <w:rFonts w:ascii="Calibri Light" w:hAnsi="Calibri Light" w:cs="Segoe UI"/>
                    <w:i/>
                  </w:rPr>
                  <w:t>2.8</w:t>
                </w:r>
                <w:r w:rsidR="004756F4">
                  <w:rPr>
                    <w:rFonts w:ascii="Calibri Light" w:hAnsi="Calibri Light" w:cs="Segoe UI"/>
                    <w:i/>
                  </w:rPr>
                  <w:t>28.268</w:t>
                </w:r>
                <w:r w:rsidR="00F70D85">
                  <w:rPr>
                    <w:rFonts w:ascii="Calibri Light" w:hAnsi="Calibri Light" w:cs="Segoe UI"/>
                    <w:i/>
                  </w:rPr>
                  <w:t>,95 Kč</w:t>
                </w:r>
              </w:sdtContent>
            </w:sdt>
          </w:p>
        </w:tc>
        <w:tc>
          <w:tcPr>
            <w:tcW w:w="1417" w:type="dxa"/>
            <w:vAlign w:val="center"/>
          </w:tcPr>
          <w:p w:rsidR="00F70D85" w:rsidRPr="001002AB" w:rsidRDefault="00A008DB" w:rsidP="00F70D85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</w:rPr>
            </w:pPr>
            <w:sdt>
              <w:sdtPr>
                <w:rPr>
                  <w:rFonts w:ascii="Calibri Light" w:hAnsi="Calibri Light" w:cs="Segoe UI"/>
                  <w:i/>
                </w:rPr>
                <w:tag w:val="Zadejte"/>
                <w:id w:val="-1155059495"/>
                <w:placeholder>
                  <w:docPart w:val="A4793120C35A452E9668AA749D87D687"/>
                </w:placeholder>
              </w:sdtPr>
              <w:sdtEndPr/>
              <w:sdtContent>
                <w:r w:rsidR="00F70D85">
                  <w:rPr>
                    <w:rFonts w:ascii="Calibri Light" w:hAnsi="Calibri Light" w:cs="Segoe UI"/>
                    <w:i/>
                  </w:rPr>
                  <w:t>3.4</w:t>
                </w:r>
                <w:r w:rsidR="004756F4">
                  <w:rPr>
                    <w:rFonts w:ascii="Calibri Light" w:hAnsi="Calibri Light" w:cs="Segoe UI"/>
                    <w:i/>
                  </w:rPr>
                  <w:t>22</w:t>
                </w:r>
                <w:r w:rsidR="00F70D85">
                  <w:rPr>
                    <w:rFonts w:ascii="Calibri Light" w:hAnsi="Calibri Light" w:cs="Segoe UI"/>
                    <w:i/>
                  </w:rPr>
                  <w:t>.</w:t>
                </w:r>
                <w:r w:rsidR="004756F4">
                  <w:rPr>
                    <w:rFonts w:ascii="Calibri Light" w:hAnsi="Calibri Light" w:cs="Segoe UI"/>
                    <w:i/>
                  </w:rPr>
                  <w:t>2</w:t>
                </w:r>
                <w:r w:rsidR="00460601">
                  <w:rPr>
                    <w:rFonts w:ascii="Calibri Light" w:hAnsi="Calibri Light" w:cs="Segoe UI"/>
                    <w:i/>
                  </w:rPr>
                  <w:t>05</w:t>
                </w:r>
                <w:r w:rsidR="00F70D85">
                  <w:rPr>
                    <w:rFonts w:ascii="Calibri Light" w:hAnsi="Calibri Light" w:cs="Segoe UI"/>
                    <w:i/>
                  </w:rPr>
                  <w:t>,</w:t>
                </w:r>
                <w:r w:rsidR="004756F4">
                  <w:rPr>
                    <w:rFonts w:ascii="Calibri Light" w:hAnsi="Calibri Light" w:cs="Segoe UI"/>
                    <w:i/>
                  </w:rPr>
                  <w:t>43</w:t>
                </w:r>
                <w:r w:rsidR="00F70D85">
                  <w:rPr>
                    <w:rFonts w:ascii="Calibri Light" w:hAnsi="Calibri Light" w:cs="Segoe UI"/>
                    <w:i/>
                  </w:rPr>
                  <w:t xml:space="preserve"> Kč</w:t>
                </w:r>
              </w:sdtContent>
            </w:sdt>
          </w:p>
        </w:tc>
      </w:tr>
    </w:tbl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CA5B2D" w:rsidRPr="00CA5B2D" w:rsidRDefault="00CA5B2D" w:rsidP="00CA5B2D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CA5B2D">
        <w:rPr>
          <w:rFonts w:ascii="Calibri Light" w:hAnsi="Calibri Light" w:cs="Calibri Light"/>
          <w:sz w:val="22"/>
          <w:szCs w:val="22"/>
          <w:u w:val="single"/>
        </w:rPr>
        <w:t xml:space="preserve">Původní text Čl. 3, </w:t>
      </w:r>
      <w:proofErr w:type="spellStart"/>
      <w:r w:rsidRPr="00CA5B2D">
        <w:rPr>
          <w:rFonts w:ascii="Calibri Light" w:hAnsi="Calibri Light" w:cs="Calibri Light"/>
          <w:sz w:val="22"/>
          <w:szCs w:val="22"/>
          <w:u w:val="single"/>
        </w:rPr>
        <w:t>odst</w:t>
      </w:r>
      <w:proofErr w:type="spellEnd"/>
      <w:r w:rsidRPr="00CA5B2D">
        <w:rPr>
          <w:rFonts w:ascii="Calibri Light" w:hAnsi="Calibri Light" w:cs="Calibri Light"/>
          <w:sz w:val="22"/>
          <w:szCs w:val="22"/>
          <w:u w:val="single"/>
        </w:rPr>
        <w:t xml:space="preserve"> 3.1. se nahrazuje novým textem:</w:t>
      </w:r>
    </w:p>
    <w:p w:rsidR="00CA5B2D" w:rsidRPr="00B867E2" w:rsidRDefault="00CA5B2D" w:rsidP="00CA5B2D">
      <w:pPr>
        <w:pStyle w:val="Odstavecseseznamem"/>
        <w:ind w:left="0"/>
        <w:rPr>
          <w:rFonts w:ascii="Calibri Light" w:hAnsi="Calibri Light" w:cs="Calibri Light"/>
        </w:rPr>
      </w:pPr>
    </w:p>
    <w:p w:rsidR="00CA5B2D" w:rsidRPr="00B867E2" w:rsidRDefault="00CA5B2D" w:rsidP="00CA5B2D">
      <w:pPr>
        <w:pStyle w:val="Normlnweb"/>
        <w:spacing w:after="60"/>
        <w:ind w:left="1134" w:hanging="567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3</w:t>
      </w:r>
      <w:r w:rsidRPr="00B867E2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>.1.</w:t>
      </w:r>
      <w:r w:rsidRPr="00B867E2"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  <w:tab/>
        <w:t>Smluvní strany se dohodly, že cena díla, v rozsahu prací uvedených v závazné nabídce zhotovitele, je stanovena jako cena smluvní, pevná a maximálně přípustná, jež nebude za žádných okolností zhotovitelem překročena, s výjimkou změny sazby daně z přidané hodnoty předepsané zákonem, a činí:</w:t>
      </w:r>
    </w:p>
    <w:p w:rsidR="00CA5B2D" w:rsidRPr="004D34FD" w:rsidRDefault="00CA5B2D" w:rsidP="00CA5B2D">
      <w:pPr>
        <w:pStyle w:val="AAOdstavec"/>
        <w:numPr>
          <w:ilvl w:val="2"/>
          <w:numId w:val="24"/>
        </w:numPr>
        <w:spacing w:after="60"/>
        <w:rPr>
          <w:rFonts w:ascii="Calibri Light" w:hAnsi="Calibri Light" w:cs="Calibri Light"/>
          <w:sz w:val="22"/>
          <w:szCs w:val="22"/>
        </w:rPr>
      </w:pPr>
      <w:r w:rsidRPr="004D34FD">
        <w:rPr>
          <w:rFonts w:ascii="Calibri Light" w:hAnsi="Calibri Light" w:cs="Calibri Light"/>
          <w:sz w:val="22"/>
          <w:szCs w:val="22"/>
        </w:rPr>
        <w:t xml:space="preserve">Cena bez DPH ve výši 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733290236"/>
          <w:placeholder>
            <w:docPart w:val="206DA36C4AEA4FF5BA45F55A753E9C91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1785687466"/>
              <w:placeholder>
                <w:docPart w:val="E9574CD2E27240D4A536C52076A05EF8"/>
              </w:placeholder>
            </w:sdtPr>
            <w:sdtEndPr>
              <w:rPr>
                <w:sz w:val="20"/>
                <w:szCs w:val="20"/>
              </w:rPr>
            </w:sdtEndPr>
            <w:sdtContent>
              <w:r w:rsidR="00460601" w:rsidRPr="00460601">
                <w:rPr>
                  <w:rFonts w:ascii="Calibri Light" w:hAnsi="Calibri Light" w:cs="Segoe UI"/>
                  <w:i/>
                  <w:sz w:val="22"/>
                  <w:szCs w:val="22"/>
                </w:rPr>
                <w:t>2.828.268,95</w:t>
              </w:r>
              <w:r w:rsidR="00460601">
                <w:rPr>
                  <w:rFonts w:ascii="Calibri Light" w:hAnsi="Calibri Light" w:cs="Segoe UI"/>
                  <w:i/>
                </w:rPr>
                <w:t xml:space="preserve"> </w:t>
              </w:r>
            </w:sdtContent>
          </w:sdt>
        </w:sdtContent>
      </w:sdt>
      <w:r w:rsidRPr="004D34FD">
        <w:rPr>
          <w:rFonts w:ascii="Calibri Light" w:hAnsi="Calibri Light" w:cs="Calibri Light"/>
          <w:b/>
          <w:sz w:val="22"/>
          <w:szCs w:val="22"/>
        </w:rPr>
        <w:t>Kč</w:t>
      </w:r>
      <w:r w:rsidRPr="004D34FD">
        <w:rPr>
          <w:rFonts w:ascii="Calibri Light" w:hAnsi="Calibri Light" w:cs="Calibri Light"/>
          <w:sz w:val="22"/>
          <w:szCs w:val="22"/>
        </w:rPr>
        <w:t xml:space="preserve"> </w:t>
      </w:r>
    </w:p>
    <w:p w:rsidR="00CA5B2D" w:rsidRPr="00B867E2" w:rsidRDefault="00CA5B2D" w:rsidP="00CA5B2D">
      <w:pPr>
        <w:pStyle w:val="AAOdstavec"/>
        <w:numPr>
          <w:ilvl w:val="2"/>
          <w:numId w:val="24"/>
        </w:numPr>
        <w:spacing w:after="60"/>
        <w:rPr>
          <w:rFonts w:ascii="Calibri Light" w:hAnsi="Calibri Light" w:cs="Calibri Light"/>
          <w:sz w:val="22"/>
          <w:szCs w:val="22"/>
        </w:rPr>
      </w:pPr>
      <w:r w:rsidRPr="00B867E2">
        <w:rPr>
          <w:rFonts w:ascii="Calibri Light" w:hAnsi="Calibri Light" w:cs="Calibri Light"/>
          <w:sz w:val="22"/>
          <w:szCs w:val="22"/>
        </w:rPr>
        <w:t xml:space="preserve">DPH ve </w:t>
      </w:r>
      <w:proofErr w:type="gramStart"/>
      <w:r w:rsidRPr="00B867E2">
        <w:rPr>
          <w:rFonts w:ascii="Calibri Light" w:hAnsi="Calibri Light" w:cs="Calibri Light"/>
          <w:sz w:val="22"/>
          <w:szCs w:val="22"/>
        </w:rPr>
        <w:t>výši</w:t>
      </w:r>
      <w:r w:rsidRPr="00B867E2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2748F0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4D34FD">
        <w:rPr>
          <w:rFonts w:ascii="Calibri Light" w:hAnsi="Calibri Light" w:cs="Calibri Light"/>
          <w:i/>
          <w:sz w:val="22"/>
          <w:szCs w:val="22"/>
        </w:rPr>
        <w:t>59</w:t>
      </w:r>
      <w:r w:rsidR="00460601">
        <w:rPr>
          <w:rFonts w:ascii="Calibri Light" w:hAnsi="Calibri Light" w:cs="Calibri Light"/>
          <w:i/>
          <w:sz w:val="22"/>
          <w:szCs w:val="22"/>
        </w:rPr>
        <w:t>3.936</w:t>
      </w:r>
      <w:proofErr w:type="gramEnd"/>
      <w:r w:rsidR="00460601">
        <w:rPr>
          <w:rFonts w:ascii="Calibri Light" w:hAnsi="Calibri Light" w:cs="Calibri Light"/>
          <w:i/>
          <w:sz w:val="22"/>
          <w:szCs w:val="22"/>
        </w:rPr>
        <w:t>,48</w:t>
      </w:r>
      <w:r w:rsidR="004D34FD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B867E2">
        <w:rPr>
          <w:rFonts w:ascii="Calibri Light" w:hAnsi="Calibri Light" w:cs="Calibri Light"/>
          <w:b/>
          <w:sz w:val="22"/>
          <w:szCs w:val="22"/>
        </w:rPr>
        <w:t>Kč</w:t>
      </w:r>
    </w:p>
    <w:p w:rsidR="00CA5B2D" w:rsidRPr="00B867E2" w:rsidRDefault="00CA5B2D" w:rsidP="00CA5B2D">
      <w:pPr>
        <w:pStyle w:val="Odstevc1"/>
        <w:numPr>
          <w:ilvl w:val="2"/>
          <w:numId w:val="24"/>
        </w:numPr>
        <w:spacing w:after="60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Celková cena včetně DPH ve výši </w:t>
      </w:r>
      <w:sdt>
        <w:sdtPr>
          <w:rPr>
            <w:rFonts w:ascii="Calibri Light" w:hAnsi="Calibri Light" w:cs="Calibri Light"/>
            <w:i/>
          </w:rPr>
          <w:tag w:val="Zadejte"/>
          <w:id w:val="-1218041437"/>
          <w:placeholder>
            <w:docPart w:val="3E57A3C2403F47D7ACA243CE35327FEE"/>
          </w:placeholder>
        </w:sdtPr>
        <w:sdtEndPr/>
        <w:sdtContent>
          <w:r w:rsidR="004D34FD">
            <w:rPr>
              <w:rFonts w:ascii="Calibri Light" w:hAnsi="Calibri Light" w:cs="Segoe UI"/>
              <w:i/>
            </w:rPr>
            <w:t>3.</w:t>
          </w:r>
          <w:r w:rsidR="00460601">
            <w:rPr>
              <w:rFonts w:ascii="Calibri Light" w:hAnsi="Calibri Light" w:cs="Segoe UI"/>
              <w:i/>
            </w:rPr>
            <w:t>422.205,43</w:t>
          </w:r>
        </w:sdtContent>
      </w:sdt>
      <w:r w:rsidR="002748F0" w:rsidRPr="00B867E2">
        <w:rPr>
          <w:rFonts w:ascii="Calibri Light" w:hAnsi="Calibri Light" w:cs="Calibri Light"/>
          <w:b/>
        </w:rPr>
        <w:t xml:space="preserve"> </w:t>
      </w:r>
      <w:r w:rsidRPr="00B867E2">
        <w:rPr>
          <w:rFonts w:ascii="Calibri Light" w:hAnsi="Calibri Light" w:cs="Calibri Light"/>
          <w:b/>
        </w:rPr>
        <w:t>Kč</w:t>
      </w:r>
      <w:r w:rsidRPr="00B867E2">
        <w:rPr>
          <w:rFonts w:ascii="Calibri Light" w:hAnsi="Calibri Light" w:cs="Calibri Light"/>
        </w:rPr>
        <w:t>., dále jen „cena“.</w:t>
      </w:r>
    </w:p>
    <w:p w:rsidR="00CA5B2D" w:rsidRPr="00B867E2" w:rsidRDefault="00CA5B2D" w:rsidP="00CA5B2D">
      <w:pPr>
        <w:rPr>
          <w:rFonts w:ascii="Calibri Light" w:hAnsi="Calibri Light" w:cs="Calibri Light"/>
        </w:rPr>
      </w:pPr>
    </w:p>
    <w:p w:rsidR="00CA5B2D" w:rsidRDefault="00CA5B2D" w:rsidP="002748F0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1F29D8" w:rsidRDefault="001F29D8" w:rsidP="002748F0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1F29D8" w:rsidRDefault="001F29D8" w:rsidP="002748F0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  <w:r w:rsidR="0023687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847112" w:rsidRPr="004F18F6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4F18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2748F0" w:rsidRPr="004F18F6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4F18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a účinnosti podpisem statutárních zástupců objednatele a zhotovitele.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4F18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 w:rsidR="004F18F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berou na vědomí, že dodatek </w:t>
      </w:r>
      <w:r w:rsidR="00274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1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SOD podléhá povinnosti uveřejnění v registru smluv vedeném Ministerstvem vnitra ČR. Smluvní strany prohlašují, že žádné údaje v dodatku </w:t>
      </w:r>
      <w:r w:rsidR="00274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1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SOD netvoří předmět obchodního tajemství. Smluvní strany se dohodly, že uveřejnění dodatku </w:t>
      </w:r>
      <w:r w:rsidR="002748F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1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SOD v registru smluv zajistí město Říčany.</w:t>
      </w:r>
    </w:p>
    <w:p w:rsidR="002748F0" w:rsidRPr="00136B98" w:rsidRDefault="002748F0" w:rsidP="002748F0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748F0">
        <w:rPr>
          <w:rFonts w:ascii="Calibri Light" w:hAnsi="Calibri Light" w:cs="Calibri Light"/>
          <w:sz w:val="22"/>
          <w:szCs w:val="22"/>
        </w:rPr>
        <w:t>Tento dodatek č.1 nabývá platnosti podpisem obou stran a účinnosti uveřejněním v registru smluv vedeném Ministerstvem vnitra ČR.</w:t>
      </w:r>
    </w:p>
    <w:p w:rsidR="00136B98" w:rsidRPr="002748F0" w:rsidRDefault="00FF68F5" w:rsidP="002748F0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Změna v tomto dodatku je v souladu s </w:t>
      </w:r>
      <w:r w:rsidR="001F29D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Metodickým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pokynem MMR pro oblast zadávání zakázek pro programové období 2014-2020. Nejedná se o podstatnou změnu závazku ze smlouvy, která by měnila celkovou povahu </w:t>
      </w:r>
      <w:r w:rsidR="001F29D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zakázky a její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hodnota je nižší než </w:t>
      </w: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15%</w:t>
      </w:r>
      <w:proofErr w:type="gramEnd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původní hodnoty závazku ze smlouvy na zakázku na stavební práce. </w:t>
      </w:r>
    </w:p>
    <w:p w:rsidR="002748F0" w:rsidRPr="0081632D" w:rsidRDefault="002748F0" w:rsidP="002748F0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</w:t>
      </w:r>
      <w:r w:rsidR="00E2591F" w:rsidRPr="006828FE">
        <w:rPr>
          <w:rFonts w:ascii="Calibri Light" w:hAnsi="Calibri Light"/>
          <w:sz w:val="22"/>
          <w:szCs w:val="22"/>
        </w:rPr>
        <w:t xml:space="preserve">Oceněný soupis prací – </w:t>
      </w:r>
      <w:r w:rsidR="00E2591F">
        <w:rPr>
          <w:rFonts w:ascii="Calibri Light" w:hAnsi="Calibri Light"/>
          <w:sz w:val="22"/>
          <w:szCs w:val="22"/>
        </w:rPr>
        <w:t>z</w:t>
      </w:r>
      <w:r w:rsidR="00847112">
        <w:rPr>
          <w:rFonts w:ascii="Calibri Light" w:hAnsi="Calibri Light"/>
          <w:sz w:val="22"/>
          <w:szCs w:val="22"/>
        </w:rPr>
        <w:t>měnový list č.</w:t>
      </w:r>
      <w:r w:rsidR="00847112" w:rsidRPr="009F3610">
        <w:rPr>
          <w:rFonts w:ascii="Calibri Light" w:hAnsi="Calibri Light"/>
          <w:sz w:val="22"/>
          <w:szCs w:val="22"/>
        </w:rPr>
        <w:t xml:space="preserve">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739290369"/>
          <w:placeholder>
            <w:docPart w:val="946D7B59F2454348AF4323FDFFA9D120"/>
          </w:placeholder>
        </w:sdtPr>
        <w:sdtEndPr/>
        <w:sdtContent>
          <w:r w:rsidR="009F3610" w:rsidRPr="009F3610">
            <w:rPr>
              <w:rFonts w:ascii="Calibri Light" w:hAnsi="Calibri Light" w:cs="Segoe UI"/>
              <w:sz w:val="22"/>
              <w:szCs w:val="22"/>
            </w:rPr>
            <w:t>1</w:t>
          </w:r>
          <w:r w:rsidR="002D22E9">
            <w:rPr>
              <w:rFonts w:ascii="Calibri Light" w:hAnsi="Calibri Light" w:cs="Segoe UI"/>
              <w:sz w:val="22"/>
              <w:szCs w:val="22"/>
            </w:rPr>
            <w:t xml:space="preserve"> + položkový rozpočet</w:t>
          </w:r>
        </w:sdtContent>
      </w:sdt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6F6849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6F684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282" w:type="dxa"/>
          </w:tcPr>
          <w:p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</w:t>
            </w:r>
            <w:r w:rsidR="002D22E9">
              <w:rPr>
                <w:rFonts w:ascii="Calibri Light" w:hAnsi="Calibri Light" w:cs="Arial"/>
                <w:i/>
                <w:sz w:val="22"/>
                <w:szCs w:val="22"/>
              </w:rPr>
              <w:t xml:space="preserve"> </w:t>
            </w:r>
            <w:r w:rsidR="002D22E9" w:rsidRPr="0081632D">
              <w:rPr>
                <w:rFonts w:ascii="Calibri Light" w:hAnsi="Calibri Light" w:cs="Arial"/>
                <w:i/>
                <w:sz w:val="22"/>
                <w:szCs w:val="22"/>
              </w:rPr>
              <w:t>Říčanech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showingPlcHdr/>
              </w:sdtPr>
              <w:sdtEndPr/>
              <w:sdtContent>
                <w:r w:rsidR="002D22E9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2774" w:type="dxa"/>
            <w:gridSpan w:val="2"/>
          </w:tcPr>
          <w:p w:rsidR="00737E9C" w:rsidRPr="0081632D" w:rsidRDefault="00737E9C" w:rsidP="006F684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6F6849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8DB" w:rsidRDefault="00A008DB">
      <w:r>
        <w:separator/>
      </w:r>
    </w:p>
  </w:endnote>
  <w:endnote w:type="continuationSeparator" w:id="0">
    <w:p w:rsidR="00A008DB" w:rsidRDefault="00A0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AB" w:rsidRPr="00314BB8" w:rsidRDefault="001002AB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realizace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F29D8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72C20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AB" w:rsidRDefault="001002AB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SOD realizace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vzor schválen v RMŘ18.7.2016, č. </w:t>
    </w:r>
    <w:proofErr w:type="spellStart"/>
    <w:r>
      <w:rPr>
        <w:rFonts w:ascii="Calibri Light" w:hAnsi="Calibri Light"/>
        <w:sz w:val="18"/>
        <w:szCs w:val="18"/>
      </w:rPr>
      <w:t>usn</w:t>
    </w:r>
    <w:proofErr w:type="spellEnd"/>
    <w:r>
      <w:rPr>
        <w:rFonts w:ascii="Calibri Light" w:hAnsi="Calibri Light"/>
        <w:sz w:val="18"/>
        <w:szCs w:val="18"/>
      </w:rPr>
      <w:t>. 16-34-004</w:t>
    </w:r>
  </w:p>
  <w:p w:rsidR="001002AB" w:rsidRPr="007C4453" w:rsidRDefault="001002AB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F29D8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B72C20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8DB" w:rsidRDefault="00A008DB">
      <w:r>
        <w:separator/>
      </w:r>
    </w:p>
  </w:footnote>
  <w:footnote w:type="continuationSeparator" w:id="0">
    <w:p w:rsidR="00A008DB" w:rsidRDefault="00A0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D8" w:rsidRDefault="001F29D8">
    <w:pPr>
      <w:pStyle w:val="Zhlav"/>
    </w:pPr>
  </w:p>
  <w:p w:rsidR="001F29D8" w:rsidRDefault="001F2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8F5" w:rsidRDefault="002B1E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959808B" wp14:editId="09A53755">
          <wp:simplePos x="0" y="0"/>
          <wp:positionH relativeFrom="column">
            <wp:posOffset>4823460</wp:posOffset>
          </wp:positionH>
          <wp:positionV relativeFrom="paragraph">
            <wp:posOffset>-1905</wp:posOffset>
          </wp:positionV>
          <wp:extent cx="630555" cy="604520"/>
          <wp:effectExtent l="0" t="0" r="0" b="5080"/>
          <wp:wrapTight wrapText="bothSides">
            <wp:wrapPolygon edited="0">
              <wp:start x="0" y="0"/>
              <wp:lineTo x="0" y="21101"/>
              <wp:lineTo x="20882" y="21101"/>
              <wp:lineTo x="20882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8F5">
      <w:rPr>
        <w:rFonts w:ascii="Calibri Light" w:hAnsi="Calibri Light"/>
        <w:b/>
        <w:caps/>
        <w:noProof/>
        <w:sz w:val="36"/>
        <w:szCs w:val="36"/>
        <w:lang w:eastAsia="cs-CZ"/>
      </w:rPr>
      <w:drawing>
        <wp:inline distT="0" distB="0" distL="0" distR="0" wp14:anchorId="09C7C5D7" wp14:editId="4FFD740A">
          <wp:extent cx="3676199" cy="606009"/>
          <wp:effectExtent l="0" t="0" r="635" b="3810"/>
          <wp:docPr id="4" name="Obrázek 4" descr="U:\Spolecne\Lauerová\Logo-IROP-a-MMR-v-JPG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polecne\Lauerová\Logo-IROP-a-MMR-v-JPG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093" cy="60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4BE1D70"/>
    <w:multiLevelType w:val="multilevel"/>
    <w:tmpl w:val="18A619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01A33F3"/>
    <w:multiLevelType w:val="multilevel"/>
    <w:tmpl w:val="F83CC84C"/>
    <w:lvl w:ilvl="0">
      <w:start w:val="1"/>
      <w:numFmt w:val="decimal"/>
      <w:lvlText w:val="Článek %1"/>
      <w:lvlJc w:val="left"/>
      <w:pPr>
        <w:ind w:left="2976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0168F"/>
    <w:multiLevelType w:val="multilevel"/>
    <w:tmpl w:val="39C80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0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28"/>
  </w:num>
  <w:num w:numId="5">
    <w:abstractNumId w:val="27"/>
  </w:num>
  <w:num w:numId="6">
    <w:abstractNumId w:val="32"/>
  </w:num>
  <w:num w:numId="7">
    <w:abstractNumId w:val="19"/>
  </w:num>
  <w:num w:numId="8">
    <w:abstractNumId w:val="10"/>
  </w:num>
  <w:num w:numId="9">
    <w:abstractNumId w:val="18"/>
  </w:num>
  <w:num w:numId="10">
    <w:abstractNumId w:val="9"/>
  </w:num>
  <w:num w:numId="11">
    <w:abstractNumId w:val="25"/>
  </w:num>
  <w:num w:numId="12">
    <w:abstractNumId w:val="22"/>
  </w:num>
  <w:num w:numId="13">
    <w:abstractNumId w:val="23"/>
  </w:num>
  <w:num w:numId="14">
    <w:abstractNumId w:val="21"/>
  </w:num>
  <w:num w:numId="15">
    <w:abstractNumId w:val="26"/>
  </w:num>
  <w:num w:numId="16">
    <w:abstractNumId w:val="24"/>
  </w:num>
  <w:num w:numId="17">
    <w:abstractNumId w:val="12"/>
  </w:num>
  <w:num w:numId="18">
    <w:abstractNumId w:val="11"/>
  </w:num>
  <w:num w:numId="19">
    <w:abstractNumId w:val="15"/>
  </w:num>
  <w:num w:numId="20">
    <w:abstractNumId w:val="14"/>
  </w:num>
  <w:num w:numId="21">
    <w:abstractNumId w:val="6"/>
  </w:num>
  <w:num w:numId="22">
    <w:abstractNumId w:val="31"/>
  </w:num>
  <w:num w:numId="23">
    <w:abstractNumId w:val="13"/>
  </w:num>
  <w:num w:numId="24">
    <w:abstractNumId w:val="29"/>
  </w:num>
  <w:num w:numId="2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E7"/>
    <w:rsid w:val="00022A67"/>
    <w:rsid w:val="00034949"/>
    <w:rsid w:val="00036E8E"/>
    <w:rsid w:val="00041419"/>
    <w:rsid w:val="00070621"/>
    <w:rsid w:val="000777E2"/>
    <w:rsid w:val="000950A7"/>
    <w:rsid w:val="00097149"/>
    <w:rsid w:val="000B242A"/>
    <w:rsid w:val="000E6960"/>
    <w:rsid w:val="001002AB"/>
    <w:rsid w:val="0010234E"/>
    <w:rsid w:val="00111994"/>
    <w:rsid w:val="001142FF"/>
    <w:rsid w:val="00114952"/>
    <w:rsid w:val="00122F95"/>
    <w:rsid w:val="00136B98"/>
    <w:rsid w:val="00165622"/>
    <w:rsid w:val="001B6A6D"/>
    <w:rsid w:val="001E0D91"/>
    <w:rsid w:val="001E33B9"/>
    <w:rsid w:val="001F29D8"/>
    <w:rsid w:val="001F5763"/>
    <w:rsid w:val="0021350D"/>
    <w:rsid w:val="00216D52"/>
    <w:rsid w:val="00220541"/>
    <w:rsid w:val="002222F7"/>
    <w:rsid w:val="0023687C"/>
    <w:rsid w:val="002538F1"/>
    <w:rsid w:val="0025574D"/>
    <w:rsid w:val="00256CB2"/>
    <w:rsid w:val="002674CC"/>
    <w:rsid w:val="002748F0"/>
    <w:rsid w:val="00286686"/>
    <w:rsid w:val="002A2834"/>
    <w:rsid w:val="002B1E11"/>
    <w:rsid w:val="002C2D0F"/>
    <w:rsid w:val="002D22E9"/>
    <w:rsid w:val="002E3BB9"/>
    <w:rsid w:val="002F0604"/>
    <w:rsid w:val="00314BB8"/>
    <w:rsid w:val="003154EE"/>
    <w:rsid w:val="00317250"/>
    <w:rsid w:val="00323D9C"/>
    <w:rsid w:val="00345A47"/>
    <w:rsid w:val="00352020"/>
    <w:rsid w:val="00374A56"/>
    <w:rsid w:val="00374DA4"/>
    <w:rsid w:val="003A2320"/>
    <w:rsid w:val="003B653F"/>
    <w:rsid w:val="003E602A"/>
    <w:rsid w:val="003F40FA"/>
    <w:rsid w:val="003F714F"/>
    <w:rsid w:val="0040724E"/>
    <w:rsid w:val="0044237A"/>
    <w:rsid w:val="004438BF"/>
    <w:rsid w:val="00460601"/>
    <w:rsid w:val="00463A35"/>
    <w:rsid w:val="004756F4"/>
    <w:rsid w:val="00492145"/>
    <w:rsid w:val="004A4BE9"/>
    <w:rsid w:val="004B2EFA"/>
    <w:rsid w:val="004D2C8E"/>
    <w:rsid w:val="004D34FD"/>
    <w:rsid w:val="004D6396"/>
    <w:rsid w:val="004E6402"/>
    <w:rsid w:val="004F18F6"/>
    <w:rsid w:val="005108D5"/>
    <w:rsid w:val="00511BA6"/>
    <w:rsid w:val="005261A7"/>
    <w:rsid w:val="005845EA"/>
    <w:rsid w:val="00595CBB"/>
    <w:rsid w:val="005A2A58"/>
    <w:rsid w:val="005B5F91"/>
    <w:rsid w:val="00603701"/>
    <w:rsid w:val="0061310D"/>
    <w:rsid w:val="006264C8"/>
    <w:rsid w:val="00676FB1"/>
    <w:rsid w:val="006F0D79"/>
    <w:rsid w:val="006F6849"/>
    <w:rsid w:val="00705835"/>
    <w:rsid w:val="00722F34"/>
    <w:rsid w:val="00725D89"/>
    <w:rsid w:val="00737E9C"/>
    <w:rsid w:val="0077626C"/>
    <w:rsid w:val="007B175F"/>
    <w:rsid w:val="007C10CF"/>
    <w:rsid w:val="007C4453"/>
    <w:rsid w:val="007D6CAE"/>
    <w:rsid w:val="007E4471"/>
    <w:rsid w:val="007E6043"/>
    <w:rsid w:val="0081632D"/>
    <w:rsid w:val="00847112"/>
    <w:rsid w:val="00850696"/>
    <w:rsid w:val="0086545C"/>
    <w:rsid w:val="00866FCC"/>
    <w:rsid w:val="00883332"/>
    <w:rsid w:val="008940E2"/>
    <w:rsid w:val="008A5156"/>
    <w:rsid w:val="008B009B"/>
    <w:rsid w:val="008B0EBC"/>
    <w:rsid w:val="008C12A4"/>
    <w:rsid w:val="008C34B5"/>
    <w:rsid w:val="008D25EE"/>
    <w:rsid w:val="008F23A4"/>
    <w:rsid w:val="00900F66"/>
    <w:rsid w:val="00901C7F"/>
    <w:rsid w:val="00915724"/>
    <w:rsid w:val="00926D2C"/>
    <w:rsid w:val="00970A74"/>
    <w:rsid w:val="00981AAE"/>
    <w:rsid w:val="009B533E"/>
    <w:rsid w:val="009D4CE6"/>
    <w:rsid w:val="009F3610"/>
    <w:rsid w:val="009F5971"/>
    <w:rsid w:val="00A008DB"/>
    <w:rsid w:val="00A01BA0"/>
    <w:rsid w:val="00A33157"/>
    <w:rsid w:val="00A7104B"/>
    <w:rsid w:val="00A83F36"/>
    <w:rsid w:val="00A85A37"/>
    <w:rsid w:val="00A87E79"/>
    <w:rsid w:val="00A948C3"/>
    <w:rsid w:val="00AA1CA1"/>
    <w:rsid w:val="00AA4B69"/>
    <w:rsid w:val="00AC2446"/>
    <w:rsid w:val="00AC3F0B"/>
    <w:rsid w:val="00AC7426"/>
    <w:rsid w:val="00B51FB1"/>
    <w:rsid w:val="00B72C20"/>
    <w:rsid w:val="00B73EAB"/>
    <w:rsid w:val="00BB01CC"/>
    <w:rsid w:val="00BC6DC6"/>
    <w:rsid w:val="00BC7022"/>
    <w:rsid w:val="00BF3C1F"/>
    <w:rsid w:val="00BF54C1"/>
    <w:rsid w:val="00C23B14"/>
    <w:rsid w:val="00C37298"/>
    <w:rsid w:val="00C62802"/>
    <w:rsid w:val="00C6537B"/>
    <w:rsid w:val="00C77211"/>
    <w:rsid w:val="00C87F0C"/>
    <w:rsid w:val="00CA5B2D"/>
    <w:rsid w:val="00CB1520"/>
    <w:rsid w:val="00CD37A1"/>
    <w:rsid w:val="00CD7BC6"/>
    <w:rsid w:val="00D00595"/>
    <w:rsid w:val="00D07F56"/>
    <w:rsid w:val="00D457BC"/>
    <w:rsid w:val="00D501C0"/>
    <w:rsid w:val="00D56F4C"/>
    <w:rsid w:val="00D72423"/>
    <w:rsid w:val="00D87805"/>
    <w:rsid w:val="00D908D5"/>
    <w:rsid w:val="00DC7DBB"/>
    <w:rsid w:val="00DD78FB"/>
    <w:rsid w:val="00DF55FE"/>
    <w:rsid w:val="00E0624C"/>
    <w:rsid w:val="00E2591F"/>
    <w:rsid w:val="00E35F57"/>
    <w:rsid w:val="00E51835"/>
    <w:rsid w:val="00E80301"/>
    <w:rsid w:val="00EA2926"/>
    <w:rsid w:val="00EA2ED1"/>
    <w:rsid w:val="00ED6991"/>
    <w:rsid w:val="00F048B0"/>
    <w:rsid w:val="00F34CC8"/>
    <w:rsid w:val="00F3541B"/>
    <w:rsid w:val="00F44E02"/>
    <w:rsid w:val="00F532DE"/>
    <w:rsid w:val="00F70D85"/>
    <w:rsid w:val="00F8799E"/>
    <w:rsid w:val="00FC06E7"/>
    <w:rsid w:val="00FC6BEE"/>
    <w:rsid w:val="00FF1A8A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5367D2C-28C2-4C65-8495-1FF96494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Odstevc1">
    <w:name w:val="Odstevc1"/>
    <w:basedOn w:val="Odstavecseseznamem"/>
    <w:link w:val="Odstevc1Char"/>
    <w:qFormat/>
    <w:rsid w:val="00CA5B2D"/>
    <w:pPr>
      <w:suppressAutoHyphens w:val="0"/>
      <w:spacing w:after="120"/>
      <w:ind w:left="0"/>
      <w:jc w:val="both"/>
    </w:pPr>
    <w:rPr>
      <w:rFonts w:ascii="Calibri" w:eastAsia="Calibri" w:hAnsi="Calibri"/>
      <w:sz w:val="22"/>
      <w:szCs w:val="22"/>
    </w:rPr>
  </w:style>
  <w:style w:type="character" w:customStyle="1" w:styleId="Odstevc1Char">
    <w:name w:val="Odstevc1 Char"/>
    <w:basedOn w:val="OdstavecseseznamemChar"/>
    <w:link w:val="Odstevc1"/>
    <w:rsid w:val="00CA5B2D"/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Default">
    <w:name w:val="Default"/>
    <w:rsid w:val="004F18F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F84B4B" w:rsidP="00F84B4B">
          <w:pPr>
            <w:pStyle w:val="899BDAE6D72B435A83631D86B80043D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8ADE4119705D4929B86E9B14F4656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DD71A-68F7-4551-8728-EDEDA7152D3A}"/>
      </w:docPartPr>
      <w:docPartBody>
        <w:p w:rsidR="009F4839" w:rsidRDefault="00F84B4B" w:rsidP="00F84B4B">
          <w:pPr>
            <w:pStyle w:val="8ADE4119705D4929B86E9B14F4656D909"/>
          </w:pPr>
          <w:r w:rsidRPr="0081632D">
            <w:rPr>
              <w:rStyle w:val="Zstupntext"/>
              <w:b/>
              <w:sz w:val="22"/>
              <w:szCs w:val="22"/>
            </w:rPr>
            <w:t>[………….…]</w:t>
          </w:r>
        </w:p>
      </w:docPartBody>
    </w:docPart>
    <w:docPart>
      <w:docPartPr>
        <w:name w:val="94013D4B82574EB8998E4AAFE7F23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09387-0C49-40DD-A013-2DC02BF4911F}"/>
      </w:docPartPr>
      <w:docPartBody>
        <w:p w:rsidR="009F4839" w:rsidRDefault="00F84B4B" w:rsidP="00F84B4B">
          <w:pPr>
            <w:pStyle w:val="94013D4B82574EB8998E4AAFE7F23EC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9F4839" w:rsidRDefault="00F84B4B" w:rsidP="00F84B4B">
          <w:pPr>
            <w:pStyle w:val="2F41EE21CA9C4188B1598AA17D2DA684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9F4839" w:rsidRDefault="00F84B4B" w:rsidP="00F84B4B">
          <w:pPr>
            <w:pStyle w:val="CC71BC63AF184E29998AE53BB23B068C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9F4839" w:rsidRDefault="00F84B4B" w:rsidP="00F84B4B">
          <w:pPr>
            <w:pStyle w:val="ED079F6934B3429BA22C9EC67D5CFAC5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9F4839" w:rsidRDefault="00F84B4B" w:rsidP="00F84B4B">
          <w:pPr>
            <w:pStyle w:val="C0437EA0754F488BAE3D7CE07E826616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D4CD914DBCC4E0F86DBFFACD28B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F3834-EF49-40B3-A561-1BD3018D8841}"/>
      </w:docPartPr>
      <w:docPartBody>
        <w:p w:rsidR="009F4839" w:rsidRDefault="00F84B4B" w:rsidP="00F84B4B">
          <w:pPr>
            <w:pStyle w:val="3D4CD914DBCC4E0F86DBFFACD28B27BA9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C0BAF00C18045C989F827513F1DD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4FE0-E9EE-484E-B593-E1FC529B3773}"/>
      </w:docPartPr>
      <w:docPartBody>
        <w:p w:rsidR="00F84B4B" w:rsidRDefault="00F84B4B" w:rsidP="00F84B4B">
          <w:pPr>
            <w:pStyle w:val="6C0BAF00C18045C989F827513F1DD7CF6"/>
          </w:pPr>
          <w:r w:rsidRPr="002674CC">
            <w:rPr>
              <w:rFonts w:ascii="Calibri" w:hAnsi="Calibri" w:cs="Times New Roman"/>
              <w:color w:val="808080"/>
              <w:sz w:val="22"/>
            </w:rPr>
            <w:t>Zvolte položku.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946D7B59F2454348AF4323FDFFA9D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295D9-C378-4779-97B8-AD201EC3D211}"/>
      </w:docPartPr>
      <w:docPartBody>
        <w:p w:rsidR="00F84B4B" w:rsidRDefault="00F84B4B" w:rsidP="00F84B4B">
          <w:pPr>
            <w:pStyle w:val="946D7B59F2454348AF4323FDFFA9D120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BA801BE20DB492C95AC2A104A117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DDE4F-2F8A-4983-A40A-3A5E2FA568D7}"/>
      </w:docPartPr>
      <w:docPartBody>
        <w:p w:rsidR="00F84B4B" w:rsidRDefault="00F84B4B" w:rsidP="00F84B4B">
          <w:pPr>
            <w:pStyle w:val="CBA801BE20DB492C95AC2A104A1178694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1B7EC39DADA432FBEB169B9F5A51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209C7-6D21-4353-9B56-D76E70E0F90D}"/>
      </w:docPartPr>
      <w:docPartBody>
        <w:p w:rsidR="00BA35E1" w:rsidRDefault="00F84B4B" w:rsidP="00F84B4B">
          <w:pPr>
            <w:pStyle w:val="51B7EC39DADA432FBEB169B9F5A5162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E905B1CFD9943D28775B902678FD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890CA-019E-4333-A099-57AFAEAC6EFF}"/>
      </w:docPartPr>
      <w:docPartBody>
        <w:p w:rsidR="00BA35E1" w:rsidRDefault="00F84B4B" w:rsidP="00F84B4B">
          <w:pPr>
            <w:pStyle w:val="0E905B1CFD9943D28775B902678FD66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5B964E280CE4DE7BD7E6B36A540C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F94E5-6E5E-4034-B062-C410AB2BF0C7}"/>
      </w:docPartPr>
      <w:docPartBody>
        <w:p w:rsidR="00BA35E1" w:rsidRDefault="00F84B4B" w:rsidP="00F84B4B">
          <w:pPr>
            <w:pStyle w:val="15B964E280CE4DE7BD7E6B36A540C4B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09DD77C1574943AC85752E5C76098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F412D-01F0-4C91-BBD3-84F0F1437AAC}"/>
      </w:docPartPr>
      <w:docPartBody>
        <w:p w:rsidR="00BA35E1" w:rsidRDefault="00F84B4B" w:rsidP="00F84B4B">
          <w:pPr>
            <w:pStyle w:val="09DD77C1574943AC85752E5C7609864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051A51023BF4917924477A23801E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AEE83-14BE-49F8-8EE7-261E80008252}"/>
      </w:docPartPr>
      <w:docPartBody>
        <w:p w:rsidR="00BA35E1" w:rsidRDefault="00F84B4B" w:rsidP="00F84B4B">
          <w:pPr>
            <w:pStyle w:val="8051A51023BF4917924477A23801E96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65851380C4D435981B3FEE7D37C6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C9C3E-7820-4125-A4C6-42708354D8F6}"/>
      </w:docPartPr>
      <w:docPartBody>
        <w:p w:rsidR="00BA35E1" w:rsidRDefault="00F84B4B" w:rsidP="00F84B4B">
          <w:pPr>
            <w:pStyle w:val="E65851380C4D435981B3FEE7D37C67B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7CDAA763C52491CADA44E0140CBF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B48DC-4FCF-49D4-896B-CF56D7E2807B}"/>
      </w:docPartPr>
      <w:docPartBody>
        <w:p w:rsidR="00BA35E1" w:rsidRDefault="00F84B4B" w:rsidP="00F84B4B">
          <w:pPr>
            <w:pStyle w:val="D7CDAA763C52491CADA44E0140CBFBB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0F85D80A2434FD49120BE8F1E611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267B2-64A1-4A3F-B518-2E3D6E59BC29}"/>
      </w:docPartPr>
      <w:docPartBody>
        <w:p w:rsidR="00BA35E1" w:rsidRDefault="00F84B4B" w:rsidP="00F84B4B">
          <w:pPr>
            <w:pStyle w:val="70F85D80A2434FD49120BE8F1E6118A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895C252019E4882A633BC7F9DA32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BFCA2-FEF0-48E3-BD53-FDA5FD0941AB}"/>
      </w:docPartPr>
      <w:docPartBody>
        <w:p w:rsidR="00BA35E1" w:rsidRDefault="00F84B4B" w:rsidP="00F84B4B">
          <w:pPr>
            <w:pStyle w:val="3895C252019E4882A633BC7F9DA32E2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A06A17A90124F40A81AD93B4A95F6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27C19-E278-44FE-A798-F96B07B1CB7F}"/>
      </w:docPartPr>
      <w:docPartBody>
        <w:p w:rsidR="00BA35E1" w:rsidRDefault="00F84B4B" w:rsidP="00F84B4B">
          <w:pPr>
            <w:pStyle w:val="8A06A17A90124F40A81AD93B4A95F67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76DECA7CBC54DAF99A5FC08EAFC39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0D20C-8D1C-455B-99D0-9A8E39689116}"/>
      </w:docPartPr>
      <w:docPartBody>
        <w:p w:rsidR="00BA35E1" w:rsidRDefault="00F84B4B" w:rsidP="00F84B4B">
          <w:pPr>
            <w:pStyle w:val="876DECA7CBC54DAF99A5FC08EAFC39C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910E76B5B8540F78F663EB54DCBF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B6435-4ABF-4EC8-8908-FF07AC6BE466}"/>
      </w:docPartPr>
      <w:docPartBody>
        <w:p w:rsidR="00BA35E1" w:rsidRDefault="00F84B4B" w:rsidP="00F84B4B">
          <w:pPr>
            <w:pStyle w:val="1910E76B5B8540F78F663EB54DCBF4C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503BFAB0CA346DE84DA04CE4494E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95FEC-B0FC-48EC-9FFE-80196F197962}"/>
      </w:docPartPr>
      <w:docPartBody>
        <w:p w:rsidR="00BA35E1" w:rsidRDefault="00F84B4B" w:rsidP="00F84B4B">
          <w:pPr>
            <w:pStyle w:val="8503BFAB0CA346DE84DA04CE4494E9A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1066A080FE54ABF83C53114DA0FF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230A8-1CA0-40F7-97D9-C4C72CCF0BC1}"/>
      </w:docPartPr>
      <w:docPartBody>
        <w:p w:rsidR="00BA35E1" w:rsidRDefault="00F84B4B" w:rsidP="00F84B4B">
          <w:pPr>
            <w:pStyle w:val="81066A080FE54ABF83C53114DA0FF11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06DA36C4AEA4FF5BA45F55A753E9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0332A-6D56-42FD-A0F9-CA7724138F68}"/>
      </w:docPartPr>
      <w:docPartBody>
        <w:p w:rsidR="00F52340" w:rsidRDefault="0051444A" w:rsidP="0051444A">
          <w:pPr>
            <w:pStyle w:val="206DA36C4AEA4FF5BA45F55A753E9C9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E57A3C2403F47D7ACA243CE35327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8FD28-08BE-4708-A054-AD3B2BC658F2}"/>
      </w:docPartPr>
      <w:docPartBody>
        <w:p w:rsidR="00F52340" w:rsidRDefault="0051444A" w:rsidP="0051444A">
          <w:pPr>
            <w:pStyle w:val="3E57A3C2403F47D7ACA243CE35327FE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CFD72175A774542A36D4D92345BA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66F985-719F-48B8-BE91-13F2BCF7414B}"/>
      </w:docPartPr>
      <w:docPartBody>
        <w:p w:rsidR="0066335D" w:rsidRDefault="00CB1068" w:rsidP="00CB1068">
          <w:pPr>
            <w:pStyle w:val="4CFD72175A774542A36D4D92345BA82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11F3DAED5154DA98FD236C295F5B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D9630C-0C70-4756-B63E-104B84C689F7}"/>
      </w:docPartPr>
      <w:docPartBody>
        <w:p w:rsidR="0066335D" w:rsidRDefault="00CB1068" w:rsidP="00CB1068">
          <w:pPr>
            <w:pStyle w:val="511F3DAED5154DA98FD236C295F5B61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AA3BD8EE9334E81B744C696F653C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9C658-C3C5-41CD-8215-CA241862EB95}"/>
      </w:docPartPr>
      <w:docPartBody>
        <w:p w:rsidR="0066335D" w:rsidRDefault="00CB1068" w:rsidP="00CB1068">
          <w:pPr>
            <w:pStyle w:val="BAA3BD8EE9334E81B744C696F653C62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E8C54AD2B064026869E75E0D3037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961AAF-EFC0-48CA-9257-3E0C0DBD3527}"/>
      </w:docPartPr>
      <w:docPartBody>
        <w:p w:rsidR="0066335D" w:rsidRDefault="00CB1068" w:rsidP="00CB1068">
          <w:pPr>
            <w:pStyle w:val="6E8C54AD2B064026869E75E0D303759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588DB7E980546C598A155A8C8145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9DF72-FD22-45E8-8ADE-3827B0DE7C62}"/>
      </w:docPartPr>
      <w:docPartBody>
        <w:p w:rsidR="0066335D" w:rsidRDefault="00CB1068" w:rsidP="00CB1068">
          <w:pPr>
            <w:pStyle w:val="6588DB7E980546C598A155A8C8145D7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4793120C35A452E9668AA749D87D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E8195-2392-438C-92C0-013B655188A4}"/>
      </w:docPartPr>
      <w:docPartBody>
        <w:p w:rsidR="0066335D" w:rsidRDefault="00CB1068" w:rsidP="00CB1068">
          <w:pPr>
            <w:pStyle w:val="A4793120C35A452E9668AA749D87D68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2099CD16FBB4AA8AA185D5282D2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98A6D-F78E-4699-9A73-3B17D8F1FF53}"/>
      </w:docPartPr>
      <w:docPartBody>
        <w:p w:rsidR="005D041C" w:rsidRDefault="00017C5E" w:rsidP="00017C5E">
          <w:pPr>
            <w:pStyle w:val="22099CD16FBB4AA8AA185D5282D2466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9574CD2E27240D4A536C52076A05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59CDC-216C-4C91-B8D1-0BCF00F8F231}"/>
      </w:docPartPr>
      <w:docPartBody>
        <w:p w:rsidR="002D123D" w:rsidRDefault="005D041C" w:rsidP="005D041C">
          <w:pPr>
            <w:pStyle w:val="E9574CD2E27240D4A536C52076A05EF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CE5"/>
    <w:rsid w:val="00017C5E"/>
    <w:rsid w:val="00146796"/>
    <w:rsid w:val="002D123D"/>
    <w:rsid w:val="0051444A"/>
    <w:rsid w:val="005D041C"/>
    <w:rsid w:val="0066335D"/>
    <w:rsid w:val="007C3374"/>
    <w:rsid w:val="008E2CE5"/>
    <w:rsid w:val="008F54B6"/>
    <w:rsid w:val="009F4839"/>
    <w:rsid w:val="00BA35E1"/>
    <w:rsid w:val="00C658B2"/>
    <w:rsid w:val="00CB1068"/>
    <w:rsid w:val="00EB7777"/>
    <w:rsid w:val="00F52340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041C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9ECDEADFDAC7426CB59C9B1A7156A2C4">
    <w:name w:val="9ECDEADFDAC7426CB59C9B1A7156A2C4"/>
    <w:rsid w:val="0051444A"/>
  </w:style>
  <w:style w:type="paragraph" w:customStyle="1" w:styleId="6F8F64F183704573B75FF8DF18ADD63D">
    <w:name w:val="6F8F64F183704573B75FF8DF18ADD63D"/>
    <w:rsid w:val="0051444A"/>
  </w:style>
  <w:style w:type="paragraph" w:customStyle="1" w:styleId="22DA8989BB4B44579BB6D540E6663A09">
    <w:name w:val="22DA8989BB4B44579BB6D540E6663A09"/>
    <w:rsid w:val="0051444A"/>
  </w:style>
  <w:style w:type="paragraph" w:customStyle="1" w:styleId="206DA36C4AEA4FF5BA45F55A753E9C91">
    <w:name w:val="206DA36C4AEA4FF5BA45F55A753E9C91"/>
    <w:rsid w:val="0051444A"/>
  </w:style>
  <w:style w:type="paragraph" w:customStyle="1" w:styleId="A655FDBF0E1C4423B73D6310F1118303">
    <w:name w:val="A655FDBF0E1C4423B73D6310F1118303"/>
    <w:rsid w:val="0051444A"/>
  </w:style>
  <w:style w:type="paragraph" w:customStyle="1" w:styleId="CDE527BAC234456997B9545723279397">
    <w:name w:val="CDE527BAC234456997B9545723279397"/>
    <w:rsid w:val="0051444A"/>
  </w:style>
  <w:style w:type="paragraph" w:customStyle="1" w:styleId="3E57A3C2403F47D7ACA243CE35327FEE">
    <w:name w:val="3E57A3C2403F47D7ACA243CE35327FEE"/>
    <w:rsid w:val="0051444A"/>
  </w:style>
  <w:style w:type="paragraph" w:customStyle="1" w:styleId="264EC6A3AFC64E5B82864D118A86824E">
    <w:name w:val="264EC6A3AFC64E5B82864D118A86824E"/>
    <w:rsid w:val="00EB7777"/>
  </w:style>
  <w:style w:type="paragraph" w:customStyle="1" w:styleId="5DAB5DA21FC4498B8B6B3F0BACE3DBB3">
    <w:name w:val="5DAB5DA21FC4498B8B6B3F0BACE3DBB3"/>
    <w:rsid w:val="00EB7777"/>
  </w:style>
  <w:style w:type="paragraph" w:customStyle="1" w:styleId="FF39BDF6ED4C40CAB1B76CBAB38389A9">
    <w:name w:val="FF39BDF6ED4C40CAB1B76CBAB38389A9"/>
    <w:rsid w:val="007C3374"/>
  </w:style>
  <w:style w:type="paragraph" w:customStyle="1" w:styleId="3FCD21A1B28F4DB1982CE25A1F670FF0">
    <w:name w:val="3FCD21A1B28F4DB1982CE25A1F670FF0"/>
    <w:rsid w:val="007C3374"/>
  </w:style>
  <w:style w:type="paragraph" w:customStyle="1" w:styleId="26D77BFDC4054BE18EB9E3EAD1D2BA22">
    <w:name w:val="26D77BFDC4054BE18EB9E3EAD1D2BA22"/>
    <w:rsid w:val="007C3374"/>
  </w:style>
  <w:style w:type="paragraph" w:customStyle="1" w:styleId="8C692340C622457A9931A83F7E6DA89A">
    <w:name w:val="8C692340C622457A9931A83F7E6DA89A"/>
    <w:rsid w:val="007C3374"/>
  </w:style>
  <w:style w:type="paragraph" w:customStyle="1" w:styleId="2EAA72E5440E4BAFB2A8183730600B42">
    <w:name w:val="2EAA72E5440E4BAFB2A8183730600B42"/>
    <w:rsid w:val="007C3374"/>
  </w:style>
  <w:style w:type="paragraph" w:customStyle="1" w:styleId="F90C9F18F03F4D8BA18FC879AC96BD0A">
    <w:name w:val="F90C9F18F03F4D8BA18FC879AC96BD0A"/>
    <w:rsid w:val="007C3374"/>
  </w:style>
  <w:style w:type="paragraph" w:customStyle="1" w:styleId="4CFD72175A774542A36D4D92345BA823">
    <w:name w:val="4CFD72175A774542A36D4D92345BA823"/>
    <w:rsid w:val="00CB1068"/>
  </w:style>
  <w:style w:type="paragraph" w:customStyle="1" w:styleId="511F3DAED5154DA98FD236C295F5B616">
    <w:name w:val="511F3DAED5154DA98FD236C295F5B616"/>
    <w:rsid w:val="00CB1068"/>
  </w:style>
  <w:style w:type="paragraph" w:customStyle="1" w:styleId="BAA3BD8EE9334E81B744C696F653C62D">
    <w:name w:val="BAA3BD8EE9334E81B744C696F653C62D"/>
    <w:rsid w:val="00CB1068"/>
  </w:style>
  <w:style w:type="paragraph" w:customStyle="1" w:styleId="6E8C54AD2B064026869E75E0D303759C">
    <w:name w:val="6E8C54AD2B064026869E75E0D303759C"/>
    <w:rsid w:val="00CB1068"/>
  </w:style>
  <w:style w:type="paragraph" w:customStyle="1" w:styleId="6588DB7E980546C598A155A8C8145D7B">
    <w:name w:val="6588DB7E980546C598A155A8C8145D7B"/>
    <w:rsid w:val="00CB1068"/>
  </w:style>
  <w:style w:type="paragraph" w:customStyle="1" w:styleId="A4793120C35A452E9668AA749D87D687">
    <w:name w:val="A4793120C35A452E9668AA749D87D687"/>
    <w:rsid w:val="00CB1068"/>
  </w:style>
  <w:style w:type="paragraph" w:customStyle="1" w:styleId="22099CD16FBB4AA8AA185D5282D24666">
    <w:name w:val="22099CD16FBB4AA8AA185D5282D24666"/>
    <w:rsid w:val="00017C5E"/>
  </w:style>
  <w:style w:type="paragraph" w:customStyle="1" w:styleId="E9574CD2E27240D4A536C52076A05EF8">
    <w:name w:val="E9574CD2E27240D4A536C52076A05EF8"/>
    <w:rsid w:val="005D0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08CEF-E717-44EE-9214-9E41BCA2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Tajovská Štěpánka Ing.</cp:lastModifiedBy>
  <cp:revision>3</cp:revision>
  <cp:lastPrinted>2018-08-23T06:14:00Z</cp:lastPrinted>
  <dcterms:created xsi:type="dcterms:W3CDTF">2018-09-19T06:29:00Z</dcterms:created>
  <dcterms:modified xsi:type="dcterms:W3CDTF">2018-09-19T06:30:00Z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