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0EF40" w14:textId="77777777"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37276043" w14:textId="77777777"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7CA4C766" w14:textId="77777777" w:rsidR="008E276D" w:rsidRPr="00D81243" w:rsidRDefault="009B5907" w:rsidP="009B5907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       </w:t>
      </w:r>
      <w:r w:rsidR="008E276D"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14:paraId="588284D2" w14:textId="7E13E577" w:rsidR="001027F6" w:rsidRDefault="008E276D" w:rsidP="001027F6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VZ</w:t>
      </w: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A10A43">
        <w:rPr>
          <w:rFonts w:ascii="Times New Roman" w:hAnsi="Times New Roman" w:cs="Times New Roman"/>
          <w:b/>
          <w:kern w:val="0"/>
          <w:sz w:val="36"/>
          <w:lang w:eastAsia="cs-CZ" w:bidi="ar-SA"/>
        </w:rPr>
        <w:t>43/2018</w:t>
      </w:r>
    </w:p>
    <w:p w14:paraId="222E545E" w14:textId="77777777" w:rsidR="0087209B" w:rsidRPr="00502711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Pr="00660CA5">
        <w:rPr>
          <w:rFonts w:ascii="Times New Roman" w:hAnsi="Times New Roman" w:cs="Times New Roman"/>
          <w:sz w:val="24"/>
        </w:rPr>
        <w:t xml:space="preserve">v souladu s ustanovením § 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</w:p>
    <w:p w14:paraId="66675916" w14:textId="77777777" w:rsidR="008E276D" w:rsidRDefault="0009291C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platném znění</w:t>
      </w:r>
      <w:r w:rsidR="0087209B">
        <w:rPr>
          <w:rFonts w:ascii="Times New Roman" w:hAnsi="Times New Roman" w:cs="Times New Roman"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25D19103" w14:textId="77777777" w:rsidR="00D416BD" w:rsidRPr="00D81243" w:rsidRDefault="00D416BD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3B4E8C4" w14:textId="77777777" w:rsidR="008E276D" w:rsidRPr="00660CA5" w:rsidRDefault="008E276D" w:rsidP="00D81243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                                </w:t>
      </w:r>
    </w:p>
    <w:p w14:paraId="7E52AEBF" w14:textId="77777777" w:rsidR="008E276D" w:rsidRPr="00660CA5" w:rsidRDefault="008E276D" w:rsidP="00D8124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4506C5DB" w14:textId="77777777" w:rsidR="008E276D" w:rsidRPr="00660CA5" w:rsidRDefault="008E276D" w:rsidP="00D8124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2FE12EC3" w14:textId="77777777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6CCBBE43" w14:textId="7C35241B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r w:rsidR="00D20055">
        <w:rPr>
          <w:rFonts w:ascii="Times New Roman" w:hAnsi="Times New Roman" w:cs="Times New Roman"/>
          <w:sz w:val="24"/>
        </w:rPr>
        <w:t>xxxxxx</w:t>
      </w:r>
    </w:p>
    <w:p w14:paraId="5F4EFEDC" w14:textId="425ABF13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r w:rsidR="004F1816">
        <w:rPr>
          <w:rFonts w:ascii="Times New Roman" w:hAnsi="Times New Roman" w:cs="Times New Roman"/>
          <w:sz w:val="24"/>
        </w:rPr>
        <w:t xml:space="preserve">  </w:t>
      </w:r>
      <w:r w:rsidR="00D20055">
        <w:rPr>
          <w:rFonts w:ascii="Times New Roman" w:hAnsi="Times New Roman" w:cs="Times New Roman"/>
          <w:sz w:val="24"/>
        </w:rPr>
        <w:t>xxxxxxxx</w:t>
      </w:r>
      <w:r w:rsidRPr="00660CA5">
        <w:rPr>
          <w:rFonts w:ascii="Times New Roman" w:hAnsi="Times New Roman" w:cs="Times New Roman"/>
          <w:sz w:val="24"/>
        </w:rPr>
        <w:t xml:space="preserve">          </w:t>
      </w:r>
    </w:p>
    <w:p w14:paraId="749414C3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6FED6AAF" w14:textId="77777777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222A082" w14:textId="77777777" w:rsidR="008E276D" w:rsidRPr="00660CA5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0574421E" w14:textId="77777777" w:rsidR="008E276D" w:rsidRPr="00C96609" w:rsidRDefault="008E276D" w:rsidP="00E1379E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581936CA" w14:textId="4A53039A" w:rsidR="00D416BD" w:rsidRPr="00660CA5" w:rsidRDefault="001F7EDB" w:rsidP="00D416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STERIPAK s.r.o.</w:t>
      </w:r>
    </w:p>
    <w:p w14:paraId="5A57D590" w14:textId="0502A6A0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 xml:space="preserve">Sídlo: </w:t>
      </w:r>
      <w:r w:rsidR="001F7EDB">
        <w:rPr>
          <w:rFonts w:ascii="Times New Roman" w:hAnsi="Times New Roman" w:cs="Times New Roman"/>
          <w:spacing w:val="-2"/>
          <w:sz w:val="24"/>
        </w:rPr>
        <w:t>Modřice, Poděbradova 849</w:t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415747">
        <w:rPr>
          <w:rFonts w:ascii="Times New Roman" w:hAnsi="Times New Roman" w:cs="Times New Roman"/>
          <w:spacing w:val="-2"/>
          <w:sz w:val="24"/>
        </w:rPr>
        <w:t xml:space="preserve">PSČ </w:t>
      </w:r>
      <w:r w:rsidR="001F7EDB">
        <w:rPr>
          <w:rFonts w:ascii="Times New Roman" w:hAnsi="Times New Roman" w:cs="Times New Roman"/>
          <w:spacing w:val="-2"/>
          <w:sz w:val="24"/>
        </w:rPr>
        <w:t>664 42</w:t>
      </w:r>
    </w:p>
    <w:p w14:paraId="76A8DF55" w14:textId="697D8743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 w:rsidR="001F7EDB">
        <w:rPr>
          <w:rFonts w:ascii="Times New Roman" w:hAnsi="Times New Roman" w:cs="Times New Roman"/>
          <w:spacing w:val="-2"/>
          <w:sz w:val="24"/>
        </w:rPr>
        <w:t xml:space="preserve"> 26225484</w:t>
      </w:r>
    </w:p>
    <w:p w14:paraId="478CC0E8" w14:textId="0FBAF267"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DIČ:</w:t>
      </w:r>
      <w:r w:rsidR="001F7EDB">
        <w:rPr>
          <w:rFonts w:ascii="Times New Roman" w:hAnsi="Times New Roman" w:cs="Times New Roman"/>
          <w:spacing w:val="-2"/>
          <w:sz w:val="24"/>
        </w:rPr>
        <w:t xml:space="preserve"> CZ26225484</w:t>
      </w:r>
      <w:r w:rsidR="00972868">
        <w:rPr>
          <w:rFonts w:ascii="Times New Roman" w:hAnsi="Times New Roman" w:cs="Times New Roman"/>
          <w:spacing w:val="-2"/>
          <w:sz w:val="24"/>
        </w:rPr>
        <w:t xml:space="preserve"> </w:t>
      </w:r>
    </w:p>
    <w:p w14:paraId="5B359556" w14:textId="47CDC694" w:rsidR="004F1816" w:rsidRDefault="004F1816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Zapsán</w:t>
      </w:r>
      <w:r w:rsidR="001F7EDB">
        <w:rPr>
          <w:rFonts w:ascii="Times New Roman" w:hAnsi="Times New Roman" w:cs="Times New Roman"/>
          <w:sz w:val="24"/>
        </w:rPr>
        <w:t xml:space="preserve"> v OR vedeném KS Brno, oddíl C, vložka 38010</w:t>
      </w:r>
    </w:p>
    <w:p w14:paraId="7DD15606" w14:textId="1C931CE0" w:rsidR="0050544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 w:rsidR="00FA31B0">
        <w:rPr>
          <w:rFonts w:ascii="Times New Roman" w:hAnsi="Times New Roman" w:cs="Times New Roman"/>
          <w:sz w:val="24"/>
        </w:rPr>
        <w:t xml:space="preserve"> </w:t>
      </w:r>
      <w:r w:rsidR="00D20055">
        <w:rPr>
          <w:rFonts w:ascii="Times New Roman" w:hAnsi="Times New Roman" w:cs="Times New Roman"/>
          <w:sz w:val="24"/>
        </w:rPr>
        <w:t>xxxxxxx</w:t>
      </w:r>
    </w:p>
    <w:p w14:paraId="62DE2AE6" w14:textId="1414481B" w:rsidR="00D416B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</w:t>
      </w:r>
      <w:r w:rsidR="00D20055">
        <w:rPr>
          <w:rFonts w:ascii="Times New Roman" w:hAnsi="Times New Roman" w:cs="Times New Roman"/>
          <w:sz w:val="24"/>
        </w:rPr>
        <w:t>xxxxxx</w:t>
      </w:r>
    </w:p>
    <w:p w14:paraId="002D340D" w14:textId="3462B602" w:rsidR="008E276D" w:rsidRDefault="00D416BD" w:rsidP="00972868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</w:t>
      </w:r>
      <w:r w:rsidR="00315D48">
        <w:rPr>
          <w:rFonts w:ascii="Times New Roman" w:hAnsi="Times New Roman" w:cs="Times New Roman"/>
          <w:spacing w:val="-2"/>
          <w:sz w:val="24"/>
        </w:rPr>
        <w:t>Vilémem Švecem, jednatelem společnosti</w:t>
      </w:r>
    </w:p>
    <w:p w14:paraId="22F5B5D6" w14:textId="77777777" w:rsidR="00972868" w:rsidRDefault="00972868" w:rsidP="00972868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b/>
          <w:spacing w:val="-2"/>
          <w:sz w:val="24"/>
        </w:rPr>
      </w:pPr>
    </w:p>
    <w:p w14:paraId="613296F0" w14:textId="77777777" w:rsidR="008E276D" w:rsidRPr="00DF3B8B" w:rsidRDefault="008E276D" w:rsidP="00DF3B8B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6CD55096" w14:textId="77777777" w:rsidR="004251EA" w:rsidRPr="00DF3B8B" w:rsidRDefault="008E276D" w:rsidP="00C339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4E8175CA" w14:textId="77777777" w:rsidR="008E276D" w:rsidRPr="00660CA5" w:rsidRDefault="008E276D" w:rsidP="001E5ED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5790A46B" w14:textId="5CA5AE77" w:rsidR="008E276D" w:rsidRDefault="008E276D" w:rsidP="006F3DF7">
      <w:pPr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5D769E"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 zadávacím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9B5907">
        <w:rPr>
          <w:rFonts w:ascii="Times New Roman" w:hAnsi="Times New Roman" w:cs="Times New Roman"/>
          <w:b/>
          <w:sz w:val="24"/>
        </w:rPr>
        <w:t>„</w:t>
      </w:r>
      <w:r w:rsidR="00A10A43">
        <w:rPr>
          <w:rFonts w:ascii="Times New Roman" w:hAnsi="Times New Roman" w:cs="Times New Roman"/>
          <w:b/>
          <w:sz w:val="24"/>
        </w:rPr>
        <w:t>PL Šternberk – pořízení myčky podložních mís pro imobilní pacienty oddělení gerontopsychiatrie</w:t>
      </w:r>
      <w:r w:rsidR="009B5907">
        <w:rPr>
          <w:rFonts w:ascii="Times New Roman" w:hAnsi="Times New Roman" w:cs="Times New Roman"/>
          <w:b/>
          <w:sz w:val="24"/>
        </w:rPr>
        <w:t>“</w:t>
      </w:r>
      <w:r w:rsidRPr="0039734F">
        <w:rPr>
          <w:rFonts w:ascii="Times New Roman" w:hAnsi="Times New Roman" w:cs="Times New Roman"/>
          <w:bCs/>
          <w:sz w:val="24"/>
        </w:rPr>
        <w:t>,</w:t>
      </w:r>
      <w:r w:rsidR="00422679"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0E0B131C" w14:textId="77777777" w:rsidR="008205E9" w:rsidRDefault="008205E9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239A9882" w14:textId="77777777" w:rsidR="00C33956" w:rsidRDefault="00C33956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7CD97011" w14:textId="59E8C142" w:rsidR="008E276D" w:rsidRPr="00C96609" w:rsidRDefault="008E276D" w:rsidP="008205E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I.</w:t>
      </w:r>
    </w:p>
    <w:p w14:paraId="3CAD28E6" w14:textId="77777777" w:rsidR="008E276D" w:rsidRPr="00C96609" w:rsidRDefault="00C33956" w:rsidP="00C33956">
      <w:pPr>
        <w:autoSpaceDE w:val="0"/>
        <w:spacing w:line="276" w:lineRule="auto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A06C89C" w14:textId="77777777" w:rsidR="008E276D" w:rsidRPr="00C96609" w:rsidRDefault="008E276D" w:rsidP="002201EE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4AE655" w14:textId="77777777" w:rsidR="008E276D" w:rsidRPr="00660CA5" w:rsidRDefault="008E276D" w:rsidP="003251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417326AB" w14:textId="67AEB332" w:rsidR="006554F1" w:rsidRDefault="006E0B6F" w:rsidP="006554F1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Myčka podložních mís </w:t>
      </w:r>
      <w:r w:rsidR="00B67AED">
        <w:rPr>
          <w:rFonts w:ascii="Times New Roman" w:hAnsi="Times New Roman" w:cs="Times New Roman"/>
          <w:sz w:val="24"/>
        </w:rPr>
        <w:t xml:space="preserve"> –</w:t>
      </w:r>
      <w:r w:rsidR="00335A8E">
        <w:rPr>
          <w:rFonts w:ascii="Times New Roman" w:hAnsi="Times New Roman" w:cs="Times New Roman"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8E276D" w:rsidRPr="00390DB5">
        <w:rPr>
          <w:rFonts w:ascii="Times New Roman" w:hAnsi="Times New Roman" w:cs="Times New Roman"/>
          <w:sz w:val="24"/>
        </w:rPr>
        <w:t xml:space="preserve">řízení 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č. </w:t>
      </w:r>
      <w:r w:rsidR="00A10A43">
        <w:rPr>
          <w:rFonts w:ascii="Times New Roman" w:hAnsi="Times New Roman" w:cs="Times New Roman"/>
          <w:b/>
          <w:sz w:val="24"/>
        </w:rPr>
        <w:t>43/2018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 a jeho</w:t>
      </w:r>
      <w:r w:rsidR="008E276D">
        <w:rPr>
          <w:rFonts w:ascii="Times New Roman" w:hAnsi="Times New Roman" w:cs="Times New Roman"/>
          <w:b/>
          <w:sz w:val="24"/>
        </w:rPr>
        <w:t xml:space="preserve"> příloh</w:t>
      </w:r>
      <w:r w:rsidR="008E276D">
        <w:rPr>
          <w:rFonts w:ascii="Times New Roman" w:hAnsi="Times New Roman" w:cs="Times New Roman"/>
          <w:sz w:val="24"/>
        </w:rPr>
        <w:t>,</w:t>
      </w:r>
      <w:r w:rsidR="008E276D" w:rsidRPr="003406A1">
        <w:rPr>
          <w:rFonts w:ascii="Times New Roman" w:hAnsi="Times New Roman" w:cs="Times New Roman"/>
          <w:b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98135A">
        <w:rPr>
          <w:rFonts w:ascii="Times New Roman" w:hAnsi="Times New Roman" w:cs="Times New Roman"/>
          <w:sz w:val="24"/>
        </w:rPr>
        <w:t>dodavatel</w:t>
      </w:r>
      <w:r w:rsidR="008E276D" w:rsidRPr="00ED36C2">
        <w:rPr>
          <w:rFonts w:ascii="Times New Roman" w:hAnsi="Times New Roman" w:cs="Times New Roman"/>
          <w:sz w:val="24"/>
        </w:rPr>
        <w:t xml:space="preserve"> předložil v zadávacím řízení pro veřejnou zakázku kupujícímu jako zadavateli</w:t>
      </w:r>
      <w:r w:rsidR="000807B7">
        <w:rPr>
          <w:rFonts w:ascii="Times New Roman" w:hAnsi="Times New Roman" w:cs="Times New Roman"/>
          <w:sz w:val="24"/>
        </w:rPr>
        <w:t xml:space="preserve"> – </w:t>
      </w:r>
      <w:r w:rsidR="004074EC">
        <w:rPr>
          <w:rFonts w:ascii="Times New Roman" w:hAnsi="Times New Roman" w:cs="Times New Roman"/>
          <w:i/>
          <w:sz w:val="24"/>
        </w:rPr>
        <w:t>viz</w:t>
      </w:r>
      <w:r w:rsidR="000807B7">
        <w:rPr>
          <w:rFonts w:ascii="Times New Roman" w:hAnsi="Times New Roman" w:cs="Times New Roman"/>
          <w:i/>
          <w:sz w:val="24"/>
        </w:rPr>
        <w:t xml:space="preserve"> příloh</w:t>
      </w:r>
      <w:r w:rsidR="004F73C3">
        <w:rPr>
          <w:rFonts w:ascii="Times New Roman" w:hAnsi="Times New Roman" w:cs="Times New Roman"/>
          <w:i/>
          <w:sz w:val="24"/>
        </w:rPr>
        <w:t>a</w:t>
      </w:r>
      <w:r w:rsidR="000807B7">
        <w:rPr>
          <w:rFonts w:ascii="Times New Roman" w:hAnsi="Times New Roman" w:cs="Times New Roman"/>
          <w:i/>
          <w:sz w:val="24"/>
        </w:rPr>
        <w:t xml:space="preserve"> č. 1</w:t>
      </w:r>
      <w:r w:rsidR="004074EC">
        <w:rPr>
          <w:rFonts w:ascii="Times New Roman" w:hAnsi="Times New Roman" w:cs="Times New Roman"/>
          <w:i/>
          <w:sz w:val="24"/>
        </w:rPr>
        <w:t xml:space="preserve"> </w:t>
      </w:r>
      <w:r w:rsidR="000612F3">
        <w:rPr>
          <w:rFonts w:ascii="Times New Roman" w:hAnsi="Times New Roman" w:cs="Times New Roman"/>
          <w:sz w:val="24"/>
        </w:rPr>
        <w:t xml:space="preserve"> této </w:t>
      </w:r>
      <w:r w:rsidR="000807B7">
        <w:rPr>
          <w:rFonts w:ascii="Times New Roman" w:hAnsi="Times New Roman" w:cs="Times New Roman"/>
          <w:sz w:val="24"/>
        </w:rPr>
        <w:t>kupní smlouvy</w:t>
      </w:r>
      <w:r w:rsidR="006F1C90">
        <w:rPr>
          <w:rFonts w:ascii="Times New Roman" w:hAnsi="Times New Roman" w:cs="Times New Roman"/>
          <w:sz w:val="24"/>
        </w:rPr>
        <w:t>.</w:t>
      </w:r>
    </w:p>
    <w:p w14:paraId="799F3526" w14:textId="77777777" w:rsidR="009F6847" w:rsidRDefault="006554F1" w:rsidP="006554F1">
      <w:pPr>
        <w:pStyle w:val="Odstavecseseznamem"/>
        <w:autoSpaceDE w:val="0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BC6FA7F" w14:textId="77777777" w:rsidR="009F6847" w:rsidRPr="00886F67" w:rsidRDefault="00886F67" w:rsidP="00886F67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dále zavazuje </w:t>
      </w:r>
      <w:r w:rsidR="009F6847" w:rsidRPr="00886F67">
        <w:rPr>
          <w:rFonts w:ascii="Times New Roman" w:hAnsi="Times New Roman" w:cs="Times New Roman"/>
          <w:sz w:val="24"/>
        </w:rPr>
        <w:t>k předání veškerých dokladů potřebných k jeho převzetí a k jeho řádnému užívání, přičemž prodávající nese plnou odpovědnost za to, že v okamžiku předání zboží kupujícímu bude toto splňovat veškeré podmínky stanovené touto smlouvou.</w:t>
      </w:r>
    </w:p>
    <w:p w14:paraId="4B84D88A" w14:textId="77777777" w:rsidR="009F6847" w:rsidRDefault="009F6847" w:rsidP="009F684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2741075" w14:textId="130BDD11" w:rsidR="009F6847" w:rsidRPr="00434DB4" w:rsidRDefault="009F6847" w:rsidP="009270E0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34DB4">
        <w:rPr>
          <w:rFonts w:ascii="Times New Roman" w:hAnsi="Times New Roman" w:cs="Times New Roman"/>
          <w:sz w:val="24"/>
        </w:rPr>
        <w:t>Zboží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  <w:r w:rsidR="00335A8E" w:rsidRPr="00434DB4">
        <w:rPr>
          <w:rFonts w:ascii="Times New Roman" w:hAnsi="Times New Roman" w:cs="Times New Roman"/>
          <w:sz w:val="24"/>
        </w:rPr>
        <w:t xml:space="preserve"> </w:t>
      </w:r>
    </w:p>
    <w:p w14:paraId="79A828AD" w14:textId="77777777" w:rsidR="00CC58F0" w:rsidRDefault="00CC58F0" w:rsidP="00CC58F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05BF026" w14:textId="77777777" w:rsidR="00856DB8" w:rsidRDefault="00CC58F0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56DB8">
        <w:rPr>
          <w:rFonts w:ascii="Times New Roman" w:hAnsi="Times New Roman" w:cs="Times New Roman"/>
          <w:sz w:val="24"/>
        </w:rPr>
        <w:t xml:space="preserve">Prodávající se zavazuje, že </w:t>
      </w:r>
      <w:r w:rsidR="00636159" w:rsidRPr="00856DB8">
        <w:rPr>
          <w:rFonts w:ascii="Times New Roman" w:hAnsi="Times New Roman" w:cs="Times New Roman"/>
          <w:sz w:val="24"/>
        </w:rPr>
        <w:t>zboží</w:t>
      </w:r>
      <w:r w:rsidRPr="00856DB8">
        <w:rPr>
          <w:rFonts w:ascii="Times New Roman" w:hAnsi="Times New Roman" w:cs="Times New Roman"/>
          <w:sz w:val="24"/>
        </w:rPr>
        <w:t xml:space="preserve"> bude dodán</w:t>
      </w:r>
      <w:r w:rsidR="00636159" w:rsidRPr="00856DB8">
        <w:rPr>
          <w:rFonts w:ascii="Times New Roman" w:hAnsi="Times New Roman" w:cs="Times New Roman"/>
          <w:sz w:val="24"/>
        </w:rPr>
        <w:t>o</w:t>
      </w:r>
      <w:r w:rsidRPr="00856DB8">
        <w:rPr>
          <w:rFonts w:ascii="Times New Roman" w:hAnsi="Times New Roman" w:cs="Times New Roman"/>
          <w:sz w:val="24"/>
        </w:rPr>
        <w:t xml:space="preserve"> v provedení, které bylo předmětem podané nabídky v rámci výběrového řízení,</w:t>
      </w:r>
      <w:r w:rsidR="00713CB2" w:rsidRPr="00856DB8">
        <w:rPr>
          <w:rFonts w:ascii="Times New Roman" w:hAnsi="Times New Roman" w:cs="Times New Roman"/>
          <w:sz w:val="24"/>
        </w:rPr>
        <w:t xml:space="preserve"> zejména s ohledem na předložené produ</w:t>
      </w:r>
      <w:r w:rsidR="00237DE4" w:rsidRPr="00856DB8">
        <w:rPr>
          <w:rFonts w:ascii="Times New Roman" w:hAnsi="Times New Roman" w:cs="Times New Roman"/>
          <w:sz w:val="24"/>
        </w:rPr>
        <w:t>ktové listy</w:t>
      </w:r>
      <w:r w:rsidR="00636159" w:rsidRPr="00856DB8">
        <w:rPr>
          <w:rFonts w:ascii="Times New Roman" w:hAnsi="Times New Roman" w:cs="Times New Roman"/>
          <w:sz w:val="24"/>
        </w:rPr>
        <w:t>.</w:t>
      </w:r>
      <w:r w:rsidR="009270E0" w:rsidRPr="00856DB8">
        <w:rPr>
          <w:rFonts w:ascii="Times New Roman" w:hAnsi="Times New Roman" w:cs="Times New Roman"/>
          <w:sz w:val="24"/>
        </w:rPr>
        <w:t xml:space="preserve"> </w:t>
      </w:r>
      <w:r w:rsidR="00856DB8">
        <w:rPr>
          <w:rFonts w:ascii="Times New Roman" w:hAnsi="Times New Roman" w:cs="Times New Roman"/>
          <w:sz w:val="24"/>
        </w:rPr>
        <w:t>Zboží bude dodáno vč. montáže v sídle kupujícího na oddělení a to vč. zaškolení obsluhy, předání návodu k obsluze, dokumentace ke zboží v českém jazyce, prohlášení o shodě.</w:t>
      </w:r>
    </w:p>
    <w:p w14:paraId="668E7583" w14:textId="77777777" w:rsidR="00856DB8" w:rsidRDefault="00856DB8" w:rsidP="00856DB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3BD0C51" w14:textId="023F06A0" w:rsidR="00856DB8" w:rsidRDefault="00856DB8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Součástí předmětu plnění je dále provádění všech zákonem stanovených prohlídek, zejména pak pravidelné odborné údržby dle zákona č. 268/2014 Sb., o zdravotnických prostředcích v platném znění po dobu záruky.</w:t>
      </w:r>
    </w:p>
    <w:p w14:paraId="6D20B3D4" w14:textId="08153341" w:rsidR="009F6847" w:rsidRPr="00856DB8" w:rsidRDefault="009F6847" w:rsidP="00856DB8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A9FC9BF" w14:textId="59AFA4F6" w:rsidR="009F6847" w:rsidRPr="008B0CE0" w:rsidRDefault="009F6847" w:rsidP="008B0CE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 xml:space="preserve">Prodávající </w:t>
      </w:r>
      <w:r w:rsidR="00583CCF" w:rsidRPr="00583CCF">
        <w:rPr>
          <w:rFonts w:ascii="Times New Roman" w:hAnsi="Times New Roman" w:cs="Times New Roman"/>
          <w:sz w:val="24"/>
        </w:rPr>
        <w:t>výslovně prohlašuje a ujistil kupujícího, že zboží je bez vad, netrpí ani patentní či jinou právní vadou.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F0B766E" w14:textId="77777777" w:rsidR="009F6847" w:rsidRPr="00C96609" w:rsidRDefault="009F6847" w:rsidP="009F684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1E76B4A" w14:textId="204E6F6A" w:rsidR="00BD039D" w:rsidRPr="00237DE4" w:rsidRDefault="009F6847" w:rsidP="00BD039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7D2729A5" w14:textId="77777777" w:rsidR="001D0B3D" w:rsidRDefault="001D0B3D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C35252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139D820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3251047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FEE46A9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19BD8C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D89A350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44B0CDA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E38EA67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88537C6" w14:textId="77777777"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FC6D21F" w14:textId="77777777" w:rsidR="00856DB8" w:rsidRPr="001821EF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759613" w14:textId="712DCD6B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540B4FE9" w14:textId="052E768A" w:rsidR="008E276D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3842509F" w14:textId="77777777" w:rsidR="00932422" w:rsidRPr="00C96609" w:rsidRDefault="00932422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10584E5" w14:textId="77777777" w:rsidR="008E276D" w:rsidRDefault="008E276D" w:rsidP="009375F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5BC82A91" w14:textId="77777777" w:rsidR="008E276D" w:rsidRPr="00605A3A" w:rsidRDefault="008E276D" w:rsidP="00605A3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6D6441A" w14:textId="49ED30DC" w:rsidR="00954C62" w:rsidRDefault="00954C62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Myčka podložních mís: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315D48">
        <w:rPr>
          <w:rFonts w:ascii="Times New Roman" w:hAnsi="Times New Roman" w:cs="Times New Roman"/>
          <w:b/>
          <w:sz w:val="24"/>
        </w:rPr>
        <w:t xml:space="preserve">98.440,00 </w:t>
      </w:r>
      <w:r w:rsidRPr="009F1E49">
        <w:rPr>
          <w:rFonts w:ascii="Times New Roman" w:hAnsi="Times New Roman" w:cs="Times New Roman"/>
          <w:b/>
          <w:sz w:val="24"/>
        </w:rPr>
        <w:t>Kč</w:t>
      </w:r>
    </w:p>
    <w:p w14:paraId="44FF795B" w14:textId="2B78425D" w:rsidR="00954C62" w:rsidRPr="0077677F" w:rsidRDefault="00954C62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  <w:u w:val="single"/>
        </w:rPr>
      </w:pPr>
      <w:r w:rsidRPr="0077677F">
        <w:rPr>
          <w:rFonts w:ascii="Times New Roman" w:hAnsi="Times New Roman" w:cs="Times New Roman"/>
          <w:sz w:val="24"/>
          <w:u w:val="single"/>
        </w:rPr>
        <w:t>Spotřební materiál – změkčovač vody:</w:t>
      </w:r>
      <w:r w:rsidRPr="0077677F">
        <w:rPr>
          <w:rFonts w:ascii="Times New Roman" w:hAnsi="Times New Roman" w:cs="Times New Roman"/>
          <w:sz w:val="24"/>
          <w:u w:val="single"/>
        </w:rPr>
        <w:tab/>
      </w:r>
      <w:r w:rsidRPr="0077677F">
        <w:rPr>
          <w:rFonts w:ascii="Times New Roman" w:hAnsi="Times New Roman" w:cs="Times New Roman"/>
          <w:sz w:val="24"/>
          <w:u w:val="single"/>
        </w:rPr>
        <w:tab/>
      </w:r>
      <w:r w:rsidRPr="0077677F">
        <w:rPr>
          <w:rFonts w:ascii="Times New Roman" w:hAnsi="Times New Roman" w:cs="Times New Roman"/>
          <w:sz w:val="24"/>
          <w:u w:val="single"/>
        </w:rPr>
        <w:tab/>
      </w:r>
      <w:r w:rsidRPr="0077677F">
        <w:rPr>
          <w:rFonts w:ascii="Times New Roman" w:hAnsi="Times New Roman" w:cs="Times New Roman"/>
          <w:sz w:val="24"/>
          <w:u w:val="single"/>
        </w:rPr>
        <w:tab/>
      </w:r>
      <w:r w:rsidR="00315D48">
        <w:rPr>
          <w:rFonts w:ascii="Times New Roman" w:hAnsi="Times New Roman" w:cs="Times New Roman"/>
          <w:sz w:val="24"/>
          <w:u w:val="single"/>
        </w:rPr>
        <w:t xml:space="preserve">     610,00 </w:t>
      </w:r>
      <w:r w:rsidRPr="0077677F">
        <w:rPr>
          <w:rFonts w:ascii="Times New Roman" w:hAnsi="Times New Roman" w:cs="Times New Roman"/>
          <w:sz w:val="24"/>
          <w:u w:val="single"/>
        </w:rPr>
        <w:t>Kč</w:t>
      </w:r>
    </w:p>
    <w:p w14:paraId="2915F3AA" w14:textId="3F96A67A" w:rsidR="008E276D" w:rsidRPr="009F1E49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9F1E49">
        <w:rPr>
          <w:rFonts w:ascii="Times New Roman" w:hAnsi="Times New Roman" w:cs="Times New Roman"/>
          <w:b/>
          <w:sz w:val="24"/>
        </w:rPr>
        <w:t>Cena bez DPH</w:t>
      </w:r>
      <w:r w:rsidR="00A93440">
        <w:rPr>
          <w:rFonts w:ascii="Times New Roman" w:hAnsi="Times New Roman" w:cs="Times New Roman"/>
          <w:b/>
          <w:sz w:val="24"/>
        </w:rPr>
        <w:t>:</w:t>
      </w:r>
      <w:r w:rsidRPr="009F1E49">
        <w:rPr>
          <w:rFonts w:ascii="Times New Roman" w:hAnsi="Times New Roman" w:cs="Times New Roman"/>
          <w:sz w:val="24"/>
        </w:rPr>
        <w:tab/>
      </w:r>
      <w:r w:rsidR="00FA60DB">
        <w:rPr>
          <w:rFonts w:ascii="Times New Roman" w:hAnsi="Times New Roman" w:cs="Times New Roman"/>
          <w:sz w:val="24"/>
        </w:rPr>
        <w:t xml:space="preserve">           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A93440">
        <w:rPr>
          <w:rFonts w:ascii="Times New Roman" w:hAnsi="Times New Roman" w:cs="Times New Roman"/>
          <w:b/>
          <w:sz w:val="24"/>
        </w:rPr>
        <w:t xml:space="preserve"> </w:t>
      </w:r>
      <w:r w:rsidR="00954C62">
        <w:rPr>
          <w:rFonts w:ascii="Times New Roman" w:hAnsi="Times New Roman" w:cs="Times New Roman"/>
          <w:b/>
          <w:sz w:val="24"/>
        </w:rPr>
        <w:tab/>
      </w:r>
      <w:r w:rsidR="00315D48">
        <w:rPr>
          <w:rFonts w:ascii="Times New Roman" w:hAnsi="Times New Roman" w:cs="Times New Roman"/>
          <w:b/>
          <w:sz w:val="24"/>
        </w:rPr>
        <w:t xml:space="preserve">99.050,00 </w:t>
      </w:r>
      <w:r w:rsidRPr="009F1E49">
        <w:rPr>
          <w:rFonts w:ascii="Times New Roman" w:hAnsi="Times New Roman" w:cs="Times New Roman"/>
          <w:b/>
          <w:sz w:val="24"/>
        </w:rPr>
        <w:t xml:space="preserve">Kč </w:t>
      </w:r>
    </w:p>
    <w:p w14:paraId="68D455FB" w14:textId="64B821C8" w:rsidR="001D0B3D" w:rsidRPr="0077677F" w:rsidRDefault="008E276D" w:rsidP="0021205E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77677F">
        <w:rPr>
          <w:rFonts w:ascii="Times New Roman" w:hAnsi="Times New Roman" w:cs="Times New Roman"/>
          <w:sz w:val="24"/>
          <w:u w:val="single"/>
        </w:rPr>
        <w:t>DPH</w:t>
      </w:r>
      <w:r w:rsidR="000A00A2" w:rsidRPr="0077677F">
        <w:rPr>
          <w:rFonts w:ascii="Times New Roman" w:hAnsi="Times New Roman" w:cs="Times New Roman"/>
          <w:sz w:val="24"/>
          <w:u w:val="single"/>
        </w:rPr>
        <w:t xml:space="preserve"> 21%</w:t>
      </w:r>
      <w:r w:rsidR="00291269" w:rsidRPr="0077677F">
        <w:rPr>
          <w:rFonts w:ascii="Times New Roman" w:hAnsi="Times New Roman" w:cs="Times New Roman"/>
          <w:sz w:val="24"/>
          <w:u w:val="single"/>
        </w:rPr>
        <w:t>:</w:t>
      </w:r>
      <w:r w:rsidRPr="0077677F">
        <w:rPr>
          <w:rFonts w:ascii="Times New Roman" w:hAnsi="Times New Roman" w:cs="Times New Roman"/>
          <w:sz w:val="24"/>
          <w:u w:val="single"/>
        </w:rPr>
        <w:t xml:space="preserve"> </w:t>
      </w:r>
      <w:r w:rsidRPr="0077677F">
        <w:rPr>
          <w:rFonts w:ascii="Times New Roman" w:hAnsi="Times New Roman" w:cs="Times New Roman"/>
          <w:sz w:val="24"/>
          <w:u w:val="single"/>
        </w:rPr>
        <w:tab/>
      </w:r>
      <w:r w:rsidR="00A93440" w:rsidRPr="0077677F">
        <w:rPr>
          <w:rFonts w:ascii="Times New Roman" w:hAnsi="Times New Roman" w:cs="Times New Roman"/>
          <w:sz w:val="24"/>
          <w:u w:val="single"/>
        </w:rPr>
        <w:tab/>
      </w:r>
      <w:r w:rsidR="00A93440" w:rsidRPr="0077677F">
        <w:rPr>
          <w:rFonts w:ascii="Times New Roman" w:hAnsi="Times New Roman" w:cs="Times New Roman"/>
          <w:sz w:val="24"/>
          <w:u w:val="single"/>
        </w:rPr>
        <w:tab/>
      </w:r>
      <w:r w:rsidR="00FA60DB" w:rsidRPr="0077677F">
        <w:rPr>
          <w:rFonts w:ascii="Times New Roman" w:hAnsi="Times New Roman" w:cs="Times New Roman"/>
          <w:sz w:val="24"/>
          <w:u w:val="single"/>
        </w:rPr>
        <w:t xml:space="preserve"> </w:t>
      </w:r>
      <w:r w:rsidR="00636C53" w:rsidRPr="0077677F">
        <w:rPr>
          <w:rFonts w:ascii="Times New Roman" w:hAnsi="Times New Roman" w:cs="Times New Roman"/>
          <w:b/>
          <w:sz w:val="24"/>
          <w:u w:val="single"/>
        </w:rPr>
        <w:tab/>
      </w:r>
      <w:r w:rsidR="00636C53" w:rsidRPr="0077677F">
        <w:rPr>
          <w:rFonts w:ascii="Times New Roman" w:hAnsi="Times New Roman" w:cs="Times New Roman"/>
          <w:b/>
          <w:sz w:val="24"/>
          <w:u w:val="single"/>
        </w:rPr>
        <w:tab/>
      </w:r>
      <w:r w:rsidR="00636C53" w:rsidRPr="0077677F">
        <w:rPr>
          <w:rFonts w:ascii="Times New Roman" w:hAnsi="Times New Roman" w:cs="Times New Roman"/>
          <w:b/>
          <w:sz w:val="24"/>
          <w:u w:val="single"/>
        </w:rPr>
        <w:tab/>
      </w:r>
      <w:r w:rsidR="00636C53" w:rsidRPr="0077677F">
        <w:rPr>
          <w:rFonts w:ascii="Times New Roman" w:hAnsi="Times New Roman" w:cs="Times New Roman"/>
          <w:b/>
          <w:sz w:val="24"/>
          <w:u w:val="single"/>
        </w:rPr>
        <w:tab/>
      </w:r>
      <w:r w:rsidR="00A93440" w:rsidRPr="0077677F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54C62" w:rsidRPr="0077677F">
        <w:rPr>
          <w:rFonts w:ascii="Times New Roman" w:hAnsi="Times New Roman" w:cs="Times New Roman"/>
          <w:b/>
          <w:sz w:val="24"/>
          <w:u w:val="single"/>
        </w:rPr>
        <w:tab/>
      </w:r>
      <w:r w:rsidR="00315D48">
        <w:rPr>
          <w:rFonts w:ascii="Times New Roman" w:hAnsi="Times New Roman" w:cs="Times New Roman"/>
          <w:b/>
          <w:sz w:val="24"/>
          <w:u w:val="single"/>
        </w:rPr>
        <w:t xml:space="preserve">20.800,50 </w:t>
      </w:r>
      <w:r w:rsidR="00A93440" w:rsidRPr="0077677F">
        <w:rPr>
          <w:rFonts w:ascii="Times New Roman" w:hAnsi="Times New Roman" w:cs="Times New Roman"/>
          <w:b/>
          <w:sz w:val="24"/>
          <w:u w:val="single"/>
        </w:rPr>
        <w:t>Kč</w:t>
      </w:r>
      <w:r w:rsidRPr="0077677F">
        <w:rPr>
          <w:rFonts w:ascii="Times New Roman" w:hAnsi="Times New Roman" w:cs="Times New Roman"/>
          <w:b/>
          <w:sz w:val="24"/>
          <w:u w:val="single"/>
        </w:rPr>
        <w:tab/>
      </w:r>
      <w:r w:rsidRPr="0077677F">
        <w:rPr>
          <w:rFonts w:ascii="Times New Roman" w:hAnsi="Times New Roman" w:cs="Times New Roman"/>
          <w:sz w:val="24"/>
          <w:u w:val="single"/>
        </w:rPr>
        <w:tab/>
        <w:t xml:space="preserve"> </w:t>
      </w:r>
    </w:p>
    <w:p w14:paraId="34F36B0E" w14:textId="6C833CD3" w:rsidR="008E276D" w:rsidRPr="000A00A2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A00A2">
        <w:rPr>
          <w:rFonts w:ascii="Times New Roman" w:hAnsi="Times New Roman" w:cs="Times New Roman"/>
          <w:b/>
          <w:sz w:val="24"/>
        </w:rPr>
        <w:t>Cena celkem vč. DPH</w:t>
      </w:r>
      <w:r w:rsidRPr="000A00A2">
        <w:rPr>
          <w:rFonts w:ascii="Times New Roman" w:hAnsi="Times New Roman" w:cs="Times New Roman"/>
          <w:b/>
          <w:sz w:val="24"/>
        </w:rPr>
        <w:tab/>
      </w:r>
      <w:r w:rsidR="00AF0826">
        <w:rPr>
          <w:rFonts w:ascii="Times New Roman" w:hAnsi="Times New Roman" w:cs="Times New Roman"/>
          <w:b/>
          <w:sz w:val="24"/>
        </w:rPr>
        <w:t xml:space="preserve">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CE1154">
        <w:rPr>
          <w:rFonts w:ascii="Times New Roman" w:hAnsi="Times New Roman" w:cs="Times New Roman"/>
          <w:b/>
          <w:sz w:val="24"/>
        </w:rPr>
        <w:t xml:space="preserve">           119.850,50 </w:t>
      </w:r>
      <w:r w:rsidRPr="000A00A2">
        <w:rPr>
          <w:rFonts w:ascii="Times New Roman" w:hAnsi="Times New Roman" w:cs="Times New Roman"/>
          <w:b/>
          <w:sz w:val="24"/>
        </w:rPr>
        <w:t xml:space="preserve">Kč </w:t>
      </w:r>
    </w:p>
    <w:p w14:paraId="795ECF00" w14:textId="77777777" w:rsidR="001D0B3D" w:rsidRDefault="001D0B3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3827D0" w14:textId="368FD455" w:rsidR="008E276D" w:rsidRDefault="00974D16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E276D" w:rsidRPr="009F1E49">
        <w:rPr>
          <w:rFonts w:ascii="Times New Roman" w:hAnsi="Times New Roman" w:cs="Times New Roman"/>
          <w:sz w:val="24"/>
        </w:rPr>
        <w:t>Slovy:</w:t>
      </w:r>
      <w:r w:rsidR="00CE1154">
        <w:rPr>
          <w:rFonts w:ascii="Times New Roman" w:hAnsi="Times New Roman" w:cs="Times New Roman"/>
          <w:sz w:val="24"/>
        </w:rPr>
        <w:t xml:space="preserve"> Stodevatenácttisícosmsetpadesát korun českých padesát haléřů</w:t>
      </w:r>
      <w:r>
        <w:rPr>
          <w:rFonts w:ascii="Times New Roman" w:hAnsi="Times New Roman" w:cs="Times New Roman"/>
          <w:sz w:val="24"/>
        </w:rPr>
        <w:t>)</w:t>
      </w:r>
    </w:p>
    <w:p w14:paraId="6AC22531" w14:textId="77777777" w:rsidR="00681CDC" w:rsidRPr="009E3DD1" w:rsidRDefault="00681CDC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643997" w14:textId="77777777" w:rsidR="00636C53" w:rsidRPr="00AF5E63" w:rsidRDefault="00636C53" w:rsidP="00636C53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Uvedená cena v rozsahu sjednaného předmětu smlouvy je smluvní cenou nejvýše přípustnou, tedy cenou pevnou. </w:t>
      </w:r>
      <w:r w:rsidRPr="00C96609">
        <w:rPr>
          <w:rFonts w:ascii="Times New Roman" w:hAnsi="Times New Roman" w:cs="Times New Roman"/>
          <w:sz w:val="24"/>
        </w:rPr>
        <w:t xml:space="preserve">V kupní ceně zboží je zahrnuto dodání zboží včetně veškerého jeho příslušenství kupujícímu do stanoveného místa plnění, </w:t>
      </w:r>
      <w:r>
        <w:rPr>
          <w:rFonts w:ascii="Times New Roman" w:hAnsi="Times New Roman" w:cs="Times New Roman"/>
          <w:sz w:val="24"/>
        </w:rPr>
        <w:t xml:space="preserve">montáž na místě určení kupujícím, </w:t>
      </w:r>
      <w:r w:rsidRPr="00C96609">
        <w:rPr>
          <w:rFonts w:ascii="Times New Roman" w:hAnsi="Times New Roman" w:cs="Times New Roman"/>
          <w:sz w:val="24"/>
        </w:rPr>
        <w:t>doprava, cl</w:t>
      </w:r>
      <w:r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proškolení obsluhy kupujícího, </w:t>
      </w:r>
      <w:r w:rsidRPr="00C96609">
        <w:rPr>
          <w:rFonts w:ascii="Times New Roman" w:hAnsi="Times New Roman" w:cs="Times New Roman"/>
          <w:sz w:val="24"/>
        </w:rPr>
        <w:t>likvidace obalového materiálu</w:t>
      </w:r>
      <w:r>
        <w:rPr>
          <w:rFonts w:ascii="Times New Roman" w:hAnsi="Times New Roman" w:cs="Times New Roman"/>
          <w:sz w:val="24"/>
        </w:rPr>
        <w:t xml:space="preserve">, záruční servis vč. pravidelné kontroly a zkoušek, nastavení dle pokynů výrobce v souladu se zákonem č. 268/2014 Sb. a platných norem, </w:t>
      </w:r>
      <w:r w:rsidRPr="00AF5E63">
        <w:rPr>
          <w:rFonts w:ascii="Times New Roman" w:hAnsi="Times New Roman" w:cs="Times New Roman"/>
          <w:sz w:val="24"/>
        </w:rPr>
        <w:t>předání všech dokladů potřebných pro jeho řádné užívání. 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341C7844" w14:textId="77777777" w:rsidR="008E276D" w:rsidRPr="00C96609" w:rsidRDefault="008E276D" w:rsidP="006B397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33EA9BC" w14:textId="77777777" w:rsidR="008E276D" w:rsidRDefault="008E276D" w:rsidP="00624578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560273C0" w14:textId="77777777" w:rsidR="008E276D" w:rsidRPr="004D5EE7" w:rsidRDefault="008E276D" w:rsidP="004D5EE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1F8084" w14:textId="77777777" w:rsidR="00DC660A" w:rsidRPr="00DC660A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podepsaného oprávněnou </w:t>
      </w:r>
    </w:p>
    <w:p w14:paraId="4E9213C8" w14:textId="77777777" w:rsidR="00DC660A" w:rsidRDefault="008E276D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osobou za kupujícího zůstane prodávajícímu a druhé vyho</w:t>
      </w:r>
      <w:r w:rsidR="00DC660A">
        <w:rPr>
          <w:rFonts w:ascii="Times New Roman" w:hAnsi="Times New Roman" w:cs="Times New Roman"/>
          <w:sz w:val="24"/>
        </w:rPr>
        <w:t>tovení bude předáno kupujícímu.</w:t>
      </w:r>
    </w:p>
    <w:p w14:paraId="550DB29A" w14:textId="77777777" w:rsidR="00DC660A" w:rsidRPr="00DC660A" w:rsidRDefault="00DC660A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7F00E6A5" w14:textId="3908A558" w:rsidR="008E276D" w:rsidRDefault="008E276D" w:rsidP="002F7606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Faktura - daňový doklad musí obsahovat veškeré náležitosti stanovené zákonem č. 235/2004 Sb., o dani z přidané hodnoty, ve znění pozdějších předpisů a zákonem č. 563/1991 Sb., o účetnictví, ve znění pozdějších předpisů</w:t>
      </w:r>
      <w:r w:rsidR="0079776C">
        <w:rPr>
          <w:rFonts w:ascii="Times New Roman" w:hAnsi="Times New Roman" w:cs="Times New Roman"/>
          <w:sz w:val="24"/>
        </w:rPr>
        <w:t xml:space="preserve"> a identifikátor VZ</w:t>
      </w:r>
      <w:r w:rsidR="0043094F">
        <w:rPr>
          <w:rFonts w:ascii="Times New Roman" w:hAnsi="Times New Roman" w:cs="Times New Roman"/>
          <w:sz w:val="24"/>
        </w:rPr>
        <w:t>: T004/18V/00009289.</w:t>
      </w:r>
      <w:r w:rsidR="0079776C">
        <w:rPr>
          <w:rFonts w:ascii="Times New Roman" w:hAnsi="Times New Roman" w:cs="Times New Roman"/>
          <w:sz w:val="24"/>
        </w:rPr>
        <w:t xml:space="preserve">   </w:t>
      </w:r>
      <w:r w:rsidR="00DB3110">
        <w:rPr>
          <w:rFonts w:ascii="Times New Roman" w:hAnsi="Times New Roman" w:cs="Times New Roman"/>
          <w:sz w:val="24"/>
        </w:rPr>
        <w:t xml:space="preserve">Dále na faktuře bude uveden přesný název akce </w:t>
      </w:r>
      <w:r w:rsidR="00DB3110" w:rsidRPr="00C37435">
        <w:rPr>
          <w:rFonts w:ascii="Times New Roman" w:hAnsi="Times New Roman" w:cs="Times New Roman"/>
          <w:b/>
          <w:sz w:val="24"/>
        </w:rPr>
        <w:t xml:space="preserve">„PL Šternberk – </w:t>
      </w:r>
      <w:r w:rsidR="00F67FE5">
        <w:rPr>
          <w:rFonts w:ascii="Times New Roman" w:hAnsi="Times New Roman" w:cs="Times New Roman"/>
          <w:b/>
          <w:sz w:val="24"/>
        </w:rPr>
        <w:t>pořízení myčky podložních mís pro imobilní pacienty oddělení gerontopsychiatrie</w:t>
      </w:r>
      <w:r w:rsidR="00DB3110" w:rsidRPr="00C37435">
        <w:rPr>
          <w:rFonts w:ascii="Times New Roman" w:hAnsi="Times New Roman" w:cs="Times New Roman"/>
          <w:b/>
          <w:sz w:val="24"/>
        </w:rPr>
        <w:t>“, ID.č. 135V0</w:t>
      </w:r>
      <w:r w:rsidR="00DB3110">
        <w:rPr>
          <w:rFonts w:ascii="Times New Roman" w:hAnsi="Times New Roman" w:cs="Times New Roman"/>
          <w:b/>
          <w:sz w:val="24"/>
        </w:rPr>
        <w:t>73001807.</w:t>
      </w:r>
      <w:r w:rsidR="0079776C">
        <w:rPr>
          <w:rFonts w:ascii="Times New Roman" w:hAnsi="Times New Roman" w:cs="Times New Roman"/>
          <w:sz w:val="24"/>
        </w:rPr>
        <w:t xml:space="preserve">           </w:t>
      </w:r>
    </w:p>
    <w:p w14:paraId="7E75CDB8" w14:textId="77777777" w:rsidR="002F7606" w:rsidRPr="00660CA5" w:rsidRDefault="002F7606" w:rsidP="002F7606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09D406D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 w:rsidR="00B92CB4"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1BBBF591" w14:textId="77777777" w:rsidR="0043094F" w:rsidRDefault="0043094F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BBD7270" w14:textId="77777777" w:rsidR="008E276D" w:rsidRPr="004030D7" w:rsidRDefault="008E276D" w:rsidP="004030D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DDBE82F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2D2C70FA" w14:textId="77777777" w:rsidR="00B92CB4" w:rsidRPr="00660CA5" w:rsidRDefault="00B92CB4" w:rsidP="00234F54">
      <w:pPr>
        <w:pStyle w:val="Odstavecseseznamem"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CF6DFD8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422146F3" w14:textId="77777777" w:rsidR="00576357" w:rsidRPr="003F44E9" w:rsidRDefault="00576357" w:rsidP="003F44E9">
      <w:pPr>
        <w:autoSpaceDE w:val="0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0DDEAA75" w14:textId="77777777" w:rsidR="008E276D" w:rsidRPr="00C96609" w:rsidRDefault="008E276D" w:rsidP="003F44E9">
      <w:pPr>
        <w:autoSpaceDE w:val="0"/>
        <w:spacing w:line="276" w:lineRule="auto"/>
        <w:ind w:left="4254" w:firstLine="709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323E0E17" w14:textId="77777777" w:rsidR="008E276D" w:rsidRPr="00C96609" w:rsidRDefault="008E276D" w:rsidP="0069233E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11AF5C0E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F6B3472" w14:textId="02569A54" w:rsidR="0069233E" w:rsidRPr="00C50E44" w:rsidRDefault="008E276D" w:rsidP="0069233E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8619E">
        <w:rPr>
          <w:rFonts w:ascii="Times New Roman" w:hAnsi="Times New Roman" w:cs="Times New Roman"/>
          <w:sz w:val="24"/>
        </w:rPr>
        <w:t>Zboží bude prodávajícím dodáno na adresu sídla kupujícího</w:t>
      </w:r>
      <w:r w:rsidR="00D20287">
        <w:rPr>
          <w:rFonts w:ascii="Times New Roman" w:hAnsi="Times New Roman" w:cs="Times New Roman"/>
          <w:sz w:val="24"/>
        </w:rPr>
        <w:t xml:space="preserve"> na odd. </w:t>
      </w:r>
      <w:r w:rsidR="008A6BC4">
        <w:rPr>
          <w:rFonts w:ascii="Times New Roman" w:hAnsi="Times New Roman" w:cs="Times New Roman"/>
          <w:sz w:val="24"/>
        </w:rPr>
        <w:t>19A</w:t>
      </w:r>
      <w:r w:rsidRPr="0008619E">
        <w:rPr>
          <w:rFonts w:ascii="Times New Roman" w:hAnsi="Times New Roman" w:cs="Times New Roman"/>
          <w:sz w:val="24"/>
        </w:rPr>
        <w:t xml:space="preserve">, a to konkrétně dle pokynů </w:t>
      </w:r>
      <w:r w:rsidR="00127F37">
        <w:rPr>
          <w:rFonts w:ascii="Times New Roman" w:hAnsi="Times New Roman" w:cs="Times New Roman"/>
          <w:sz w:val="24"/>
        </w:rPr>
        <w:t>kupujícího</w:t>
      </w:r>
      <w:r w:rsidRPr="0008619E">
        <w:rPr>
          <w:rFonts w:ascii="Times New Roman" w:hAnsi="Times New Roman" w:cs="Times New Roman"/>
          <w:sz w:val="24"/>
        </w:rPr>
        <w:t xml:space="preserve"> Psychiatrické léčebny Šternberk, Olomoucká 1848/173, 785 01 Šternberk a to </w:t>
      </w:r>
      <w:r w:rsidR="00F67FE5">
        <w:rPr>
          <w:rFonts w:ascii="Times New Roman" w:hAnsi="Times New Roman" w:cs="Times New Roman"/>
          <w:sz w:val="24"/>
        </w:rPr>
        <w:t xml:space="preserve"> do </w:t>
      </w:r>
      <w:r w:rsidR="00F67FE5" w:rsidRPr="00F67FE5">
        <w:rPr>
          <w:rFonts w:ascii="Times New Roman" w:hAnsi="Times New Roman" w:cs="Times New Roman"/>
          <w:b/>
          <w:sz w:val="24"/>
        </w:rPr>
        <w:t>31. 10. 2018</w:t>
      </w:r>
      <w:r w:rsidR="00325B20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1EC7A51A" w14:textId="77777777" w:rsidR="00C50E44" w:rsidRPr="00C50E44" w:rsidRDefault="00C50E44" w:rsidP="00C50E4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C1585F3" w14:textId="474512B3" w:rsidR="00355A9C" w:rsidRDefault="00BC0250" w:rsidP="00CB02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3C97">
        <w:rPr>
          <w:rFonts w:ascii="Times New Roman" w:hAnsi="Times New Roman" w:cs="Times New Roman"/>
          <w:sz w:val="24"/>
        </w:rPr>
        <w:t>Termín dodávky vč.</w:t>
      </w:r>
      <w:r w:rsidR="00C50E44" w:rsidRPr="00333C97">
        <w:rPr>
          <w:rFonts w:ascii="Times New Roman" w:hAnsi="Times New Roman" w:cs="Times New Roman"/>
          <w:sz w:val="24"/>
        </w:rPr>
        <w:t xml:space="preserve"> montáže</w:t>
      </w:r>
      <w:r w:rsidR="008B0CE0">
        <w:rPr>
          <w:rFonts w:ascii="Times New Roman" w:hAnsi="Times New Roman" w:cs="Times New Roman"/>
          <w:sz w:val="24"/>
        </w:rPr>
        <w:t xml:space="preserve"> a zaš</w:t>
      </w:r>
      <w:r w:rsidR="00C02C7A">
        <w:rPr>
          <w:rFonts w:ascii="Times New Roman" w:hAnsi="Times New Roman" w:cs="Times New Roman"/>
          <w:sz w:val="24"/>
        </w:rPr>
        <w:t>kolení obsluhy</w:t>
      </w:r>
      <w:r w:rsidR="00C50E44" w:rsidRPr="00333C97">
        <w:rPr>
          <w:rFonts w:ascii="Times New Roman" w:hAnsi="Times New Roman" w:cs="Times New Roman"/>
          <w:sz w:val="24"/>
        </w:rPr>
        <w:t xml:space="preserve"> bude koordinován v souladu s požadavky </w:t>
      </w:r>
      <w:r w:rsidR="007F472B">
        <w:rPr>
          <w:rFonts w:ascii="Times New Roman" w:hAnsi="Times New Roman" w:cs="Times New Roman"/>
          <w:sz w:val="24"/>
        </w:rPr>
        <w:t>kupujícího</w:t>
      </w:r>
      <w:r w:rsidR="009452BC">
        <w:rPr>
          <w:rFonts w:ascii="Times New Roman" w:hAnsi="Times New Roman" w:cs="Times New Roman"/>
          <w:sz w:val="24"/>
        </w:rPr>
        <w:t xml:space="preserve"> v jednom</w:t>
      </w:r>
      <w:r w:rsidR="001C77BF">
        <w:rPr>
          <w:rFonts w:ascii="Times New Roman" w:hAnsi="Times New Roman" w:cs="Times New Roman"/>
          <w:sz w:val="24"/>
        </w:rPr>
        <w:t xml:space="preserve"> </w:t>
      </w:r>
      <w:r w:rsidR="005B2517">
        <w:rPr>
          <w:rFonts w:ascii="Times New Roman" w:hAnsi="Times New Roman" w:cs="Times New Roman"/>
          <w:sz w:val="24"/>
        </w:rPr>
        <w:t>závozu</w:t>
      </w:r>
      <w:r w:rsidR="00333C97" w:rsidRPr="00333C97">
        <w:rPr>
          <w:rFonts w:ascii="Times New Roman" w:hAnsi="Times New Roman" w:cs="Times New Roman"/>
          <w:sz w:val="24"/>
        </w:rPr>
        <w:t xml:space="preserve">. </w:t>
      </w:r>
    </w:p>
    <w:p w14:paraId="51189EE7" w14:textId="77777777" w:rsidR="0021205E" w:rsidRPr="001C77BF" w:rsidRDefault="0021205E" w:rsidP="001C77B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811270A" w14:textId="77777777" w:rsidR="008E276D" w:rsidRDefault="008E276D" w:rsidP="00023234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55139255" w14:textId="77777777" w:rsidR="001D0B3D" w:rsidRDefault="001D0B3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E1AFB4" w14:textId="6DA3E3EC" w:rsidR="008E276D" w:rsidRPr="00805EDD" w:rsidRDefault="008E276D" w:rsidP="002201EE">
      <w:pPr>
        <w:pStyle w:val="Odstavecseseznamem"/>
        <w:numPr>
          <w:ilvl w:val="0"/>
          <w:numId w:val="24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5E018C">
        <w:rPr>
          <w:rFonts w:ascii="Times New Roman" w:hAnsi="Times New Roman" w:cs="Times New Roman"/>
          <w:sz w:val="24"/>
        </w:rPr>
        <w:t>5</w:t>
      </w:r>
      <w:r w:rsidRPr="000901F1">
        <w:rPr>
          <w:rFonts w:ascii="Times New Roman" w:hAnsi="Times New Roman" w:cs="Times New Roman"/>
          <w:sz w:val="24"/>
        </w:rPr>
        <w:t xml:space="preserve"> pracovní</w:t>
      </w:r>
      <w:r w:rsidR="005E018C">
        <w:rPr>
          <w:rFonts w:ascii="Times New Roman" w:hAnsi="Times New Roman" w:cs="Times New Roman"/>
          <w:sz w:val="24"/>
        </w:rPr>
        <w:t>ch</w:t>
      </w:r>
      <w:r w:rsidR="001E0AF3" w:rsidRPr="000901F1">
        <w:rPr>
          <w:rFonts w:ascii="Times New Roman" w:hAnsi="Times New Roman" w:cs="Times New Roman"/>
          <w:sz w:val="24"/>
        </w:rPr>
        <w:t xml:space="preserve"> dn</w:t>
      </w:r>
      <w:r w:rsidR="005E018C">
        <w:rPr>
          <w:rFonts w:ascii="Times New Roman" w:hAnsi="Times New Roman" w:cs="Times New Roman"/>
          <w:sz w:val="24"/>
        </w:rPr>
        <w:t>ů</w:t>
      </w:r>
      <w:r w:rsidRPr="000901F1">
        <w:rPr>
          <w:rFonts w:ascii="Times New Roman" w:hAnsi="Times New Roman" w:cs="Times New Roman"/>
          <w:sz w:val="24"/>
        </w:rPr>
        <w:t xml:space="preserve"> předem </w:t>
      </w:r>
      <w:r w:rsidR="004C393F" w:rsidRPr="000901F1">
        <w:rPr>
          <w:rFonts w:ascii="Times New Roman" w:hAnsi="Times New Roman" w:cs="Times New Roman"/>
          <w:sz w:val="24"/>
        </w:rPr>
        <w:t xml:space="preserve">písemně </w:t>
      </w:r>
      <w:r w:rsidRPr="000901F1">
        <w:rPr>
          <w:rFonts w:ascii="Times New Roman" w:hAnsi="Times New Roman" w:cs="Times New Roman"/>
          <w:sz w:val="24"/>
        </w:rPr>
        <w:t>avizovat osob</w:t>
      </w:r>
      <w:r w:rsidR="001E0AF3" w:rsidRPr="000901F1">
        <w:rPr>
          <w:rFonts w:ascii="Times New Roman" w:hAnsi="Times New Roman" w:cs="Times New Roman"/>
          <w:sz w:val="24"/>
        </w:rPr>
        <w:t>ě</w:t>
      </w:r>
      <w:r w:rsidRPr="000901F1">
        <w:rPr>
          <w:rFonts w:ascii="Times New Roman" w:hAnsi="Times New Roman" w:cs="Times New Roman"/>
          <w:sz w:val="24"/>
        </w:rPr>
        <w:t xml:space="preserve"> oprávněn</w:t>
      </w:r>
      <w:r w:rsidR="001E0AF3" w:rsidRPr="000901F1">
        <w:rPr>
          <w:rFonts w:ascii="Times New Roman" w:hAnsi="Times New Roman" w:cs="Times New Roman"/>
          <w:sz w:val="24"/>
        </w:rPr>
        <w:t>é</w:t>
      </w:r>
      <w:r w:rsidRPr="000901F1">
        <w:rPr>
          <w:rFonts w:ascii="Times New Roman" w:hAnsi="Times New Roman" w:cs="Times New Roman"/>
          <w:sz w:val="24"/>
        </w:rPr>
        <w:t xml:space="preserve"> k protokolárnímu převzetí předmětu smlouvy přesný čas plnění dodávky.</w:t>
      </w:r>
      <w:r w:rsidR="003111D6" w:rsidRPr="000901F1">
        <w:rPr>
          <w:rFonts w:ascii="Times New Roman" w:hAnsi="Times New Roman" w:cs="Times New Roman"/>
          <w:sz w:val="24"/>
        </w:rPr>
        <w:t xml:space="preserve"> </w:t>
      </w:r>
      <w:r w:rsidR="003111D6" w:rsidRPr="000901F1">
        <w:rPr>
          <w:rFonts w:ascii="Times New Roman" w:hAnsi="Times New Roman" w:cs="Times New Roman"/>
          <w:b/>
          <w:sz w:val="24"/>
        </w:rPr>
        <w:t>Oprávněná osoba</w:t>
      </w:r>
      <w:r w:rsidR="00FC3596" w:rsidRPr="000901F1">
        <w:rPr>
          <w:rFonts w:ascii="Times New Roman" w:hAnsi="Times New Roman" w:cs="Times New Roman"/>
          <w:b/>
          <w:sz w:val="24"/>
        </w:rPr>
        <w:t xml:space="preserve"> k převzetí</w:t>
      </w:r>
      <w:r w:rsidR="003111D6" w:rsidRPr="000901F1">
        <w:rPr>
          <w:rFonts w:ascii="Times New Roman" w:hAnsi="Times New Roman" w:cs="Times New Roman"/>
          <w:b/>
          <w:sz w:val="24"/>
        </w:rPr>
        <w:t xml:space="preserve">: </w:t>
      </w:r>
      <w:r w:rsidR="00D20055">
        <w:rPr>
          <w:rFonts w:ascii="Times New Roman" w:hAnsi="Times New Roman" w:cs="Times New Roman"/>
          <w:b/>
          <w:sz w:val="24"/>
        </w:rPr>
        <w:t>xxxx</w:t>
      </w:r>
      <w:r w:rsidR="001E0AF3" w:rsidRPr="000901F1">
        <w:rPr>
          <w:rFonts w:ascii="Times New Roman" w:hAnsi="Times New Roman" w:cs="Times New Roman"/>
          <w:b/>
          <w:sz w:val="24"/>
        </w:rPr>
        <w:t xml:space="preserve">, </w:t>
      </w:r>
      <w:r w:rsidR="001E0AF3" w:rsidRPr="000901F1">
        <w:rPr>
          <w:rFonts w:ascii="Times New Roman" w:hAnsi="Times New Roman" w:cs="Times New Roman"/>
          <w:sz w:val="24"/>
        </w:rPr>
        <w:t>tel.: 585 085 </w:t>
      </w:r>
      <w:r w:rsidR="003F526B">
        <w:rPr>
          <w:rFonts w:ascii="Times New Roman" w:hAnsi="Times New Roman" w:cs="Times New Roman"/>
          <w:sz w:val="24"/>
        </w:rPr>
        <w:t>42</w:t>
      </w:r>
      <w:r w:rsidR="00B13058">
        <w:rPr>
          <w:rFonts w:ascii="Times New Roman" w:hAnsi="Times New Roman" w:cs="Times New Roman"/>
          <w:sz w:val="24"/>
        </w:rPr>
        <w:t>2</w:t>
      </w:r>
      <w:r w:rsidR="001E0AF3" w:rsidRPr="000901F1">
        <w:rPr>
          <w:rFonts w:ascii="Times New Roman" w:hAnsi="Times New Roman" w:cs="Times New Roman"/>
          <w:sz w:val="24"/>
        </w:rPr>
        <w:t>,</w:t>
      </w:r>
      <w:r w:rsidR="000901F1" w:rsidRPr="000901F1">
        <w:rPr>
          <w:rFonts w:ascii="Times New Roman" w:hAnsi="Times New Roman" w:cs="Times New Roman"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="00D20055" w:rsidRPr="00760869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xxxxxxxx@plstbk.cz</w:t>
        </w:r>
      </w:hyperlink>
      <w:r w:rsidR="003F526B" w:rsidRPr="007F7361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F1E6AA6" w14:textId="77777777" w:rsidR="008E276D" w:rsidRPr="00C96609" w:rsidRDefault="008E276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EE4F9F" w14:textId="77777777" w:rsidR="008E276D" w:rsidRPr="00C96609" w:rsidRDefault="008E276D" w:rsidP="009375F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5D718790" w14:textId="77777777" w:rsidR="008E276D" w:rsidRPr="00C96609" w:rsidRDefault="008E276D" w:rsidP="00C65339">
      <w:pPr>
        <w:autoSpaceDE w:val="0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676A8271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dodání zboží se považuje jeho</w:t>
      </w:r>
      <w:r w:rsidR="00805EDD">
        <w:rPr>
          <w:rFonts w:ascii="Times New Roman" w:hAnsi="Times New Roman" w:cs="Times New Roman"/>
          <w:sz w:val="24"/>
        </w:rPr>
        <w:t xml:space="preserve"> předání na výše uvedené adrese vč. montáže</w:t>
      </w:r>
      <w:r w:rsidRPr="00660CA5">
        <w:rPr>
          <w:rFonts w:ascii="Times New Roman" w:hAnsi="Times New Roman" w:cs="Times New Roman"/>
          <w:sz w:val="24"/>
        </w:rPr>
        <w:t xml:space="preserve"> a následný podpis předávacího protokolu</w:t>
      </w:r>
      <w:r>
        <w:rPr>
          <w:rFonts w:ascii="Times New Roman" w:hAnsi="Times New Roman" w:cs="Times New Roman"/>
          <w:sz w:val="24"/>
        </w:rPr>
        <w:t xml:space="preserve"> (dodacího listu)</w:t>
      </w:r>
      <w:r w:rsidRPr="00660CA5">
        <w:rPr>
          <w:rFonts w:ascii="Times New Roman" w:hAnsi="Times New Roman" w:cs="Times New Roman"/>
          <w:sz w:val="24"/>
        </w:rPr>
        <w:t xml:space="preserve"> zástupci obou smluvních stran, přičemž předávací proces je ukončen okamžikem, kdy ze strany kupujícího bude provedeno prohlášení o řádném splnění dodávky zboží ke dni jeho převzetí (tj. předání zboží a dalších souvisejících úkonů bez jakýchkoliv vad). </w:t>
      </w:r>
    </w:p>
    <w:p w14:paraId="7C1B0ECD" w14:textId="77777777" w:rsidR="008E276D" w:rsidRPr="00660CA5" w:rsidRDefault="008E276D" w:rsidP="00973995">
      <w:pPr>
        <w:pStyle w:val="Odstavecseseznamem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3C1F0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dodavatele bude zjednána max. do 24 hodin.</w:t>
      </w:r>
    </w:p>
    <w:p w14:paraId="5203EA94" w14:textId="77777777" w:rsidR="008E276D" w:rsidRPr="00660CA5" w:rsidRDefault="008E276D" w:rsidP="0097399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7B4B1A29" w14:textId="77777777" w:rsidR="008E276D" w:rsidRDefault="008E276D" w:rsidP="00C65339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0B379467" w14:textId="77777777" w:rsidR="0092698F" w:rsidRDefault="0092698F" w:rsidP="0092698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70732BE" w14:textId="77777777" w:rsidR="00FD13EE" w:rsidRDefault="00FD13EE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A329091" w14:textId="77777777" w:rsidR="00FD13EE" w:rsidRPr="000F7599" w:rsidRDefault="00FD13EE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B15F771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74C27E1E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646D3D75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4DDB9562" w14:textId="77777777" w:rsidR="008E276D" w:rsidRDefault="008E276D" w:rsidP="00C65339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7BFEAF4F" w14:textId="77777777" w:rsidR="00792A89" w:rsidRPr="00C96609" w:rsidRDefault="00792A89" w:rsidP="00624578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B766E6E" w14:textId="7678AF86" w:rsidR="00FA60DB" w:rsidRPr="00272021" w:rsidRDefault="008E276D" w:rsidP="00272021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37290E5F" w14:textId="77777777" w:rsidR="004625C5" w:rsidRPr="00C00B35" w:rsidRDefault="004625C5" w:rsidP="00792A89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54D514EF" w14:textId="19775372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0D90E4B4" w14:textId="77777777" w:rsidR="008E276D" w:rsidRPr="003111D6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 xml:space="preserve">Odpovědnost za vady, záruka </w:t>
      </w:r>
      <w:r w:rsidR="003111D6" w:rsidRPr="003111D6">
        <w:rPr>
          <w:rFonts w:ascii="Times New Roman" w:hAnsi="Times New Roman" w:cs="Times New Roman"/>
          <w:b/>
          <w:bCs/>
          <w:sz w:val="24"/>
        </w:rPr>
        <w:t>za jakost</w:t>
      </w:r>
      <w:r w:rsidR="005D333C">
        <w:rPr>
          <w:rFonts w:ascii="Times New Roman" w:hAnsi="Times New Roman" w:cs="Times New Roman"/>
          <w:b/>
          <w:bCs/>
          <w:sz w:val="24"/>
        </w:rPr>
        <w:t>, záruční a pozáruční servis</w:t>
      </w:r>
    </w:p>
    <w:p w14:paraId="0AA272A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5146EE5" w14:textId="741494A9" w:rsidR="008E276D" w:rsidRPr="00FD13EE" w:rsidRDefault="008E276D" w:rsidP="00FD13EE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zavazuje dodat kupujícímu zboží řádně v kvalitě, jež bude v souladu </w:t>
      </w:r>
      <w:r w:rsidRPr="00FD13EE">
        <w:rPr>
          <w:rFonts w:ascii="Times New Roman" w:hAnsi="Times New Roman" w:cs="Times New Roman"/>
          <w:sz w:val="24"/>
        </w:rPr>
        <w:t>s příslušnými obecně závaznými technickými a právními normami vztahujícími se k provozu a užívání dodaného zboží, a to jak v České republice, tak v zemi původu zboží.</w:t>
      </w:r>
    </w:p>
    <w:p w14:paraId="4BEF09F4" w14:textId="77777777" w:rsidR="008E276D" w:rsidRPr="00C96609" w:rsidRDefault="008E276D" w:rsidP="00B65432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5DA969" w14:textId="5ADCAA0D" w:rsidR="008E276D" w:rsidRPr="003F6E9F" w:rsidRDefault="008E276D" w:rsidP="003F6E9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E9F">
        <w:rPr>
          <w:rFonts w:ascii="Times New Roman" w:hAnsi="Times New Roman" w:cs="Times New Roman"/>
          <w:sz w:val="24"/>
        </w:rPr>
        <w:t>Prodávající poskytuje kupujícímu záruku za jakost na zboží</w:t>
      </w:r>
      <w:r w:rsidR="001658AF" w:rsidRPr="003F6E9F">
        <w:rPr>
          <w:rFonts w:ascii="Times New Roman" w:hAnsi="Times New Roman" w:cs="Times New Roman"/>
          <w:sz w:val="24"/>
        </w:rPr>
        <w:t xml:space="preserve"> a provedené práce</w:t>
      </w:r>
      <w:r w:rsidRPr="003F6E9F">
        <w:rPr>
          <w:rFonts w:ascii="Times New Roman" w:hAnsi="Times New Roman" w:cs="Times New Roman"/>
          <w:sz w:val="24"/>
        </w:rPr>
        <w:t>. Záruční doba je</w:t>
      </w:r>
      <w:r w:rsidR="003F6E9F" w:rsidRP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 </w:t>
      </w:r>
      <w:r w:rsidR="00C808FA">
        <w:rPr>
          <w:rFonts w:ascii="Times New Roman" w:hAnsi="Times New Roman" w:cs="Times New Roman"/>
          <w:b/>
          <w:sz w:val="24"/>
        </w:rPr>
        <w:t>36</w:t>
      </w:r>
      <w:r w:rsidR="00D45A33">
        <w:rPr>
          <w:rFonts w:ascii="Times New Roman" w:hAnsi="Times New Roman" w:cs="Times New Roman"/>
          <w:b/>
          <w:sz w:val="24"/>
        </w:rPr>
        <w:t xml:space="preserve"> </w:t>
      </w:r>
      <w:r w:rsidRPr="003F6E9F">
        <w:rPr>
          <w:rFonts w:ascii="Times New Roman" w:hAnsi="Times New Roman" w:cs="Times New Roman"/>
          <w:b/>
          <w:sz w:val="24"/>
        </w:rPr>
        <w:t>měsíců</w:t>
      </w:r>
      <w:r w:rsidR="00F96DF2" w:rsidRPr="003F6E9F">
        <w:rPr>
          <w:rFonts w:ascii="Times New Roman" w:hAnsi="Times New Roman" w:cs="Times New Roman"/>
          <w:b/>
          <w:sz w:val="24"/>
        </w:rPr>
        <w:t xml:space="preserve">. </w:t>
      </w:r>
      <w:r w:rsidRPr="003F6E9F">
        <w:rPr>
          <w:rFonts w:ascii="Times New Roman" w:hAnsi="Times New Roman" w:cs="Times New Roman"/>
          <w:sz w:val="24"/>
        </w:rPr>
        <w:t xml:space="preserve">Záruční doba začíná běžet ode dne následujícího po řádném </w:t>
      </w:r>
      <w:r w:rsidR="003F6E9F" w:rsidRPr="003F6E9F">
        <w:rPr>
          <w:rFonts w:ascii="Times New Roman" w:hAnsi="Times New Roman" w:cs="Times New Roman"/>
          <w:sz w:val="24"/>
        </w:rPr>
        <w:t>předání a převzetí zboží</w:t>
      </w:r>
      <w:r w:rsid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oboustranným podpisem předávacího protokolu. </w:t>
      </w:r>
      <w:r w:rsidR="00DA5B13">
        <w:rPr>
          <w:rFonts w:ascii="Times New Roman" w:hAnsi="Times New Roman" w:cs="Times New Roman"/>
          <w:sz w:val="24"/>
        </w:rPr>
        <w:t xml:space="preserve">Zjištěná závada či porucha bude odstraněna nejpozději do 24 hodin od jejího nahlášení, v případě větší závady či poruchy bude situace řešena individuálně. </w:t>
      </w:r>
      <w:r w:rsidRPr="003F6E9F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2038FDD5" w14:textId="77777777" w:rsidR="00CC0545" w:rsidRDefault="00CC0545" w:rsidP="00A24A2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6EA24E" w14:textId="5DE81086" w:rsidR="008E276D" w:rsidRDefault="008E276D" w:rsidP="00C65339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je povinen reklamovat zjištěné vady zboží bez zbytečného odkladu, nejpozději do konce záruční doby. Reklamaci je možno provést písemně, elektronickou poštou, faxem vždy vůči prodávajícímu.</w:t>
      </w:r>
      <w:r w:rsidR="00DA5B13">
        <w:rPr>
          <w:rFonts w:ascii="Times New Roman" w:hAnsi="Times New Roman" w:cs="Times New Roman"/>
          <w:sz w:val="24"/>
        </w:rPr>
        <w:t xml:space="preserve"> </w:t>
      </w:r>
    </w:p>
    <w:p w14:paraId="40556094" w14:textId="77777777" w:rsidR="008E276D" w:rsidRPr="00B35626" w:rsidRDefault="008E276D" w:rsidP="00B35626">
      <w:pPr>
        <w:pStyle w:val="Odstavecseseznamem"/>
        <w:rPr>
          <w:rFonts w:ascii="Times New Roman" w:hAnsi="Times New Roman" w:cs="Times New Roman"/>
          <w:sz w:val="24"/>
        </w:rPr>
      </w:pPr>
    </w:p>
    <w:p w14:paraId="55349274" w14:textId="10B7C859" w:rsidR="003A0DDE" w:rsidRPr="00724DC7" w:rsidRDefault="008E276D" w:rsidP="00724DC7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Součástí záruky je bezplatné dodání potřebných náhradních dílů, s výjimkou dílů, jejichž životnost je kratší než záruční doba nebo je nutné je měnit při pravidelných prohlídkách dle předpisu výrobce (dále jen „opotřebitelné díly“). Záruka se nevztahuje na případy 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  <w:r w:rsidR="008C09BC">
        <w:rPr>
          <w:rFonts w:ascii="Times New Roman" w:hAnsi="Times New Roman" w:cs="Times New Roman"/>
          <w:sz w:val="24"/>
        </w:rPr>
        <w:t xml:space="preserve"> </w:t>
      </w:r>
      <w:r w:rsidR="005D333C">
        <w:rPr>
          <w:rFonts w:ascii="Times New Roman" w:hAnsi="Times New Roman" w:cs="Times New Roman"/>
          <w:sz w:val="24"/>
        </w:rPr>
        <w:t>Záruční servis dále dle této smlouvy zahrnuje:</w:t>
      </w:r>
    </w:p>
    <w:p w14:paraId="5CE34EBF" w14:textId="082022F6" w:rsidR="00D8429A" w:rsidRDefault="00D8429A" w:rsidP="000970A1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8429A">
        <w:rPr>
          <w:rFonts w:ascii="Times New Roman" w:hAnsi="Times New Roman" w:cs="Times New Roman"/>
          <w:sz w:val="24"/>
        </w:rPr>
        <w:t>pr</w:t>
      </w:r>
      <w:r w:rsidR="003A0DDE" w:rsidRPr="00D8429A">
        <w:rPr>
          <w:rFonts w:ascii="Times New Roman" w:hAnsi="Times New Roman" w:cs="Times New Roman"/>
          <w:sz w:val="24"/>
        </w:rPr>
        <w:t>eventivní servisní prohlídky</w:t>
      </w:r>
      <w:r w:rsidRPr="00D8429A">
        <w:rPr>
          <w:rFonts w:ascii="Times New Roman" w:hAnsi="Times New Roman" w:cs="Times New Roman"/>
          <w:sz w:val="24"/>
        </w:rPr>
        <w:t xml:space="preserve"> min. 1x ročně</w:t>
      </w:r>
      <w:r w:rsidR="004625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(běžná údržba, kontrola stavu užívaného zboží)</w:t>
      </w:r>
    </w:p>
    <w:p w14:paraId="1750D0BA" w14:textId="77777777" w:rsidR="00D97D9F" w:rsidRDefault="00D8429A" w:rsidP="001821EF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0970A1" w:rsidRPr="00D8429A">
        <w:rPr>
          <w:rFonts w:ascii="Times New Roman" w:hAnsi="Times New Roman" w:cs="Times New Roman"/>
          <w:sz w:val="24"/>
        </w:rPr>
        <w:t>pravy poruch a závad zboží tj. uvedení zboží do stavu plné využitelnosti jeho technických paramet</w:t>
      </w:r>
      <w:r>
        <w:rPr>
          <w:rFonts w:ascii="Times New Roman" w:hAnsi="Times New Roman" w:cs="Times New Roman"/>
          <w:sz w:val="24"/>
        </w:rPr>
        <w:t>r</w:t>
      </w:r>
      <w:r w:rsidR="000970A1" w:rsidRPr="00D8429A">
        <w:rPr>
          <w:rFonts w:ascii="Times New Roman" w:hAnsi="Times New Roman" w:cs="Times New Roman"/>
          <w:sz w:val="24"/>
        </w:rPr>
        <w:t>ů</w:t>
      </w:r>
    </w:p>
    <w:p w14:paraId="6775F1A9" w14:textId="32C4C3D3" w:rsidR="0071319C" w:rsidRPr="003A0DDE" w:rsidRDefault="0071319C" w:rsidP="0071319C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preventivní kontroly a zkoušky dle pokynů výrobce v souladu se zákonem č. 268/2014 Sb. a platných norem.</w:t>
      </w:r>
    </w:p>
    <w:p w14:paraId="12643329" w14:textId="77777777" w:rsidR="00D97D9F" w:rsidRPr="001821EF" w:rsidRDefault="00D97D9F" w:rsidP="001821EF">
      <w:pPr>
        <w:rPr>
          <w:rFonts w:ascii="Times New Roman" w:hAnsi="Times New Roman" w:cs="Times New Roman"/>
          <w:sz w:val="24"/>
        </w:rPr>
      </w:pPr>
    </w:p>
    <w:p w14:paraId="4F6B4415" w14:textId="77777777" w:rsidR="008A6BC4" w:rsidRDefault="008E276D" w:rsidP="003B2C00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</w:t>
      </w:r>
    </w:p>
    <w:p w14:paraId="1A87F080" w14:textId="77777777" w:rsidR="008A6BC4" w:rsidRDefault="008A6BC4" w:rsidP="008A6BC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5B79990" w14:textId="4E5A3B0C" w:rsidR="00272021" w:rsidRPr="008A6BC4" w:rsidRDefault="008E276D" w:rsidP="008A6BC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uvedených v této smlouvě. </w:t>
      </w:r>
      <w:r>
        <w:rPr>
          <w:rFonts w:ascii="Times New Roman" w:hAnsi="Times New Roman" w:cs="Times New Roman"/>
          <w:sz w:val="24"/>
        </w:rPr>
        <w:t xml:space="preserve">V případě, že prodávající nezajistí nástup na opravu dodaného </w:t>
      </w:r>
    </w:p>
    <w:p w14:paraId="290B593A" w14:textId="0C3C7094" w:rsidR="008E276D" w:rsidRPr="00C96609" w:rsidRDefault="008E276D" w:rsidP="0027202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zboží ve </w:t>
      </w:r>
      <w:r w:rsidR="00D10CA5">
        <w:rPr>
          <w:rFonts w:ascii="Times New Roman" w:hAnsi="Times New Roman" w:cs="Times New Roman"/>
          <w:sz w:val="24"/>
        </w:rPr>
        <w:t>lhůtě 7 dní od provedení reklamace kupujícím</w:t>
      </w:r>
      <w:r>
        <w:rPr>
          <w:rFonts w:ascii="Times New Roman" w:hAnsi="Times New Roman" w:cs="Times New Roman"/>
          <w:sz w:val="24"/>
        </w:rPr>
        <w:t>, je kupující oprávněn vadu odstranit sám nebo zajistit odstranění vady třetí osobou na náklady prodávajícího.</w:t>
      </w:r>
    </w:p>
    <w:p w14:paraId="336ADBCA" w14:textId="77777777" w:rsidR="00114CCC" w:rsidRPr="00C96609" w:rsidRDefault="00114CCC" w:rsidP="003616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57EA66E" w14:textId="77777777" w:rsidR="00B571E4" w:rsidRDefault="008E276D" w:rsidP="00C65339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 případě prodlení prodávajícího s nástupem na záruční opravu či v případě prodlení prodávajícího s odstraněním reklamované vady je kupující oprávněn účtovat smluvní pokutu ve výši 0,5% z  kupní ceny</w:t>
      </w:r>
      <w:r w:rsidR="0083288B"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06C39FD5" w14:textId="77777777" w:rsidR="008E276D" w:rsidRDefault="00D97D9F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327F2EF7" w14:textId="77777777" w:rsidR="008F72B7" w:rsidRDefault="008F72B7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9D76800" w14:textId="77777777" w:rsidR="00A24A2E" w:rsidRDefault="00A24A2E" w:rsidP="00CD67F4">
      <w:p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7BD959F" w14:textId="11C8FBF5" w:rsidR="008E276D" w:rsidRPr="00CD67F4" w:rsidRDefault="00FA60DB" w:rsidP="00FA60DB">
      <w:pPr>
        <w:tabs>
          <w:tab w:val="num" w:pos="1440"/>
        </w:tabs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8E276D">
        <w:rPr>
          <w:rFonts w:ascii="Times New Roman" w:hAnsi="Times New Roman" w:cs="Times New Roman"/>
          <w:b/>
          <w:sz w:val="24"/>
        </w:rPr>
        <w:t>VI</w:t>
      </w:r>
      <w:r w:rsidR="008E276D" w:rsidRPr="00CD67F4">
        <w:rPr>
          <w:rFonts w:ascii="Times New Roman" w:hAnsi="Times New Roman" w:cs="Times New Roman"/>
          <w:b/>
          <w:sz w:val="24"/>
        </w:rPr>
        <w:t>.</w:t>
      </w:r>
    </w:p>
    <w:p w14:paraId="3F21FBDC" w14:textId="77777777" w:rsidR="008E276D" w:rsidRDefault="008E276D" w:rsidP="004F705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</w:t>
      </w:r>
      <w:r w:rsidR="004F7051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mlouvy</w:t>
      </w:r>
    </w:p>
    <w:p w14:paraId="15C7ED95" w14:textId="77777777" w:rsidR="008E276D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1F22B9F" w14:textId="6EE76D79" w:rsidR="008E276D" w:rsidRPr="00272021" w:rsidRDefault="008E276D" w:rsidP="00272021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 xml:space="preserve">Kupující i prodávající jsou oprávnění odstoupit od smlouvy, jestliže kupující nebo prodávající poruší podstatným způsobem smluvní povinnosti plynoucí z této smlouvy ve </w:t>
      </w:r>
      <w:r w:rsidRPr="00272021">
        <w:rPr>
          <w:rFonts w:ascii="Times New Roman" w:hAnsi="Times New Roman" w:cs="Times New Roman"/>
          <w:sz w:val="24"/>
        </w:rPr>
        <w:t>lhůtách zde sjednaných a to způsobem dle Občanského zákoníku č. 89/2012 Sb., v platném znění.</w:t>
      </w:r>
    </w:p>
    <w:p w14:paraId="328038F8" w14:textId="77777777" w:rsidR="008E276D" w:rsidRDefault="008E276D" w:rsidP="002A330A">
      <w:pPr>
        <w:pStyle w:val="Odstavecseseznamem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7C16637F" w14:textId="77777777" w:rsidR="008E276D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01F40470" w14:textId="77777777" w:rsidR="008E276D" w:rsidRPr="00C96609" w:rsidRDefault="008E276D" w:rsidP="002A330A">
      <w:pPr>
        <w:pStyle w:val="Odstavecseseznamem"/>
        <w:rPr>
          <w:rFonts w:ascii="Times New Roman" w:hAnsi="Times New Roman" w:cs="Times New Roman"/>
          <w:sz w:val="24"/>
        </w:rPr>
      </w:pPr>
    </w:p>
    <w:p w14:paraId="095AF590" w14:textId="52D907F8" w:rsidR="008E276D" w:rsidRDefault="008E276D" w:rsidP="00DA2D12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předmět této smlouvy není dodán v provedení dle této smlouvy, nebo nemá technické param</w:t>
      </w:r>
      <w:r w:rsidR="00611F3C">
        <w:rPr>
          <w:rFonts w:ascii="Times New Roman" w:hAnsi="Times New Roman" w:cs="Times New Roman"/>
          <w:sz w:val="24"/>
        </w:rPr>
        <w:t>etry stanovené v cenové nabídce</w:t>
      </w:r>
      <w:r w:rsidR="00272021">
        <w:rPr>
          <w:rFonts w:ascii="Times New Roman" w:hAnsi="Times New Roman" w:cs="Times New Roman"/>
          <w:sz w:val="24"/>
        </w:rPr>
        <w:t xml:space="preserve"> </w:t>
      </w:r>
      <w:r w:rsidRPr="00DA2D12">
        <w:rPr>
          <w:rFonts w:ascii="Times New Roman" w:hAnsi="Times New Roman" w:cs="Times New Roman"/>
          <w:sz w:val="24"/>
        </w:rPr>
        <w:t>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Pr="00DA2D12">
        <w:rPr>
          <w:rFonts w:ascii="Times New Roman" w:hAnsi="Times New Roman" w:cs="Times New Roman"/>
          <w:sz w:val="24"/>
        </w:rPr>
        <w:t xml:space="preserve">ivatelskému manuálu výrobku </w:t>
      </w:r>
    </w:p>
    <w:p w14:paraId="018B43A0" w14:textId="77777777" w:rsidR="008E276D" w:rsidRPr="00290F6D" w:rsidRDefault="008E276D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6ADFEF8" w14:textId="77777777" w:rsidR="008E276D" w:rsidRPr="00660CA5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C1B6755" w14:textId="77777777" w:rsidR="00292CDD" w:rsidRPr="008A1A20" w:rsidRDefault="008E276D" w:rsidP="00292CDD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 w:rsidR="004F2581" w:rsidRPr="00292CDD">
        <w:rPr>
          <w:rFonts w:ascii="Times New Roman" w:hAnsi="Times New Roman" w:cs="Times New Roman"/>
          <w:sz w:val="24"/>
        </w:rPr>
        <w:t>ylo vydáno rozhodnutí o úpadku,</w:t>
      </w:r>
    </w:p>
    <w:p w14:paraId="72581439" w14:textId="433ABF24" w:rsidR="008E276D" w:rsidRPr="00292CDD" w:rsidRDefault="008E276D" w:rsidP="0080257E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  <w:r w:rsidR="00611F3C">
        <w:rPr>
          <w:rFonts w:ascii="Times New Roman" w:hAnsi="Times New Roman" w:cs="Times New Roman"/>
          <w:sz w:val="24"/>
        </w:rPr>
        <w:t>,</w:t>
      </w:r>
    </w:p>
    <w:p w14:paraId="380CC1B9" w14:textId="3FC3A238" w:rsidR="008E276D" w:rsidRPr="00660CA5" w:rsidRDefault="008E276D" w:rsidP="002A330A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  <w:r w:rsidR="00611F3C">
        <w:rPr>
          <w:rFonts w:ascii="Times New Roman" w:hAnsi="Times New Roman" w:cs="Times New Roman"/>
          <w:sz w:val="24"/>
        </w:rPr>
        <w:t>.</w:t>
      </w:r>
    </w:p>
    <w:p w14:paraId="5C70A927" w14:textId="77777777" w:rsidR="008E276D" w:rsidRDefault="008E276D" w:rsidP="002A330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1619ED" w14:textId="77777777" w:rsidR="008E276D" w:rsidRDefault="008E276D" w:rsidP="00C96FBC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0FED945C" w14:textId="77777777" w:rsidR="008E276D" w:rsidRDefault="008E276D" w:rsidP="00C4746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57DC15C" w14:textId="5AB47465" w:rsidR="009B52C7" w:rsidRDefault="008E276D" w:rsidP="00D97D9F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Účinky každého odstoupení od smlouvy nastávají okamžikem doručení písemného projevu vůle odstoupit od této smlouvy druhé smluvní straně. Odstoupení od smlouvy se nedotýká zejména nároku na náhradu škody a smluvní pokuty.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19950EA" w14:textId="77777777" w:rsidR="0071319C" w:rsidRDefault="0071319C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9A8D860" w14:textId="77777777" w:rsidR="0071319C" w:rsidRDefault="0071319C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B138BDC" w14:textId="77777777" w:rsidR="00272021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7E95DCC" w14:textId="77777777" w:rsidR="00272021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EC04415" w14:textId="77777777" w:rsidR="00272021" w:rsidRPr="0071319C" w:rsidRDefault="00272021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5FB4B8" w14:textId="77777777" w:rsidR="00D97D9F" w:rsidRDefault="00D97D9F" w:rsidP="00D97D9F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3D0693" w14:textId="66769AAD" w:rsidR="008E276D" w:rsidRPr="00C96609" w:rsidRDefault="00FA60DB" w:rsidP="004625C5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>
        <w:rPr>
          <w:rFonts w:ascii="Times New Roman" w:hAnsi="Times New Roman" w:cs="Times New Roman"/>
          <w:b/>
          <w:bCs/>
          <w:sz w:val="24"/>
        </w:rPr>
        <w:t>VII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1C31EECD" w14:textId="77777777"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42A2E732" w14:textId="77777777"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E8C2FE5" w14:textId="77777777" w:rsidR="00E27DA9" w:rsidRPr="004F2581" w:rsidRDefault="00E27DA9" w:rsidP="00E27DA9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63165003" w14:textId="77777777" w:rsidR="00E27DA9" w:rsidRDefault="00E27DA9" w:rsidP="00E27DA9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086B9D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60154EC9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7C4C50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14:paraId="378863FE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F18D349" w14:textId="77777777" w:rsidR="00FA60DB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Změny a doplnění této smlouvy jsou možné pouze v písemné formě formou dodatků ke </w:t>
      </w:r>
    </w:p>
    <w:p w14:paraId="0670D354" w14:textId="266E7BB3" w:rsidR="008E276D" w:rsidRPr="00660CA5" w:rsidRDefault="008E276D" w:rsidP="00FA60DB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smlouvě, na základě vzájemné dohody obou smluvních stran.</w:t>
      </w:r>
    </w:p>
    <w:p w14:paraId="2E4DA3DC" w14:textId="77777777" w:rsidR="008A1A20" w:rsidRPr="00FA60DB" w:rsidRDefault="008A1A20" w:rsidP="00FA60DB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93F67A" w14:textId="77777777" w:rsidR="003C4710" w:rsidRDefault="008E276D" w:rsidP="008A1A2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shodně a výslovně prohlašují, že mezi nimi došlo k dohodě o celém obsahu smlouvy a že je jim obsah smlouvy dobře znám v celém jeho rozsahu s tím, že smlouva je </w:t>
      </w:r>
    </w:p>
    <w:p w14:paraId="0E639212" w14:textId="77777777" w:rsidR="008E276D" w:rsidRPr="003C4710" w:rsidRDefault="003C4710" w:rsidP="003C471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E276D" w:rsidRPr="003C4710">
        <w:rPr>
          <w:rFonts w:ascii="Times New Roman" w:hAnsi="Times New Roman" w:cs="Times New Roman"/>
          <w:sz w:val="24"/>
        </w:rPr>
        <w:t>projevem jejich vážné, pravé a svobodné vůle prosté omylu.</w:t>
      </w:r>
    </w:p>
    <w:p w14:paraId="1CE777CF" w14:textId="77777777" w:rsidR="008E276D" w:rsidRDefault="008E276D" w:rsidP="004D5EE7">
      <w:pPr>
        <w:pStyle w:val="Odstavecseseznamem"/>
        <w:rPr>
          <w:rFonts w:ascii="Times New Roman" w:hAnsi="Times New Roman" w:cs="Times New Roman"/>
          <w:sz w:val="24"/>
          <w:szCs w:val="22"/>
        </w:rPr>
      </w:pPr>
    </w:p>
    <w:p w14:paraId="76EC0DAC" w14:textId="77777777" w:rsidR="008E276D" w:rsidRPr="003C4710" w:rsidRDefault="008E276D" w:rsidP="003C471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3C4710">
        <w:rPr>
          <w:rFonts w:ascii="Times New Roman" w:hAnsi="Times New Roman" w:cs="Times New Roman"/>
          <w:sz w:val="24"/>
          <w:szCs w:val="22"/>
        </w:rPr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8D578A4" w14:textId="77777777" w:rsidR="008E276D" w:rsidRDefault="008E276D" w:rsidP="00501203">
      <w:pPr>
        <w:pStyle w:val="Odstavecseseznamem"/>
        <w:rPr>
          <w:rFonts w:ascii="Times New Roman" w:hAnsi="Times New Roman" w:cs="Times New Roman"/>
          <w:sz w:val="28"/>
          <w:szCs w:val="22"/>
        </w:rPr>
      </w:pPr>
    </w:p>
    <w:p w14:paraId="108220D8" w14:textId="77777777" w:rsidR="008E276D" w:rsidRDefault="008E276D" w:rsidP="0050120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6B32BC35" w14:textId="77777777" w:rsidR="006D46A2" w:rsidRPr="006D46A2" w:rsidRDefault="006D46A2" w:rsidP="003E3AFB">
      <w:pPr>
        <w:widowControl/>
        <w:suppressAutoHyphens w:val="0"/>
        <w:spacing w:line="276" w:lineRule="auto"/>
        <w:jc w:val="both"/>
        <w:rPr>
          <w:sz w:val="24"/>
        </w:rPr>
      </w:pPr>
    </w:p>
    <w:p w14:paraId="146B30DF" w14:textId="77777777" w:rsidR="006D46A2" w:rsidRDefault="003E3AFB" w:rsidP="006D46A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="006D46A2"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6F3E98FA" w14:textId="77777777" w:rsidR="0004099A" w:rsidRDefault="0004099A" w:rsidP="0004099A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F7F90FA" w14:textId="77777777" w:rsidR="00E27DA9" w:rsidRDefault="00E27DA9" w:rsidP="00E27DA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6BE99EDC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80482B" w14:textId="40EBD5A3" w:rsid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Smlouva je platná po podpisu oběma smluvními stranami a nabývá účinnosti uveřejněním v </w:t>
      </w:r>
      <w:r w:rsidR="00423FF0">
        <w:rPr>
          <w:rFonts w:ascii="Times New Roman" w:hAnsi="Times New Roman" w:cs="Times New Roman"/>
          <w:sz w:val="24"/>
        </w:rPr>
        <w:t>r</w:t>
      </w:r>
      <w:r w:rsidRPr="00040251">
        <w:rPr>
          <w:rFonts w:ascii="Times New Roman" w:hAnsi="Times New Roman" w:cs="Times New Roman"/>
          <w:sz w:val="24"/>
        </w:rPr>
        <w:t>egistru smluv</w:t>
      </w:r>
      <w:r w:rsidR="00423FF0">
        <w:rPr>
          <w:rFonts w:ascii="Times New Roman" w:hAnsi="Times New Roman" w:cs="Times New Roman"/>
          <w:sz w:val="24"/>
        </w:rPr>
        <w:t xml:space="preserve"> ve smyslu ustanovení §2 odst. 1, písm. c) a § 5 odst. 2 zákona č. 240/2015 Sb. o registru smluv v platném znění</w:t>
      </w:r>
      <w:r w:rsidRPr="00040251">
        <w:rPr>
          <w:rFonts w:ascii="Times New Roman" w:hAnsi="Times New Roman" w:cs="Times New Roman"/>
          <w:sz w:val="24"/>
        </w:rPr>
        <w:t>. Povinnost k uveřejnění sm</w:t>
      </w:r>
      <w:r w:rsidR="00056C57">
        <w:rPr>
          <w:rFonts w:ascii="Times New Roman" w:hAnsi="Times New Roman" w:cs="Times New Roman"/>
          <w:sz w:val="24"/>
        </w:rPr>
        <w:t>louvy v </w:t>
      </w:r>
      <w:r w:rsidR="00423FF0">
        <w:rPr>
          <w:rFonts w:ascii="Times New Roman" w:hAnsi="Times New Roman" w:cs="Times New Roman"/>
          <w:sz w:val="24"/>
        </w:rPr>
        <w:t>r</w:t>
      </w:r>
      <w:r w:rsidR="00056C57">
        <w:rPr>
          <w:rFonts w:ascii="Times New Roman" w:hAnsi="Times New Roman" w:cs="Times New Roman"/>
          <w:sz w:val="24"/>
        </w:rPr>
        <w:t>egistru smluv přebírá kupující</w:t>
      </w:r>
      <w:r w:rsidRPr="00040251">
        <w:rPr>
          <w:rFonts w:ascii="Times New Roman" w:hAnsi="Times New Roman" w:cs="Times New Roman"/>
          <w:sz w:val="24"/>
        </w:rPr>
        <w:t>.</w:t>
      </w:r>
    </w:p>
    <w:p w14:paraId="3100C5D4" w14:textId="77777777" w:rsidR="00272021" w:rsidRPr="00040251" w:rsidRDefault="00272021" w:rsidP="0027202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05D8956" w14:textId="77777777" w:rsid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6DFD28A" w14:textId="77777777" w:rsidR="00C35DAB" w:rsidRPr="00040251" w:rsidRDefault="00C35DAB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AF67EE1" w14:textId="34D5E5AC" w:rsidR="00BE74D0" w:rsidRDefault="00040251" w:rsidP="0090527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0CD8CEDB" w14:textId="77777777" w:rsidR="00905271" w:rsidRPr="00905271" w:rsidRDefault="00905271" w:rsidP="0090527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0327670" w14:textId="74273052" w:rsidR="00BE74D0" w:rsidRDefault="00BE74D0" w:rsidP="00BE74D0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22B97">
        <w:rPr>
          <w:rFonts w:ascii="Times New Roman" w:hAnsi="Times New Roman" w:cs="Times New Roman"/>
          <w:sz w:val="24"/>
        </w:rPr>
        <w:t>Smluvní strany si výslovně sjednávají v souladu s ustanovením § 1881 OZ vyloučení postoupení pohledávky třetí straně, která by vznikla na základě této smlouvy, nebo v souvislosti s ní. Vyloučení postoupení pohledávky se sjednává bez jakéhokoliv omezení, tedy v celém rozsahu co do jakékoliv pohledávky vzniklé na základě této smlouvy nebo v souvislosti s ní.</w:t>
      </w:r>
    </w:p>
    <w:p w14:paraId="3562AADF" w14:textId="77777777" w:rsidR="00905271" w:rsidRPr="00905271" w:rsidRDefault="00905271" w:rsidP="0043094F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4845317" w14:textId="287E8057" w:rsidR="00905271" w:rsidRPr="00905271" w:rsidRDefault="00905271" w:rsidP="0090527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ve dvou vyhotoveních, z nichž každá ze smluvních stran obdrží jedno vyhotovení.</w:t>
      </w:r>
    </w:p>
    <w:p w14:paraId="38CFFA78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DC89228" w14:textId="77777777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Nezbytnou součástí smlouvy jsou tyto přílohy:</w:t>
      </w:r>
    </w:p>
    <w:p w14:paraId="3894DD29" w14:textId="25420282" w:rsidR="0021205E" w:rsidRPr="00905271" w:rsidRDefault="00DD0AD1" w:rsidP="0090527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040251">
        <w:rPr>
          <w:rFonts w:ascii="Times New Roman" w:hAnsi="Times New Roman" w:cs="Times New Roman"/>
          <w:i/>
          <w:sz w:val="24"/>
        </w:rPr>
        <w:t xml:space="preserve">Příloha č. 1 – </w:t>
      </w:r>
      <w:r w:rsidR="00833BCC">
        <w:rPr>
          <w:rFonts w:ascii="Times New Roman" w:hAnsi="Times New Roman" w:cs="Times New Roman"/>
          <w:i/>
          <w:sz w:val="24"/>
        </w:rPr>
        <w:t>Cenová kalkulace</w:t>
      </w:r>
    </w:p>
    <w:p w14:paraId="41F52E2F" w14:textId="77777777" w:rsidR="0021205E" w:rsidRDefault="0021205E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21B6639" w14:textId="77777777" w:rsidR="008E276D" w:rsidRPr="00C96609" w:rsidRDefault="008E276D" w:rsidP="002F09CD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2D546C" w14:textId="77777777" w:rsidR="00544FC8" w:rsidRDefault="00544FC8" w:rsidP="00847401">
      <w:pPr>
        <w:ind w:firstLine="709"/>
        <w:rPr>
          <w:rFonts w:ascii="Times New Roman" w:eastAsia="MS Mincho" w:hAnsi="Times New Roman" w:cs="Times New Roman"/>
          <w:sz w:val="24"/>
        </w:rPr>
      </w:pPr>
    </w:p>
    <w:p w14:paraId="160CAA87" w14:textId="6CC8FB1C" w:rsidR="005E52D5" w:rsidRDefault="008E276D" w:rsidP="00847401">
      <w:pPr>
        <w:ind w:firstLine="709"/>
      </w:pPr>
      <w:r w:rsidRPr="00C96609">
        <w:rPr>
          <w:rFonts w:ascii="Times New Roman" w:eastAsia="MS Mincho" w:hAnsi="Times New Roman" w:cs="Times New Roman"/>
          <w:sz w:val="24"/>
        </w:rPr>
        <w:t>Ve Šternberku dne:</w:t>
      </w:r>
      <w:r w:rsidR="005B4D60">
        <w:rPr>
          <w:rFonts w:ascii="Times New Roman" w:eastAsia="MS Mincho" w:hAnsi="Times New Roman" w:cs="Times New Roman"/>
          <w:sz w:val="24"/>
        </w:rPr>
        <w:t xml:space="preserve"> 4. 9. 2018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FA60DB">
        <w:rPr>
          <w:rFonts w:ascii="Times New Roman" w:eastAsia="MS Mincho" w:hAnsi="Times New Roman" w:cs="Times New Roman"/>
          <w:sz w:val="24"/>
        </w:rPr>
        <w:t> </w:t>
      </w:r>
      <w:r w:rsidR="00177719">
        <w:rPr>
          <w:rFonts w:ascii="Times New Roman" w:eastAsia="MS Mincho" w:hAnsi="Times New Roman" w:cs="Times New Roman"/>
          <w:sz w:val="24"/>
        </w:rPr>
        <w:t>Modřicích</w:t>
      </w:r>
      <w:r w:rsidR="00FA60DB">
        <w:rPr>
          <w:rFonts w:ascii="Times New Roman" w:eastAsia="MS Mincho" w:hAnsi="Times New Roman" w:cs="Times New Roman"/>
          <w:sz w:val="24"/>
        </w:rPr>
        <w:t>,</w:t>
      </w:r>
      <w:r w:rsidR="00177719">
        <w:rPr>
          <w:rFonts w:ascii="Times New Roman" w:eastAsia="MS Mincho" w:hAnsi="Times New Roman" w:cs="Times New Roman"/>
          <w:sz w:val="24"/>
        </w:rPr>
        <w:t xml:space="preserve"> </w:t>
      </w:r>
      <w:r w:rsidR="00A74C80">
        <w:rPr>
          <w:rFonts w:ascii="Times New Roman" w:eastAsia="MS Mincho" w:hAnsi="Times New Roman" w:cs="Times New Roman"/>
          <w:sz w:val="24"/>
        </w:rPr>
        <w:t xml:space="preserve">dne: </w:t>
      </w:r>
      <w:r w:rsidR="005B4D60">
        <w:rPr>
          <w:rFonts w:ascii="Times New Roman" w:eastAsia="MS Mincho" w:hAnsi="Times New Roman" w:cs="Times New Roman"/>
          <w:sz w:val="24"/>
        </w:rPr>
        <w:t>11. 9. 2018</w:t>
      </w:r>
      <w:bookmarkStart w:id="0" w:name="_GoBack"/>
      <w:bookmarkEnd w:id="0"/>
    </w:p>
    <w:p w14:paraId="7EF6A7D3" w14:textId="77777777" w:rsidR="00847401" w:rsidRDefault="0084740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7913EFD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7A2A5B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5F6FE6B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F8B2B69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90D1B23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6D6C5D6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B00E9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7066F25E" w14:textId="77777777" w:rsidR="00905271" w:rsidRDefault="0090527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386CE261" w14:textId="77777777" w:rsidR="00905271" w:rsidRDefault="0090527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F6E794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11EFF91" w14:textId="77777777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5D3F3F9B" w14:textId="1E37A9D9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 xml:space="preserve">          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177719">
        <w:rPr>
          <w:rFonts w:ascii="Times New Roman" w:eastAsia="MS Mincho" w:hAnsi="Times New Roman" w:cs="Times New Roman"/>
          <w:sz w:val="24"/>
        </w:rPr>
        <w:t xml:space="preserve">         Vilém Švec</w:t>
      </w:r>
    </w:p>
    <w:p w14:paraId="5E7806A8" w14:textId="1D37045E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 w:rsidR="00847401"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FA60DB">
        <w:rPr>
          <w:rFonts w:ascii="Times New Roman" w:eastAsia="MS Mincho" w:hAnsi="Times New Roman" w:cs="Times New Roman"/>
          <w:sz w:val="24"/>
        </w:rPr>
        <w:t xml:space="preserve"> </w:t>
      </w:r>
      <w:r w:rsidR="00177719">
        <w:rPr>
          <w:rFonts w:ascii="Times New Roman" w:eastAsia="MS Mincho" w:hAnsi="Times New Roman" w:cs="Times New Roman"/>
          <w:sz w:val="24"/>
        </w:rPr>
        <w:t xml:space="preserve">          jednatel</w:t>
      </w:r>
    </w:p>
    <w:p w14:paraId="3DA443B5" w14:textId="53BB547C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  <w:t xml:space="preserve">        </w:t>
      </w:r>
      <w:r w:rsidR="00C35DAB">
        <w:rPr>
          <w:rFonts w:ascii="Times New Roman" w:eastAsia="MS Mincho" w:hAnsi="Times New Roman" w:cs="Times New Roman"/>
          <w:sz w:val="24"/>
        </w:rPr>
        <w:tab/>
      </w:r>
      <w:r w:rsidR="00177719">
        <w:rPr>
          <w:rFonts w:ascii="Times New Roman" w:eastAsia="MS Mincho" w:hAnsi="Times New Roman" w:cs="Times New Roman"/>
          <w:sz w:val="24"/>
        </w:rPr>
        <w:t xml:space="preserve">  </w:t>
      </w:r>
      <w:r w:rsidR="00A60288">
        <w:rPr>
          <w:rFonts w:ascii="Times New Roman" w:eastAsia="MS Mincho" w:hAnsi="Times New Roman" w:cs="Times New Roman"/>
          <w:sz w:val="24"/>
        </w:rPr>
        <w:t xml:space="preserve">     Steripak s.r.o.</w:t>
      </w:r>
    </w:p>
    <w:sectPr w:rsidR="008E276D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42C5B" w14:textId="77777777" w:rsidR="00E04BDF" w:rsidRDefault="00E04BDF" w:rsidP="00740209">
      <w:r>
        <w:separator/>
      </w:r>
    </w:p>
  </w:endnote>
  <w:endnote w:type="continuationSeparator" w:id="0">
    <w:p w14:paraId="1375E067" w14:textId="77777777" w:rsidR="00E04BDF" w:rsidRDefault="00E04BDF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77777777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5B4D60">
              <w:rPr>
                <w:rFonts w:ascii="Times New Roman" w:hAnsi="Times New Roman" w:cs="Times New Roman"/>
                <w:i/>
                <w:noProof/>
                <w:szCs w:val="20"/>
              </w:rPr>
              <w:t>8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5B4D60">
              <w:rPr>
                <w:rFonts w:ascii="Times New Roman" w:hAnsi="Times New Roman" w:cs="Times New Roman"/>
                <w:i/>
                <w:noProof/>
                <w:szCs w:val="20"/>
              </w:rPr>
              <w:t>8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777777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D20055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D20055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8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44E0B" w14:textId="77777777" w:rsidR="00E04BDF" w:rsidRDefault="00E04BDF" w:rsidP="00740209">
      <w:r>
        <w:separator/>
      </w:r>
    </w:p>
  </w:footnote>
  <w:footnote w:type="continuationSeparator" w:id="0">
    <w:p w14:paraId="73EC6390" w14:textId="77777777" w:rsidR="00E04BDF" w:rsidRDefault="00E04BDF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FFBD" w14:textId="77777777" w:rsidR="008E276D" w:rsidRPr="00F74A26" w:rsidRDefault="00F74A26" w:rsidP="00F74A26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70528" behindDoc="0" locked="0" layoutInCell="1" allowOverlap="1" wp14:anchorId="22B82BF9" wp14:editId="0E7BA449">
          <wp:simplePos x="0" y="0"/>
          <wp:positionH relativeFrom="column">
            <wp:posOffset>182880</wp:posOffset>
          </wp:positionH>
          <wp:positionV relativeFrom="paragraph">
            <wp:posOffset>-57150</wp:posOffset>
          </wp:positionV>
          <wp:extent cx="428625" cy="752475"/>
          <wp:effectExtent l="0" t="0" r="9525" b="9525"/>
          <wp:wrapSquare wrapText="bothSides"/>
          <wp:docPr id="4" name="Obrázek 4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9746" w14:textId="77777777" w:rsidR="00F74A26" w:rsidRPr="00D457CE" w:rsidRDefault="00F74A26" w:rsidP="00F74A26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noProof/>
        <w:lang w:eastAsia="cs-CZ" w:bidi="ar-SA"/>
      </w:rPr>
      <w:drawing>
        <wp:anchor distT="0" distB="0" distL="114300" distR="114300" simplePos="0" relativeHeight="251669504" behindDoc="0" locked="0" layoutInCell="1" allowOverlap="1" wp14:anchorId="385A3A2B" wp14:editId="78765F8E">
          <wp:simplePos x="0" y="0"/>
          <wp:positionH relativeFrom="column">
            <wp:posOffset>186055</wp:posOffset>
          </wp:positionH>
          <wp:positionV relativeFrom="paragraph">
            <wp:posOffset>-89535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907">
      <w:rPr>
        <w:noProof/>
        <w:lang w:eastAsia="cs-CZ" w:bidi="ar-SA"/>
      </w:rPr>
      <w:t>;</w:t>
    </w:r>
    <w:r w:rsidRPr="00D457CE">
      <w:rPr>
        <w:rFonts w:ascii="Calibri" w:hAnsi="Calibri" w:cs="Calibri"/>
        <w:b/>
        <w:color w:val="244061"/>
        <w:sz w:val="32"/>
        <w:szCs w:val="32"/>
      </w:rPr>
      <w:t>PSYCHIATRICKÁ LÉČEBNA ŠTERNBERK</w:t>
    </w:r>
  </w:p>
  <w:p w14:paraId="7CBB3BC8" w14:textId="77777777" w:rsidR="00F74A26" w:rsidRDefault="00F74A26" w:rsidP="00F74A26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39"/>
  </w:num>
  <w:num w:numId="17">
    <w:abstractNumId w:val="33"/>
  </w:num>
  <w:num w:numId="18">
    <w:abstractNumId w:val="10"/>
  </w:num>
  <w:num w:numId="19">
    <w:abstractNumId w:val="11"/>
  </w:num>
  <w:num w:numId="20">
    <w:abstractNumId w:val="24"/>
  </w:num>
  <w:num w:numId="21">
    <w:abstractNumId w:val="41"/>
  </w:num>
  <w:num w:numId="22">
    <w:abstractNumId w:val="30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5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0"/>
  </w:num>
  <w:num w:numId="33">
    <w:abstractNumId w:val="36"/>
  </w:num>
  <w:num w:numId="34">
    <w:abstractNumId w:val="32"/>
  </w:num>
  <w:num w:numId="35">
    <w:abstractNumId w:val="31"/>
  </w:num>
  <w:num w:numId="36">
    <w:abstractNumId w:val="37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23234"/>
    <w:rsid w:val="00034B01"/>
    <w:rsid w:val="0003595E"/>
    <w:rsid w:val="000378A7"/>
    <w:rsid w:val="000379DD"/>
    <w:rsid w:val="00040251"/>
    <w:rsid w:val="0004099A"/>
    <w:rsid w:val="00044DF9"/>
    <w:rsid w:val="0004583C"/>
    <w:rsid w:val="00056C57"/>
    <w:rsid w:val="000612F3"/>
    <w:rsid w:val="000639CB"/>
    <w:rsid w:val="00067596"/>
    <w:rsid w:val="00073D63"/>
    <w:rsid w:val="00074CBA"/>
    <w:rsid w:val="000807B7"/>
    <w:rsid w:val="000817A8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C67AB"/>
    <w:rsid w:val="000F076D"/>
    <w:rsid w:val="000F47F5"/>
    <w:rsid w:val="000F7599"/>
    <w:rsid w:val="001027F6"/>
    <w:rsid w:val="00105EEE"/>
    <w:rsid w:val="00105FC8"/>
    <w:rsid w:val="00114CCC"/>
    <w:rsid w:val="00117853"/>
    <w:rsid w:val="00124529"/>
    <w:rsid w:val="0012527E"/>
    <w:rsid w:val="00127F37"/>
    <w:rsid w:val="00130BB0"/>
    <w:rsid w:val="00132B8E"/>
    <w:rsid w:val="001340AD"/>
    <w:rsid w:val="001424AC"/>
    <w:rsid w:val="00146564"/>
    <w:rsid w:val="001470ED"/>
    <w:rsid w:val="0015354D"/>
    <w:rsid w:val="001658AF"/>
    <w:rsid w:val="001676F4"/>
    <w:rsid w:val="001730B8"/>
    <w:rsid w:val="00177719"/>
    <w:rsid w:val="001808F3"/>
    <w:rsid w:val="00182073"/>
    <w:rsid w:val="001821EF"/>
    <w:rsid w:val="00187C89"/>
    <w:rsid w:val="00192C00"/>
    <w:rsid w:val="001A496A"/>
    <w:rsid w:val="001A6A8F"/>
    <w:rsid w:val="001B3F12"/>
    <w:rsid w:val="001C0B3A"/>
    <w:rsid w:val="001C16D5"/>
    <w:rsid w:val="001C77BF"/>
    <w:rsid w:val="001D0B3D"/>
    <w:rsid w:val="001D16E8"/>
    <w:rsid w:val="001E0AF3"/>
    <w:rsid w:val="001E1CC7"/>
    <w:rsid w:val="001E5ED1"/>
    <w:rsid w:val="001F6A38"/>
    <w:rsid w:val="001F7EDB"/>
    <w:rsid w:val="00200B31"/>
    <w:rsid w:val="0021205E"/>
    <w:rsid w:val="002139B6"/>
    <w:rsid w:val="00213FF5"/>
    <w:rsid w:val="002201EE"/>
    <w:rsid w:val="002205D5"/>
    <w:rsid w:val="00222CC7"/>
    <w:rsid w:val="002232E9"/>
    <w:rsid w:val="00231058"/>
    <w:rsid w:val="00234F54"/>
    <w:rsid w:val="00235031"/>
    <w:rsid w:val="00237DE4"/>
    <w:rsid w:val="00243FAF"/>
    <w:rsid w:val="002637B8"/>
    <w:rsid w:val="00272021"/>
    <w:rsid w:val="00282512"/>
    <w:rsid w:val="0028426A"/>
    <w:rsid w:val="00287595"/>
    <w:rsid w:val="00290A60"/>
    <w:rsid w:val="00290F6D"/>
    <w:rsid w:val="00291269"/>
    <w:rsid w:val="00292CDD"/>
    <w:rsid w:val="002A1AC3"/>
    <w:rsid w:val="002A330A"/>
    <w:rsid w:val="002A7282"/>
    <w:rsid w:val="002B029F"/>
    <w:rsid w:val="002B4063"/>
    <w:rsid w:val="002B7779"/>
    <w:rsid w:val="002C2AD1"/>
    <w:rsid w:val="002D2713"/>
    <w:rsid w:val="002D2A79"/>
    <w:rsid w:val="002F09CD"/>
    <w:rsid w:val="002F38DB"/>
    <w:rsid w:val="002F5AC0"/>
    <w:rsid w:val="002F7606"/>
    <w:rsid w:val="003111D6"/>
    <w:rsid w:val="00315D48"/>
    <w:rsid w:val="00325184"/>
    <w:rsid w:val="00325B20"/>
    <w:rsid w:val="00333C97"/>
    <w:rsid w:val="00335A8E"/>
    <w:rsid w:val="00336913"/>
    <w:rsid w:val="00336F5F"/>
    <w:rsid w:val="003406A1"/>
    <w:rsid w:val="003445C2"/>
    <w:rsid w:val="003463A5"/>
    <w:rsid w:val="00351F97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7655"/>
    <w:rsid w:val="00386615"/>
    <w:rsid w:val="00390DB5"/>
    <w:rsid w:val="00392A53"/>
    <w:rsid w:val="0039734F"/>
    <w:rsid w:val="003A0DDE"/>
    <w:rsid w:val="003A7831"/>
    <w:rsid w:val="003B2C00"/>
    <w:rsid w:val="003B37AC"/>
    <w:rsid w:val="003C1DE0"/>
    <w:rsid w:val="003C4710"/>
    <w:rsid w:val="003D234C"/>
    <w:rsid w:val="003D4587"/>
    <w:rsid w:val="003D5CD7"/>
    <w:rsid w:val="003E2D2B"/>
    <w:rsid w:val="003E3AFB"/>
    <w:rsid w:val="003E6884"/>
    <w:rsid w:val="003F0249"/>
    <w:rsid w:val="003F44E9"/>
    <w:rsid w:val="003F526B"/>
    <w:rsid w:val="003F6E9F"/>
    <w:rsid w:val="00401411"/>
    <w:rsid w:val="00401504"/>
    <w:rsid w:val="004030D7"/>
    <w:rsid w:val="004058AB"/>
    <w:rsid w:val="004074EC"/>
    <w:rsid w:val="00407C03"/>
    <w:rsid w:val="00415747"/>
    <w:rsid w:val="00422679"/>
    <w:rsid w:val="00422F7E"/>
    <w:rsid w:val="00423FF0"/>
    <w:rsid w:val="004251EA"/>
    <w:rsid w:val="0043094F"/>
    <w:rsid w:val="00434DB4"/>
    <w:rsid w:val="00440497"/>
    <w:rsid w:val="004625C5"/>
    <w:rsid w:val="00467723"/>
    <w:rsid w:val="00476851"/>
    <w:rsid w:val="00480799"/>
    <w:rsid w:val="004817FE"/>
    <w:rsid w:val="00481C06"/>
    <w:rsid w:val="00482638"/>
    <w:rsid w:val="0048363B"/>
    <w:rsid w:val="00483717"/>
    <w:rsid w:val="00497013"/>
    <w:rsid w:val="004C393F"/>
    <w:rsid w:val="004C4680"/>
    <w:rsid w:val="004D4D90"/>
    <w:rsid w:val="004D5B71"/>
    <w:rsid w:val="004D5EE7"/>
    <w:rsid w:val="004D7036"/>
    <w:rsid w:val="004E265C"/>
    <w:rsid w:val="004F1816"/>
    <w:rsid w:val="004F1BC6"/>
    <w:rsid w:val="004F2581"/>
    <w:rsid w:val="004F7051"/>
    <w:rsid w:val="004F73C3"/>
    <w:rsid w:val="00501203"/>
    <w:rsid w:val="00502711"/>
    <w:rsid w:val="0050544D"/>
    <w:rsid w:val="00507F65"/>
    <w:rsid w:val="005104AE"/>
    <w:rsid w:val="00542904"/>
    <w:rsid w:val="00544FC8"/>
    <w:rsid w:val="00545B9D"/>
    <w:rsid w:val="00546878"/>
    <w:rsid w:val="005527CA"/>
    <w:rsid w:val="00567167"/>
    <w:rsid w:val="0057509D"/>
    <w:rsid w:val="00576357"/>
    <w:rsid w:val="00583CCF"/>
    <w:rsid w:val="005844C3"/>
    <w:rsid w:val="00592B92"/>
    <w:rsid w:val="005A6E43"/>
    <w:rsid w:val="005A730B"/>
    <w:rsid w:val="005A7815"/>
    <w:rsid w:val="005B09E6"/>
    <w:rsid w:val="005B2517"/>
    <w:rsid w:val="005B30AA"/>
    <w:rsid w:val="005B4D60"/>
    <w:rsid w:val="005D333C"/>
    <w:rsid w:val="005D769E"/>
    <w:rsid w:val="005E018C"/>
    <w:rsid w:val="005E52D5"/>
    <w:rsid w:val="005E683B"/>
    <w:rsid w:val="005E753C"/>
    <w:rsid w:val="005E7F1F"/>
    <w:rsid w:val="005F171B"/>
    <w:rsid w:val="00604678"/>
    <w:rsid w:val="00605A3A"/>
    <w:rsid w:val="00611F3C"/>
    <w:rsid w:val="00615A35"/>
    <w:rsid w:val="00617D02"/>
    <w:rsid w:val="00617E2B"/>
    <w:rsid w:val="006231CD"/>
    <w:rsid w:val="00624578"/>
    <w:rsid w:val="00630246"/>
    <w:rsid w:val="00636159"/>
    <w:rsid w:val="00636C53"/>
    <w:rsid w:val="00641E13"/>
    <w:rsid w:val="00644D9B"/>
    <w:rsid w:val="00646ECA"/>
    <w:rsid w:val="006554F1"/>
    <w:rsid w:val="006575A2"/>
    <w:rsid w:val="00660CA5"/>
    <w:rsid w:val="00662CB0"/>
    <w:rsid w:val="006656A3"/>
    <w:rsid w:val="00681CDC"/>
    <w:rsid w:val="0068705D"/>
    <w:rsid w:val="00690954"/>
    <w:rsid w:val="0069233E"/>
    <w:rsid w:val="00696587"/>
    <w:rsid w:val="006A0E6A"/>
    <w:rsid w:val="006B2715"/>
    <w:rsid w:val="006B3971"/>
    <w:rsid w:val="006B5B34"/>
    <w:rsid w:val="006C064B"/>
    <w:rsid w:val="006C2735"/>
    <w:rsid w:val="006C58ED"/>
    <w:rsid w:val="006C6B14"/>
    <w:rsid w:val="006D46A2"/>
    <w:rsid w:val="006D637F"/>
    <w:rsid w:val="006E00D5"/>
    <w:rsid w:val="006E0B6F"/>
    <w:rsid w:val="006E3A71"/>
    <w:rsid w:val="006E4206"/>
    <w:rsid w:val="006F1C90"/>
    <w:rsid w:val="006F20E7"/>
    <w:rsid w:val="006F3DF7"/>
    <w:rsid w:val="006F5206"/>
    <w:rsid w:val="00712C4D"/>
    <w:rsid w:val="0071319C"/>
    <w:rsid w:val="00713CB2"/>
    <w:rsid w:val="00714689"/>
    <w:rsid w:val="007233ED"/>
    <w:rsid w:val="00723F68"/>
    <w:rsid w:val="00724DC7"/>
    <w:rsid w:val="00725D43"/>
    <w:rsid w:val="00727CD3"/>
    <w:rsid w:val="00732350"/>
    <w:rsid w:val="007347FB"/>
    <w:rsid w:val="007363AB"/>
    <w:rsid w:val="00740209"/>
    <w:rsid w:val="00753667"/>
    <w:rsid w:val="007548EA"/>
    <w:rsid w:val="007550A1"/>
    <w:rsid w:val="007665EB"/>
    <w:rsid w:val="00773EFF"/>
    <w:rsid w:val="0077677F"/>
    <w:rsid w:val="00792A89"/>
    <w:rsid w:val="00792D7F"/>
    <w:rsid w:val="00794A63"/>
    <w:rsid w:val="007962F0"/>
    <w:rsid w:val="0079776C"/>
    <w:rsid w:val="007A52D7"/>
    <w:rsid w:val="007A5BBA"/>
    <w:rsid w:val="007A75BF"/>
    <w:rsid w:val="007B59B4"/>
    <w:rsid w:val="007C3D26"/>
    <w:rsid w:val="007D1CE0"/>
    <w:rsid w:val="007D34F1"/>
    <w:rsid w:val="007D7943"/>
    <w:rsid w:val="007E208A"/>
    <w:rsid w:val="007E6740"/>
    <w:rsid w:val="007F433A"/>
    <w:rsid w:val="007F472B"/>
    <w:rsid w:val="007F7361"/>
    <w:rsid w:val="0080257E"/>
    <w:rsid w:val="008052B5"/>
    <w:rsid w:val="00805EDD"/>
    <w:rsid w:val="0081616D"/>
    <w:rsid w:val="008205E9"/>
    <w:rsid w:val="00824C1C"/>
    <w:rsid w:val="0083288B"/>
    <w:rsid w:val="00833BCC"/>
    <w:rsid w:val="00840A98"/>
    <w:rsid w:val="0084181C"/>
    <w:rsid w:val="008424E2"/>
    <w:rsid w:val="00845C39"/>
    <w:rsid w:val="00847401"/>
    <w:rsid w:val="00850ABD"/>
    <w:rsid w:val="008535E1"/>
    <w:rsid w:val="00856DB8"/>
    <w:rsid w:val="00864926"/>
    <w:rsid w:val="0087209B"/>
    <w:rsid w:val="008776C1"/>
    <w:rsid w:val="00880551"/>
    <w:rsid w:val="00886F67"/>
    <w:rsid w:val="00890425"/>
    <w:rsid w:val="00894982"/>
    <w:rsid w:val="008A167B"/>
    <w:rsid w:val="008A1A20"/>
    <w:rsid w:val="008A6BC4"/>
    <w:rsid w:val="008B0CE0"/>
    <w:rsid w:val="008B1D7C"/>
    <w:rsid w:val="008C09BC"/>
    <w:rsid w:val="008E273D"/>
    <w:rsid w:val="008E276D"/>
    <w:rsid w:val="008F55E9"/>
    <w:rsid w:val="008F72B7"/>
    <w:rsid w:val="00900743"/>
    <w:rsid w:val="00900D67"/>
    <w:rsid w:val="00904ABC"/>
    <w:rsid w:val="00905271"/>
    <w:rsid w:val="00907110"/>
    <w:rsid w:val="0091013F"/>
    <w:rsid w:val="009165BE"/>
    <w:rsid w:val="00924AC2"/>
    <w:rsid w:val="0092698F"/>
    <w:rsid w:val="009270E0"/>
    <w:rsid w:val="00932422"/>
    <w:rsid w:val="009375F4"/>
    <w:rsid w:val="009452BC"/>
    <w:rsid w:val="0095042F"/>
    <w:rsid w:val="00950A90"/>
    <w:rsid w:val="00954C62"/>
    <w:rsid w:val="0096021F"/>
    <w:rsid w:val="00972868"/>
    <w:rsid w:val="00973995"/>
    <w:rsid w:val="00974D16"/>
    <w:rsid w:val="00976C53"/>
    <w:rsid w:val="0098135A"/>
    <w:rsid w:val="00987132"/>
    <w:rsid w:val="00992BC9"/>
    <w:rsid w:val="00993A4E"/>
    <w:rsid w:val="009A4D18"/>
    <w:rsid w:val="009A6E9C"/>
    <w:rsid w:val="009B1C11"/>
    <w:rsid w:val="009B2394"/>
    <w:rsid w:val="009B340D"/>
    <w:rsid w:val="009B52C7"/>
    <w:rsid w:val="009B5730"/>
    <w:rsid w:val="009B5907"/>
    <w:rsid w:val="009B6091"/>
    <w:rsid w:val="009C3FCB"/>
    <w:rsid w:val="009C5081"/>
    <w:rsid w:val="009C64A0"/>
    <w:rsid w:val="009D5ADE"/>
    <w:rsid w:val="009E3DD1"/>
    <w:rsid w:val="009F02BE"/>
    <w:rsid w:val="009F1E49"/>
    <w:rsid w:val="009F6847"/>
    <w:rsid w:val="00A10A43"/>
    <w:rsid w:val="00A12841"/>
    <w:rsid w:val="00A150E7"/>
    <w:rsid w:val="00A158D0"/>
    <w:rsid w:val="00A1793A"/>
    <w:rsid w:val="00A24A2E"/>
    <w:rsid w:val="00A26C59"/>
    <w:rsid w:val="00A270D5"/>
    <w:rsid w:val="00A41EE9"/>
    <w:rsid w:val="00A43190"/>
    <w:rsid w:val="00A44F81"/>
    <w:rsid w:val="00A52A51"/>
    <w:rsid w:val="00A60288"/>
    <w:rsid w:val="00A62075"/>
    <w:rsid w:val="00A63125"/>
    <w:rsid w:val="00A65047"/>
    <w:rsid w:val="00A71A5B"/>
    <w:rsid w:val="00A73393"/>
    <w:rsid w:val="00A737A1"/>
    <w:rsid w:val="00A73F21"/>
    <w:rsid w:val="00A74C80"/>
    <w:rsid w:val="00A81B29"/>
    <w:rsid w:val="00A93440"/>
    <w:rsid w:val="00A962AC"/>
    <w:rsid w:val="00AB24B9"/>
    <w:rsid w:val="00AB610D"/>
    <w:rsid w:val="00AD0962"/>
    <w:rsid w:val="00AD2CA6"/>
    <w:rsid w:val="00AE229A"/>
    <w:rsid w:val="00AE3D4E"/>
    <w:rsid w:val="00AF0826"/>
    <w:rsid w:val="00AF0E45"/>
    <w:rsid w:val="00AF5E63"/>
    <w:rsid w:val="00AF69CC"/>
    <w:rsid w:val="00B02BE2"/>
    <w:rsid w:val="00B06716"/>
    <w:rsid w:val="00B13058"/>
    <w:rsid w:val="00B15262"/>
    <w:rsid w:val="00B157CC"/>
    <w:rsid w:val="00B17306"/>
    <w:rsid w:val="00B250DD"/>
    <w:rsid w:val="00B26A34"/>
    <w:rsid w:val="00B35626"/>
    <w:rsid w:val="00B51FE9"/>
    <w:rsid w:val="00B571E4"/>
    <w:rsid w:val="00B60987"/>
    <w:rsid w:val="00B622FD"/>
    <w:rsid w:val="00B65432"/>
    <w:rsid w:val="00B67AED"/>
    <w:rsid w:val="00B76BA7"/>
    <w:rsid w:val="00B85D35"/>
    <w:rsid w:val="00B92CB4"/>
    <w:rsid w:val="00BA29E1"/>
    <w:rsid w:val="00BB1983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E74D0"/>
    <w:rsid w:val="00BF13C6"/>
    <w:rsid w:val="00C00B35"/>
    <w:rsid w:val="00C02C7A"/>
    <w:rsid w:val="00C13E38"/>
    <w:rsid w:val="00C16C62"/>
    <w:rsid w:val="00C33956"/>
    <w:rsid w:val="00C35DAB"/>
    <w:rsid w:val="00C47460"/>
    <w:rsid w:val="00C4771F"/>
    <w:rsid w:val="00C50E44"/>
    <w:rsid w:val="00C54DFB"/>
    <w:rsid w:val="00C57C40"/>
    <w:rsid w:val="00C65339"/>
    <w:rsid w:val="00C65C93"/>
    <w:rsid w:val="00C709BB"/>
    <w:rsid w:val="00C73B9D"/>
    <w:rsid w:val="00C808FA"/>
    <w:rsid w:val="00C8278B"/>
    <w:rsid w:val="00C82E60"/>
    <w:rsid w:val="00C83DE1"/>
    <w:rsid w:val="00C863E5"/>
    <w:rsid w:val="00C92C44"/>
    <w:rsid w:val="00C95A8E"/>
    <w:rsid w:val="00C96609"/>
    <w:rsid w:val="00C966F6"/>
    <w:rsid w:val="00C96FBC"/>
    <w:rsid w:val="00CA4696"/>
    <w:rsid w:val="00CA4C6F"/>
    <w:rsid w:val="00CB0295"/>
    <w:rsid w:val="00CB510C"/>
    <w:rsid w:val="00CB60A9"/>
    <w:rsid w:val="00CC0545"/>
    <w:rsid w:val="00CC1F73"/>
    <w:rsid w:val="00CC58F0"/>
    <w:rsid w:val="00CD67F4"/>
    <w:rsid w:val="00CE1154"/>
    <w:rsid w:val="00D0380A"/>
    <w:rsid w:val="00D10CA5"/>
    <w:rsid w:val="00D14A5A"/>
    <w:rsid w:val="00D15F27"/>
    <w:rsid w:val="00D20055"/>
    <w:rsid w:val="00D20287"/>
    <w:rsid w:val="00D21B9D"/>
    <w:rsid w:val="00D41012"/>
    <w:rsid w:val="00D416BD"/>
    <w:rsid w:val="00D44B05"/>
    <w:rsid w:val="00D45A33"/>
    <w:rsid w:val="00D57E24"/>
    <w:rsid w:val="00D64B17"/>
    <w:rsid w:val="00D64E86"/>
    <w:rsid w:val="00D67D3A"/>
    <w:rsid w:val="00D7279B"/>
    <w:rsid w:val="00D80BA9"/>
    <w:rsid w:val="00D81243"/>
    <w:rsid w:val="00D82B56"/>
    <w:rsid w:val="00D8429A"/>
    <w:rsid w:val="00D84492"/>
    <w:rsid w:val="00D87B4A"/>
    <w:rsid w:val="00D9158E"/>
    <w:rsid w:val="00D9737D"/>
    <w:rsid w:val="00D97C9F"/>
    <w:rsid w:val="00D97D9F"/>
    <w:rsid w:val="00DA2D12"/>
    <w:rsid w:val="00DA5748"/>
    <w:rsid w:val="00DA5B13"/>
    <w:rsid w:val="00DA65E8"/>
    <w:rsid w:val="00DA778F"/>
    <w:rsid w:val="00DB3110"/>
    <w:rsid w:val="00DB7227"/>
    <w:rsid w:val="00DC660A"/>
    <w:rsid w:val="00DD0AD1"/>
    <w:rsid w:val="00DD4B87"/>
    <w:rsid w:val="00DD69DA"/>
    <w:rsid w:val="00DE028B"/>
    <w:rsid w:val="00DF395D"/>
    <w:rsid w:val="00DF3B8B"/>
    <w:rsid w:val="00DF5C2E"/>
    <w:rsid w:val="00DF7861"/>
    <w:rsid w:val="00E04BDF"/>
    <w:rsid w:val="00E05F4A"/>
    <w:rsid w:val="00E112E1"/>
    <w:rsid w:val="00E1223F"/>
    <w:rsid w:val="00E12384"/>
    <w:rsid w:val="00E1379E"/>
    <w:rsid w:val="00E13C75"/>
    <w:rsid w:val="00E147F2"/>
    <w:rsid w:val="00E15F5D"/>
    <w:rsid w:val="00E25754"/>
    <w:rsid w:val="00E27DA9"/>
    <w:rsid w:val="00E40B74"/>
    <w:rsid w:val="00E42E2A"/>
    <w:rsid w:val="00E44999"/>
    <w:rsid w:val="00E5306E"/>
    <w:rsid w:val="00E62C37"/>
    <w:rsid w:val="00E664DD"/>
    <w:rsid w:val="00E70947"/>
    <w:rsid w:val="00E80E8B"/>
    <w:rsid w:val="00E810D3"/>
    <w:rsid w:val="00E95D0B"/>
    <w:rsid w:val="00EA1182"/>
    <w:rsid w:val="00EA55BE"/>
    <w:rsid w:val="00EA7372"/>
    <w:rsid w:val="00EB04FD"/>
    <w:rsid w:val="00EB0596"/>
    <w:rsid w:val="00EB0BF3"/>
    <w:rsid w:val="00EB19BC"/>
    <w:rsid w:val="00EC6ABC"/>
    <w:rsid w:val="00ED22C5"/>
    <w:rsid w:val="00ED36C2"/>
    <w:rsid w:val="00ED69BC"/>
    <w:rsid w:val="00EE0FB5"/>
    <w:rsid w:val="00EE121E"/>
    <w:rsid w:val="00EF35DC"/>
    <w:rsid w:val="00F3242C"/>
    <w:rsid w:val="00F343BD"/>
    <w:rsid w:val="00F51D02"/>
    <w:rsid w:val="00F53871"/>
    <w:rsid w:val="00F53DC3"/>
    <w:rsid w:val="00F54186"/>
    <w:rsid w:val="00F602C9"/>
    <w:rsid w:val="00F62A59"/>
    <w:rsid w:val="00F66CD5"/>
    <w:rsid w:val="00F67FE5"/>
    <w:rsid w:val="00F7363F"/>
    <w:rsid w:val="00F74A26"/>
    <w:rsid w:val="00F94007"/>
    <w:rsid w:val="00F96DF2"/>
    <w:rsid w:val="00FA31B0"/>
    <w:rsid w:val="00FA4641"/>
    <w:rsid w:val="00FA60DB"/>
    <w:rsid w:val="00FB2F78"/>
    <w:rsid w:val="00FC235B"/>
    <w:rsid w:val="00FC3596"/>
    <w:rsid w:val="00FC6054"/>
    <w:rsid w:val="00FC7DB3"/>
    <w:rsid w:val="00FD0D2C"/>
    <w:rsid w:val="00FD13EE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xx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3AE2-1E91-47C3-9E24-3523A278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2530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2</cp:revision>
  <cp:lastPrinted>2018-09-05T06:44:00Z</cp:lastPrinted>
  <dcterms:created xsi:type="dcterms:W3CDTF">2018-09-14T05:29:00Z</dcterms:created>
  <dcterms:modified xsi:type="dcterms:W3CDTF">2018-09-14T05:29:00Z</dcterms:modified>
</cp:coreProperties>
</file>