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E4938" w:rsidTr="008D264B">
        <w:trPr>
          <w:trHeight w:val="148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8D264B" w:rsidTr="008D264B">
        <w:trPr>
          <w:trHeight w:val="340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E493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CE4938" w:rsidRDefault="00CE4938">
            <w:pPr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CE4938" w:rsidTr="008D264B">
        <w:trPr>
          <w:trHeight w:val="100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8D264B" w:rsidTr="008D264B"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E493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ZS Vilémov,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Vilémov 227, 58283 Vilémov</w:t>
                  </w:r>
                </w:p>
              </w:tc>
            </w:tr>
          </w:tbl>
          <w:p w:rsidR="00CE4938" w:rsidRDefault="00CE4938">
            <w:pPr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CE4938" w:rsidTr="008D264B">
        <w:trPr>
          <w:trHeight w:val="349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CE4938" w:rsidTr="008D264B">
        <w:trPr>
          <w:trHeight w:val="340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E493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E4938" w:rsidRDefault="00CE4938">
            <w:pPr>
              <w:spacing w:after="0" w:line="240" w:lineRule="auto"/>
            </w:pPr>
          </w:p>
        </w:tc>
        <w:tc>
          <w:tcPr>
            <w:tcW w:w="801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CE4938" w:rsidTr="008D264B">
        <w:trPr>
          <w:trHeight w:val="229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8D264B" w:rsidTr="008D264B"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CE493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Borek u Chotěboře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343,65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313,16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8 667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1 264,17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Dálčice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0,2880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306,40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0,2738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773,93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10 916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1 544,17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Heřmanice u Vilémova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67,47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326,18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Hostovlice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30,36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461,74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 u Vilémova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596,51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161,77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894,31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Kraborovice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54,14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Ostružno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253,70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1 961,82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1 077,59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44,39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29 791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4 279,76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Uhelné Příbramě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90,59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681,80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Pukšice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253,19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652,48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1 027,32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0,0199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201,24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422,52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2 620,05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Střížov u Chotěboře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35,38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142,53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Uhelná Příbram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583,27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481,47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222,26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563,19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1 913,38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1 514,28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525,61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510,17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271,56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592,92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498,58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40,80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94 389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12 147,86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Úhrov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710,54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1 111,42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1 821,96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Golčova Jeníkova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150,48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197,83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2 612,33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1 966,47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630,81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5 612,49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Vilémova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235,21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0,2510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146,99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382,20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 u Vilémova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474,08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1 005,79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578,63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793,11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456,95</w:t>
                  </w:r>
                </w:p>
              </w:tc>
            </w:tr>
            <w:tr w:rsidR="00CE493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1 173,20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30 091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4 481,76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256 356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36 715</w:t>
                  </w:r>
                </w:p>
              </w:tc>
            </w:tr>
            <w:tr w:rsidR="008D264B" w:rsidTr="008D264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CE4938">
                  <w:pPr>
                    <w:spacing w:after="0" w:line="240" w:lineRule="auto"/>
                  </w:pPr>
                </w:p>
              </w:tc>
            </w:tr>
          </w:tbl>
          <w:p w:rsidR="00CE4938" w:rsidRDefault="00CE4938">
            <w:pPr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CE4938" w:rsidTr="008D264B">
        <w:trPr>
          <w:trHeight w:val="349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  <w:tr w:rsidR="008D264B" w:rsidTr="008D264B">
        <w:trPr>
          <w:trHeight w:val="1305"/>
        </w:trPr>
        <w:tc>
          <w:tcPr>
            <w:tcW w:w="115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E493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CE4938" w:rsidRDefault="008D2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E4938" w:rsidRDefault="00CE4938">
            <w:pPr>
              <w:spacing w:after="0" w:line="240" w:lineRule="auto"/>
            </w:pPr>
          </w:p>
        </w:tc>
        <w:tc>
          <w:tcPr>
            <w:tcW w:w="480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E4938" w:rsidRDefault="00CE4938">
            <w:pPr>
              <w:pStyle w:val="EmptyCellLayoutStyle"/>
              <w:spacing w:after="0" w:line="240" w:lineRule="auto"/>
            </w:pPr>
          </w:p>
        </w:tc>
      </w:tr>
    </w:tbl>
    <w:p w:rsidR="008D264B" w:rsidRPr="00A9268B" w:rsidRDefault="008D264B" w:rsidP="008D264B">
      <w:r w:rsidRPr="00211209">
        <w:rPr>
          <w:noProof/>
        </w:rPr>
        <w:drawing>
          <wp:inline distT="0" distB="0" distL="0" distR="0" wp14:anchorId="2E0D2D2B" wp14:editId="4A8A9F5D">
            <wp:extent cx="5760720" cy="40596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38" w:rsidRDefault="00CE4938">
      <w:pPr>
        <w:spacing w:after="0" w:line="240" w:lineRule="auto"/>
      </w:pPr>
      <w:bookmarkStart w:id="0" w:name="_GoBack"/>
      <w:bookmarkEnd w:id="0"/>
    </w:p>
    <w:sectPr w:rsidR="00CE4938" w:rsidSect="008D264B">
      <w:headerReference w:type="default" r:id="rId8"/>
      <w:footerReference w:type="default" r:id="rId9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264B">
      <w:pPr>
        <w:spacing w:after="0" w:line="240" w:lineRule="auto"/>
      </w:pPr>
      <w:r>
        <w:separator/>
      </w:r>
    </w:p>
  </w:endnote>
  <w:endnote w:type="continuationSeparator" w:id="0">
    <w:p w:rsidR="00000000" w:rsidRDefault="008D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CE4938">
      <w:tc>
        <w:tcPr>
          <w:tcW w:w="9097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</w:tr>
    <w:tr w:rsidR="00CE4938">
      <w:tc>
        <w:tcPr>
          <w:tcW w:w="9097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E493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E4938" w:rsidRDefault="008D26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E4938" w:rsidRDefault="00CE4938">
          <w:pPr>
            <w:spacing w:after="0" w:line="240" w:lineRule="auto"/>
          </w:pPr>
        </w:p>
      </w:tc>
      <w:tc>
        <w:tcPr>
          <w:tcW w:w="185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</w:tr>
    <w:tr w:rsidR="00CE4938">
      <w:tc>
        <w:tcPr>
          <w:tcW w:w="9097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264B">
      <w:pPr>
        <w:spacing w:after="0" w:line="240" w:lineRule="auto"/>
      </w:pPr>
      <w:r>
        <w:separator/>
      </w:r>
    </w:p>
  </w:footnote>
  <w:footnote w:type="continuationSeparator" w:id="0">
    <w:p w:rsidR="00000000" w:rsidRDefault="008D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CE4938">
      <w:tc>
        <w:tcPr>
          <w:tcW w:w="144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</w:tr>
    <w:tr w:rsidR="00CE4938">
      <w:tc>
        <w:tcPr>
          <w:tcW w:w="144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E493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8D264B" w:rsidTr="008D26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CE493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13N17/18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CE493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8D264B" w:rsidTr="008D26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CE493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E493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1311718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E493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CE493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28.2.2017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CE493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CE493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36 715 Kč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CE493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CE493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CE493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CE493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8D264B" w:rsidTr="008D26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E493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23.8.2018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E493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8D264B" w:rsidTr="008D26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CE493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E4938" w:rsidRDefault="008D26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1.4.2017</w:t>
                      </w:r>
                    </w:p>
                  </w:tc>
                </w:tr>
              </w:tbl>
              <w:p w:rsidR="00CE4938" w:rsidRDefault="00CE493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8D264B" w:rsidTr="008D264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  <w:tr w:rsidR="00CE493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E4938" w:rsidRDefault="00CE493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E4938" w:rsidRDefault="00CE4938">
          <w:pPr>
            <w:spacing w:after="0" w:line="240" w:lineRule="auto"/>
          </w:pPr>
        </w:p>
      </w:tc>
      <w:tc>
        <w:tcPr>
          <w:tcW w:w="168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</w:tr>
    <w:tr w:rsidR="00CE4938">
      <w:tc>
        <w:tcPr>
          <w:tcW w:w="144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E4938" w:rsidRDefault="00CE49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8"/>
    <w:rsid w:val="008D264B"/>
    <w:rsid w:val="00C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D0A1-5532-4818-ABCE-152D53C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64B"/>
  </w:style>
  <w:style w:type="paragraph" w:styleId="Zpat">
    <w:name w:val="footer"/>
    <w:basedOn w:val="Normln"/>
    <w:link w:val="ZpatChar"/>
    <w:uiPriority w:val="99"/>
    <w:unhideWhenUsed/>
    <w:rsid w:val="008D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6443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Slámová Jolana</dc:creator>
  <dc:description/>
  <cp:lastModifiedBy>Slámová Jolana</cp:lastModifiedBy>
  <cp:revision>2</cp:revision>
  <dcterms:created xsi:type="dcterms:W3CDTF">2018-08-23T06:39:00Z</dcterms:created>
  <dcterms:modified xsi:type="dcterms:W3CDTF">2018-08-23T06:39:00Z</dcterms:modified>
</cp:coreProperties>
</file>