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0F3D6" w14:textId="5CD8F65C" w:rsidR="0099033C" w:rsidRDefault="0099033C" w:rsidP="0099033C">
      <w:pPr>
        <w:snapToGrid w:val="0"/>
        <w:spacing w:line="600" w:lineRule="auto"/>
        <w:jc w:val="center"/>
        <w:rPr>
          <w:rFonts w:ascii="Calibri" w:hAnsi="Calibri"/>
          <w:color w:val="808080" w:themeColor="background1" w:themeShade="80"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  <w:t xml:space="preserve">                                </w:t>
      </w:r>
      <w:r w:rsidRPr="0099033C">
        <w:rPr>
          <w:rFonts w:ascii="Calibri" w:hAnsi="Calibri"/>
          <w:color w:val="808080" w:themeColor="background1" w:themeShade="80"/>
          <w:sz w:val="20"/>
          <w:szCs w:val="20"/>
        </w:rPr>
        <w:t xml:space="preserve">2018/5286/NM (ŘNM5), č. </w:t>
      </w:r>
      <w:proofErr w:type="spellStart"/>
      <w:r w:rsidRPr="0099033C">
        <w:rPr>
          <w:rFonts w:ascii="Calibri" w:hAnsi="Calibri"/>
          <w:color w:val="808080" w:themeColor="background1" w:themeShade="80"/>
          <w:sz w:val="20"/>
          <w:szCs w:val="20"/>
        </w:rPr>
        <w:t>sml</w:t>
      </w:r>
      <w:proofErr w:type="spellEnd"/>
      <w:r w:rsidRPr="0099033C">
        <w:rPr>
          <w:rFonts w:ascii="Calibri" w:hAnsi="Calibri"/>
          <w:color w:val="808080" w:themeColor="background1" w:themeShade="80"/>
          <w:sz w:val="20"/>
          <w:szCs w:val="20"/>
        </w:rPr>
        <w:t>. 181380</w:t>
      </w:r>
    </w:p>
    <w:p w14:paraId="084574D4" w14:textId="77777777" w:rsidR="005B2D38" w:rsidRPr="0089410E" w:rsidRDefault="005B2D38" w:rsidP="005B2D38">
      <w:pPr>
        <w:snapToGrid w:val="0"/>
        <w:spacing w:line="360" w:lineRule="auto"/>
        <w:jc w:val="center"/>
        <w:rPr>
          <w:rFonts w:ascii="Calibri" w:hAnsi="Calibri"/>
          <w:b/>
          <w:color w:val="000000"/>
          <w:sz w:val="36"/>
          <w:szCs w:val="36"/>
        </w:rPr>
      </w:pPr>
      <w:r w:rsidRPr="0089410E">
        <w:rPr>
          <w:rFonts w:ascii="Calibri" w:hAnsi="Calibri"/>
          <w:b/>
          <w:color w:val="000000"/>
          <w:sz w:val="36"/>
          <w:szCs w:val="36"/>
        </w:rPr>
        <w:t>Smlouva o dílo</w:t>
      </w:r>
    </w:p>
    <w:p w14:paraId="670C6AE1" w14:textId="77777777" w:rsidR="005B2D38" w:rsidRPr="004775AA" w:rsidRDefault="005B2D38" w:rsidP="005B2D38">
      <w:pPr>
        <w:pStyle w:val="Tunsted"/>
        <w:keepNext w:val="0"/>
        <w:spacing w:before="0" w:line="276" w:lineRule="auto"/>
        <w:outlineLvl w:val="9"/>
        <w:rPr>
          <w:rFonts w:asciiTheme="minorHAnsi" w:hAnsiTheme="minorHAnsi" w:cs="Arial"/>
          <w:b w:val="0"/>
          <w:bCs/>
          <w:sz w:val="24"/>
          <w:szCs w:val="24"/>
        </w:rPr>
      </w:pPr>
      <w:r w:rsidRPr="004775AA">
        <w:rPr>
          <w:rFonts w:asciiTheme="minorHAnsi" w:hAnsiTheme="minorHAnsi" w:cs="Arial"/>
          <w:b w:val="0"/>
          <w:bCs/>
          <w:sz w:val="24"/>
          <w:szCs w:val="24"/>
        </w:rPr>
        <w:t>uzavřená níže uvedeného dne, měsíce a roku na základě ustanovení § 2631 a násl. zákona č. 89/2012 Sb., občanský zákoník, mezi těmito smluvními stranami:</w:t>
      </w:r>
    </w:p>
    <w:p w14:paraId="626D367E" w14:textId="77777777" w:rsidR="005B2D38" w:rsidRPr="002F00F6" w:rsidRDefault="005B2D38" w:rsidP="009B522B">
      <w:pPr>
        <w:snapToGrid w:val="0"/>
        <w:spacing w:line="360" w:lineRule="auto"/>
        <w:rPr>
          <w:rFonts w:ascii="Calibri" w:hAnsi="Calibri"/>
          <w:color w:val="000000"/>
        </w:rPr>
      </w:pPr>
    </w:p>
    <w:p w14:paraId="12D06A2D" w14:textId="5A5FC934" w:rsidR="009B522B" w:rsidRPr="002F00F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  <w:b/>
        </w:rPr>
        <w:t>Národní muzeum</w:t>
      </w:r>
      <w:r>
        <w:rPr>
          <w:rFonts w:ascii="Calibri" w:hAnsi="Calibri"/>
          <w:b/>
        </w:rPr>
        <w:t xml:space="preserve">, </w:t>
      </w:r>
      <w:r w:rsidRPr="004775AA">
        <w:rPr>
          <w:rFonts w:ascii="Calibri" w:hAnsi="Calibri"/>
        </w:rPr>
        <w:t>pří</w:t>
      </w:r>
      <w:r w:rsidRPr="002F00F6">
        <w:rPr>
          <w:rFonts w:ascii="Calibri" w:hAnsi="Calibri"/>
        </w:rPr>
        <w:t xml:space="preserve">spěvková organizace </w:t>
      </w:r>
      <w:r w:rsidR="00FF4CB7">
        <w:rPr>
          <w:rFonts w:ascii="Calibri" w:hAnsi="Calibri"/>
        </w:rPr>
        <w:t>nepodléhající zápisu do obchodního rejstříku</w:t>
      </w:r>
      <w:r w:rsidR="009B3C29">
        <w:rPr>
          <w:rFonts w:ascii="Calibri" w:hAnsi="Calibri"/>
        </w:rPr>
        <w:t>, zřizovací listina MK ČR</w:t>
      </w:r>
    </w:p>
    <w:p w14:paraId="6085F120" w14:textId="4CB1A9EA" w:rsidR="009B522B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se sídlem</w:t>
      </w:r>
      <w:r>
        <w:rPr>
          <w:rFonts w:ascii="Calibri" w:hAnsi="Calibri"/>
        </w:rPr>
        <w:t>:</w:t>
      </w:r>
      <w:r w:rsidRPr="00EB22D6">
        <w:rPr>
          <w:rFonts w:ascii="Calibri" w:hAnsi="Calibri"/>
        </w:rPr>
        <w:t xml:space="preserve"> Václavské náměstí 68, 11</w:t>
      </w:r>
      <w:r w:rsidR="005A7F54">
        <w:rPr>
          <w:rFonts w:ascii="Calibri" w:hAnsi="Calibri"/>
        </w:rPr>
        <w:t>0</w:t>
      </w:r>
      <w:r w:rsidRPr="00EB22D6">
        <w:rPr>
          <w:rFonts w:ascii="Calibri" w:hAnsi="Calibri"/>
        </w:rPr>
        <w:t xml:space="preserve"> </w:t>
      </w:r>
      <w:r w:rsidR="005A7F54">
        <w:rPr>
          <w:rFonts w:ascii="Calibri" w:hAnsi="Calibri"/>
        </w:rPr>
        <w:t>00</w:t>
      </w:r>
      <w:r w:rsidRPr="00EB22D6">
        <w:rPr>
          <w:rFonts w:ascii="Calibri" w:hAnsi="Calibri"/>
        </w:rPr>
        <w:t xml:space="preserve"> Praha 1</w:t>
      </w:r>
    </w:p>
    <w:p w14:paraId="0D803BFC" w14:textId="77777777" w:rsidR="009B522B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IČ: 00023272, DIČ: CZ00023272</w:t>
      </w:r>
    </w:p>
    <w:p w14:paraId="43758F6C" w14:textId="1C005EB9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zastoupené</w:t>
      </w:r>
      <w:r>
        <w:rPr>
          <w:rFonts w:ascii="Calibri" w:hAnsi="Calibri"/>
        </w:rPr>
        <w:t>:</w:t>
      </w:r>
      <w:r w:rsidRPr="00EB22D6">
        <w:rPr>
          <w:rFonts w:ascii="Calibri" w:hAnsi="Calibri"/>
        </w:rPr>
        <w:t xml:space="preserve"> </w:t>
      </w:r>
      <w:r w:rsidR="0099033C" w:rsidRPr="0099033C">
        <w:rPr>
          <w:rFonts w:ascii="Calibri" w:hAnsi="Calibri"/>
        </w:rPr>
        <w:t>doc. PhDr. Michal Stehlík, Ph.D., náměstek pro centrální sbí</w:t>
      </w:r>
      <w:r w:rsidR="0099033C">
        <w:rPr>
          <w:rFonts w:ascii="Calibri" w:hAnsi="Calibri"/>
        </w:rPr>
        <w:t xml:space="preserve">rkotvornou a výstavní činnost </w:t>
      </w:r>
    </w:p>
    <w:p w14:paraId="100BF9AE" w14:textId="77777777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(dále jen NM)</w:t>
      </w:r>
    </w:p>
    <w:p w14:paraId="36763AB7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70B7424A" w14:textId="77777777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a</w:t>
      </w:r>
    </w:p>
    <w:p w14:paraId="4176F97C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C4DD368" w14:textId="1FC87456" w:rsidR="009B522B" w:rsidRPr="00C31657" w:rsidRDefault="002B6C86" w:rsidP="009B522B">
      <w:pPr>
        <w:jc w:val="both"/>
        <w:rPr>
          <w:rFonts w:ascii="Calibri" w:hAnsi="Calibri"/>
          <w:bCs/>
        </w:rPr>
      </w:pPr>
      <w:r w:rsidRPr="00C31657">
        <w:rPr>
          <w:rFonts w:ascii="Calibri" w:hAnsi="Calibri"/>
          <w:b/>
          <w:bCs/>
        </w:rPr>
        <w:t>ADJUST ART</w:t>
      </w:r>
      <w:r w:rsidRPr="00C31657">
        <w:rPr>
          <w:rFonts w:ascii="Calibri" w:hAnsi="Calibri"/>
          <w:bCs/>
        </w:rPr>
        <w:t>, spol. s r.o.</w:t>
      </w:r>
    </w:p>
    <w:p w14:paraId="20B3E997" w14:textId="00CAA4E8" w:rsidR="009B522B" w:rsidRPr="0099033C" w:rsidRDefault="009B522B" w:rsidP="009B522B">
      <w:pPr>
        <w:jc w:val="both"/>
        <w:rPr>
          <w:rFonts w:ascii="Calibri" w:hAnsi="Calibri"/>
          <w:bCs/>
        </w:rPr>
      </w:pPr>
      <w:r w:rsidRPr="00C31657">
        <w:rPr>
          <w:rFonts w:ascii="Calibri" w:hAnsi="Calibri"/>
        </w:rPr>
        <w:t>se sídlem</w:t>
      </w:r>
      <w:r w:rsidR="0099033C">
        <w:rPr>
          <w:rFonts w:ascii="Calibri" w:hAnsi="Calibri"/>
        </w:rPr>
        <w:t>:</w:t>
      </w:r>
      <w:r w:rsidRPr="00C31657">
        <w:rPr>
          <w:rFonts w:ascii="Calibri" w:hAnsi="Calibri"/>
        </w:rPr>
        <w:t xml:space="preserve"> </w:t>
      </w:r>
      <w:r w:rsidR="002B6C86" w:rsidRPr="0099033C">
        <w:rPr>
          <w:rFonts w:ascii="Calibri" w:hAnsi="Calibri"/>
        </w:rPr>
        <w:t>Národní 25, 110 00 Praha 1</w:t>
      </w:r>
    </w:p>
    <w:p w14:paraId="31151129" w14:textId="61F8FEB4" w:rsidR="009B522B" w:rsidRPr="0099033C" w:rsidRDefault="009B522B" w:rsidP="009B522B">
      <w:pPr>
        <w:jc w:val="both"/>
        <w:rPr>
          <w:rFonts w:ascii="Calibri" w:hAnsi="Calibri"/>
          <w:bCs/>
        </w:rPr>
      </w:pPr>
      <w:r w:rsidRPr="0099033C">
        <w:rPr>
          <w:rFonts w:ascii="Calibri" w:hAnsi="Calibri"/>
        </w:rPr>
        <w:t xml:space="preserve">IČ: </w:t>
      </w:r>
      <w:r w:rsidR="002B6C86" w:rsidRPr="0099033C">
        <w:rPr>
          <w:rFonts w:ascii="Calibri" w:hAnsi="Calibri"/>
          <w:bCs/>
        </w:rPr>
        <w:t>25636057</w:t>
      </w:r>
      <w:r w:rsidR="00C30C25">
        <w:rPr>
          <w:rFonts w:ascii="Calibri" w:hAnsi="Calibri"/>
          <w:bCs/>
        </w:rPr>
        <w:t xml:space="preserve">, </w:t>
      </w:r>
      <w:r w:rsidRPr="0099033C">
        <w:rPr>
          <w:bCs/>
        </w:rPr>
        <w:t xml:space="preserve">DIČ: </w:t>
      </w:r>
      <w:r w:rsidR="002B6C86" w:rsidRPr="0099033C">
        <w:rPr>
          <w:rFonts w:ascii="Calibri" w:hAnsi="Calibri"/>
          <w:bCs/>
        </w:rPr>
        <w:t>CZ25636057</w:t>
      </w:r>
    </w:p>
    <w:p w14:paraId="06429AD9" w14:textId="773EB8D8" w:rsidR="009B522B" w:rsidRPr="0099033C" w:rsidRDefault="009B522B" w:rsidP="009B522B">
      <w:pPr>
        <w:jc w:val="both"/>
        <w:rPr>
          <w:rFonts w:ascii="Calibri" w:hAnsi="Calibri"/>
          <w:bCs/>
        </w:rPr>
      </w:pPr>
      <w:r w:rsidRPr="0099033C">
        <w:rPr>
          <w:rFonts w:ascii="Calibri" w:hAnsi="Calibri"/>
        </w:rPr>
        <w:t>zastoupen</w:t>
      </w:r>
      <w:r w:rsidR="00F8312A" w:rsidRPr="0099033C">
        <w:rPr>
          <w:rFonts w:ascii="Calibri" w:hAnsi="Calibri"/>
        </w:rPr>
        <w:t>é</w:t>
      </w:r>
      <w:r w:rsidRPr="0099033C">
        <w:rPr>
          <w:rFonts w:ascii="Calibri" w:hAnsi="Calibri"/>
        </w:rPr>
        <w:t xml:space="preserve">: </w:t>
      </w:r>
      <w:r w:rsidR="002B6C86" w:rsidRPr="0099033C">
        <w:rPr>
          <w:rFonts w:ascii="Calibri" w:hAnsi="Calibri"/>
          <w:bCs/>
        </w:rPr>
        <w:t>Ivana Zemancová, jednatelka</w:t>
      </w:r>
    </w:p>
    <w:p w14:paraId="443B22BD" w14:textId="77777777" w:rsidR="009B522B" w:rsidRPr="0099033C" w:rsidRDefault="009B522B" w:rsidP="009B522B">
      <w:pPr>
        <w:jc w:val="both"/>
        <w:rPr>
          <w:rFonts w:ascii="Calibri" w:hAnsi="Calibri"/>
        </w:rPr>
      </w:pPr>
      <w:r w:rsidRPr="0099033C">
        <w:rPr>
          <w:rFonts w:ascii="Calibri" w:hAnsi="Calibri"/>
        </w:rPr>
        <w:t>(dále jen dodavatel)</w:t>
      </w:r>
    </w:p>
    <w:p w14:paraId="6AB24CFD" w14:textId="77777777" w:rsidR="002B6C86" w:rsidRDefault="002B6C86" w:rsidP="009B522B">
      <w:pPr>
        <w:jc w:val="both"/>
        <w:rPr>
          <w:rFonts w:ascii="Calibri" w:hAnsi="Calibri"/>
        </w:rPr>
      </w:pPr>
    </w:p>
    <w:p w14:paraId="30AE50F2" w14:textId="77777777" w:rsidR="009B522B" w:rsidRDefault="009B522B" w:rsidP="009B522B">
      <w:pPr>
        <w:jc w:val="both"/>
        <w:rPr>
          <w:rFonts w:ascii="Calibri" w:hAnsi="Calibri"/>
        </w:rPr>
      </w:pPr>
      <w:r>
        <w:rPr>
          <w:rFonts w:ascii="Calibri" w:hAnsi="Calibri"/>
        </w:rPr>
        <w:t>uzavírají dnešního dne, měsíce a roku tuto</w:t>
      </w:r>
    </w:p>
    <w:p w14:paraId="3B8DBE97" w14:textId="77777777" w:rsidR="00FF4CB7" w:rsidRDefault="00FF4CB7" w:rsidP="00E31871">
      <w:pPr>
        <w:spacing w:line="276" w:lineRule="auto"/>
        <w:rPr>
          <w:rFonts w:ascii="Calibri" w:hAnsi="Calibri"/>
          <w:b/>
          <w:sz w:val="32"/>
          <w:szCs w:val="32"/>
        </w:rPr>
      </w:pPr>
    </w:p>
    <w:p w14:paraId="47D58A5C" w14:textId="77777777" w:rsidR="00FF4CB7" w:rsidRDefault="00FF4CB7" w:rsidP="00D24E26">
      <w:pPr>
        <w:rPr>
          <w:rFonts w:ascii="Calibri" w:hAnsi="Calibri" w:cs="Tahoma"/>
          <w:b/>
          <w:snapToGrid w:val="0"/>
          <w:color w:val="000000"/>
        </w:rPr>
      </w:pPr>
      <w:r w:rsidRPr="00640070">
        <w:rPr>
          <w:rFonts w:ascii="Calibri" w:hAnsi="Calibri" w:cs="Tahoma"/>
          <w:b/>
          <w:snapToGrid w:val="0"/>
          <w:color w:val="000000"/>
        </w:rPr>
        <w:t>Preambule:</w:t>
      </w:r>
    </w:p>
    <w:p w14:paraId="4AC993DA" w14:textId="77777777" w:rsidR="00D24E26" w:rsidRPr="004231A3" w:rsidRDefault="00D24E26" w:rsidP="00D24E26">
      <w:pPr>
        <w:rPr>
          <w:rFonts w:ascii="Calibri" w:hAnsi="Calibri" w:cs="Tahoma"/>
          <w:b/>
          <w:snapToGrid w:val="0"/>
          <w:color w:val="000000"/>
        </w:rPr>
      </w:pPr>
    </w:p>
    <w:p w14:paraId="6629CDA7" w14:textId="77777777" w:rsidR="00FF4CB7" w:rsidRPr="00640070" w:rsidRDefault="00FF4CB7" w:rsidP="00FF4CB7">
      <w:pPr>
        <w:spacing w:line="240" w:lineRule="atLeast"/>
        <w:jc w:val="both"/>
        <w:rPr>
          <w:rFonts w:ascii="Calibri" w:hAnsi="Calibri" w:cs="Tahoma"/>
        </w:rPr>
      </w:pPr>
      <w:r w:rsidRPr="00640070">
        <w:rPr>
          <w:rFonts w:ascii="Calibri" w:hAnsi="Calibri" w:cs="Tahoma"/>
        </w:rPr>
        <w:t xml:space="preserve">Smluvní strany </w:t>
      </w:r>
    </w:p>
    <w:p w14:paraId="6CC35E86" w14:textId="77777777" w:rsidR="00FF4CB7" w:rsidRPr="00640070" w:rsidRDefault="00FF4CB7" w:rsidP="00FF4CB7">
      <w:pPr>
        <w:numPr>
          <w:ilvl w:val="0"/>
          <w:numId w:val="12"/>
        </w:numPr>
        <w:suppressAutoHyphens w:val="0"/>
        <w:spacing w:line="240" w:lineRule="atLeast"/>
        <w:jc w:val="both"/>
        <w:rPr>
          <w:rFonts w:ascii="Calibri" w:hAnsi="Calibri" w:cs="Tahoma"/>
        </w:rPr>
      </w:pPr>
      <w:r w:rsidRPr="00640070">
        <w:rPr>
          <w:rFonts w:ascii="Calibri" w:hAnsi="Calibri" w:cs="Tahoma"/>
        </w:rPr>
        <w:t xml:space="preserve">prohlašují, že jsou </w:t>
      </w:r>
      <w:r>
        <w:rPr>
          <w:rFonts w:ascii="Calibri" w:hAnsi="Calibri" w:cs="Tahoma"/>
        </w:rPr>
        <w:t>subjekty oprávněnými po</w:t>
      </w:r>
      <w:r w:rsidRPr="00640070">
        <w:rPr>
          <w:rFonts w:ascii="Calibri" w:hAnsi="Calibri" w:cs="Tahoma"/>
        </w:rPr>
        <w:t xml:space="preserve">dle příslušných právních předpisů </w:t>
      </w:r>
      <w:r>
        <w:rPr>
          <w:rFonts w:ascii="Calibri" w:hAnsi="Calibri" w:cs="Tahoma"/>
        </w:rPr>
        <w:t>provozovat činnosti, které</w:t>
      </w:r>
      <w:r w:rsidRPr="00640070">
        <w:rPr>
          <w:rFonts w:ascii="Calibri" w:hAnsi="Calibri" w:cs="Tahoma"/>
        </w:rPr>
        <w:t xml:space="preserve"> jsou předmětem této smlouvy a prohlašuj</w:t>
      </w:r>
      <w:r>
        <w:rPr>
          <w:rFonts w:ascii="Calibri" w:hAnsi="Calibri" w:cs="Tahoma"/>
        </w:rPr>
        <w:t xml:space="preserve">í dále, že jsou plně způsobilé </w:t>
      </w:r>
      <w:r w:rsidRPr="00640070">
        <w:rPr>
          <w:rFonts w:ascii="Calibri" w:hAnsi="Calibri" w:cs="Tahoma"/>
        </w:rPr>
        <w:t>a oprávněné tuto smlouvu uzavřít, a že jim není známa žádná překážka bránící v jejím podepsání.</w:t>
      </w:r>
    </w:p>
    <w:p w14:paraId="1E0E393C" w14:textId="77777777" w:rsidR="00FF4CB7" w:rsidRPr="00640070" w:rsidRDefault="00FF4CB7" w:rsidP="00FF4CB7">
      <w:pPr>
        <w:numPr>
          <w:ilvl w:val="0"/>
          <w:numId w:val="12"/>
        </w:numPr>
        <w:suppressAutoHyphens w:val="0"/>
        <w:spacing w:line="240" w:lineRule="atLeast"/>
        <w:jc w:val="both"/>
        <w:rPr>
          <w:rFonts w:ascii="Calibri" w:hAnsi="Calibri" w:cs="Tahoma"/>
        </w:rPr>
      </w:pPr>
      <w:r w:rsidRPr="00640070">
        <w:rPr>
          <w:rFonts w:ascii="Calibri" w:hAnsi="Calibri" w:cs="Tahoma"/>
        </w:rPr>
        <w:t>uzavírají tuto smlouvu, kterou se zhotovitel zavazuje k ř</w:t>
      </w:r>
      <w:r>
        <w:rPr>
          <w:rFonts w:ascii="Calibri" w:hAnsi="Calibri" w:cs="Tahoma"/>
        </w:rPr>
        <w:t xml:space="preserve">ádnému a včasnému provedení díla </w:t>
      </w:r>
      <w:r w:rsidRPr="00640070">
        <w:rPr>
          <w:rFonts w:ascii="Calibri" w:hAnsi="Calibri" w:cs="Tahoma"/>
        </w:rPr>
        <w:t>v rozsahu vymezeném předmětem sm</w:t>
      </w:r>
      <w:r>
        <w:rPr>
          <w:rFonts w:ascii="Calibri" w:hAnsi="Calibri" w:cs="Tahoma"/>
        </w:rPr>
        <w:t>louvy a objednatel se zavazuje za řádně a včas dodané dílo zaplatit sjednanou cenu</w:t>
      </w:r>
      <w:r w:rsidRPr="00640070">
        <w:rPr>
          <w:rFonts w:ascii="Calibri" w:hAnsi="Calibri" w:cs="Tahoma"/>
        </w:rPr>
        <w:t xml:space="preserve"> podle podmínek obsažených v následujících ustanoveních této smlouvy.</w:t>
      </w:r>
    </w:p>
    <w:p w14:paraId="22B684B2" w14:textId="77777777" w:rsidR="009B522B" w:rsidRDefault="009B522B" w:rsidP="009B522B">
      <w:pPr>
        <w:jc w:val="both"/>
        <w:rPr>
          <w:rFonts w:ascii="Calibri" w:hAnsi="Calibri"/>
        </w:rPr>
      </w:pPr>
    </w:p>
    <w:p w14:paraId="4F0D6898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525D1D4A" w14:textId="4FBC650A" w:rsidR="009B522B" w:rsidRPr="00D6542A" w:rsidRDefault="00D6542A" w:rsidP="00D6542A">
      <w:pPr>
        <w:widowControl w:val="0"/>
        <w:spacing w:after="120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I.   </w:t>
      </w:r>
      <w:r w:rsidR="009B522B" w:rsidRPr="00D6542A">
        <w:rPr>
          <w:rFonts w:ascii="Calibri" w:hAnsi="Calibri"/>
          <w:b/>
        </w:rPr>
        <w:t>Předmět plnění smlouvy</w:t>
      </w:r>
    </w:p>
    <w:p w14:paraId="593987A8" w14:textId="55408909" w:rsidR="009B522B" w:rsidRDefault="009B522B" w:rsidP="009B522B">
      <w:pPr>
        <w:pStyle w:val="Odstavecseseznamem1"/>
        <w:numPr>
          <w:ilvl w:val="1"/>
          <w:numId w:val="11"/>
        </w:numPr>
        <w:tabs>
          <w:tab w:val="clear" w:pos="1440"/>
        </w:tabs>
        <w:suppressAutoHyphens w:val="0"/>
        <w:ind w:left="1080"/>
        <w:contextualSpacing/>
        <w:jc w:val="both"/>
        <w:rPr>
          <w:rFonts w:ascii="Calibri" w:hAnsi="Calibri"/>
        </w:rPr>
      </w:pPr>
      <w:r w:rsidRPr="00A74342">
        <w:rPr>
          <w:rFonts w:ascii="Calibri" w:hAnsi="Calibri"/>
        </w:rPr>
        <w:t>Předmětem této smlouvy je zajištění výlepových ploch</w:t>
      </w:r>
      <w:r w:rsidR="004F38CC">
        <w:rPr>
          <w:rFonts w:ascii="Calibri" w:hAnsi="Calibri"/>
        </w:rPr>
        <w:t>, tisk a výlep podkladů</w:t>
      </w:r>
      <w:r w:rsidRPr="00A74342">
        <w:rPr>
          <w:rFonts w:ascii="Calibri" w:hAnsi="Calibri"/>
        </w:rPr>
        <w:t xml:space="preserve"> pro reklamní kampaň </w:t>
      </w:r>
      <w:r w:rsidR="008F0F68" w:rsidRPr="001145E6">
        <w:rPr>
          <w:rFonts w:ascii="Calibri" w:hAnsi="Calibri" w:cs="Arial"/>
        </w:rPr>
        <w:t>Česko-slovenské/Slovensko-české</w:t>
      </w:r>
      <w:r w:rsidR="001145E6">
        <w:rPr>
          <w:rFonts w:ascii="Calibri" w:hAnsi="Calibri" w:cs="Arial"/>
        </w:rPr>
        <w:t xml:space="preserve"> </w:t>
      </w:r>
      <w:r w:rsidR="008F0F68" w:rsidRPr="001145E6">
        <w:rPr>
          <w:rFonts w:ascii="Calibri" w:hAnsi="Calibri" w:cs="Arial"/>
        </w:rPr>
        <w:t>výstavy</w:t>
      </w:r>
      <w:r w:rsidR="008F0F68" w:rsidRPr="001145E6">
        <w:rPr>
          <w:rFonts w:ascii="Calibri" w:hAnsi="Calibri"/>
        </w:rPr>
        <w:t xml:space="preserve"> </w:t>
      </w:r>
      <w:r w:rsidRPr="001145E6">
        <w:rPr>
          <w:rFonts w:ascii="Calibri" w:hAnsi="Calibri"/>
        </w:rPr>
        <w:t>na území</w:t>
      </w:r>
      <w:r w:rsidRPr="00A74342">
        <w:rPr>
          <w:rFonts w:ascii="Calibri" w:hAnsi="Calibri"/>
        </w:rPr>
        <w:t xml:space="preserve"> města Prahy </w:t>
      </w:r>
      <w:r>
        <w:rPr>
          <w:rFonts w:ascii="Calibri" w:hAnsi="Calibri"/>
        </w:rPr>
        <w:t xml:space="preserve">a </w:t>
      </w:r>
      <w:r w:rsidR="004F38CC">
        <w:rPr>
          <w:rFonts w:ascii="Calibri" w:hAnsi="Calibri"/>
        </w:rPr>
        <w:t>krajských městech</w:t>
      </w:r>
      <w:r w:rsidR="008F0F68">
        <w:rPr>
          <w:rFonts w:ascii="Calibri" w:hAnsi="Calibri"/>
        </w:rPr>
        <w:t xml:space="preserve"> </w:t>
      </w:r>
      <w:r w:rsidRPr="00A74342">
        <w:rPr>
          <w:rFonts w:ascii="Calibri" w:hAnsi="Calibri"/>
        </w:rPr>
        <w:t>dle specifikace v Příloze č. 1, která je nedílnou součástí této smlouvy, ve stanovených termínech, v dobré a odpovídající kvalitě.</w:t>
      </w:r>
    </w:p>
    <w:p w14:paraId="27D5F32A" w14:textId="55DE6461" w:rsidR="002B6C86" w:rsidRDefault="002B6C86" w:rsidP="002B6C86">
      <w:pPr>
        <w:pStyle w:val="Odstavecseseznamem1"/>
        <w:suppressAutoHyphens w:val="0"/>
        <w:ind w:left="1080"/>
        <w:contextualSpacing/>
        <w:jc w:val="both"/>
        <w:rPr>
          <w:rFonts w:ascii="Calibri" w:hAnsi="Calibri"/>
        </w:rPr>
      </w:pPr>
    </w:p>
    <w:p w14:paraId="4FBDBA13" w14:textId="77777777" w:rsidR="002B6C86" w:rsidRPr="00A74342" w:rsidRDefault="002B6C86" w:rsidP="002B6C86">
      <w:pPr>
        <w:pStyle w:val="Odstavecseseznamem1"/>
        <w:suppressAutoHyphens w:val="0"/>
        <w:ind w:left="1080"/>
        <w:contextualSpacing/>
        <w:jc w:val="both"/>
        <w:rPr>
          <w:rFonts w:ascii="Calibri" w:hAnsi="Calibri"/>
        </w:rPr>
      </w:pPr>
    </w:p>
    <w:p w14:paraId="345A14F1" w14:textId="44434736" w:rsidR="00E31871" w:rsidRPr="00E31871" w:rsidRDefault="009B522B" w:rsidP="00E31871">
      <w:pPr>
        <w:pStyle w:val="Odstavecseseznamem1"/>
        <w:numPr>
          <w:ilvl w:val="1"/>
          <w:numId w:val="11"/>
        </w:numPr>
        <w:tabs>
          <w:tab w:val="clear" w:pos="1440"/>
        </w:tabs>
        <w:suppressAutoHyphens w:val="0"/>
        <w:ind w:left="1080"/>
        <w:contextualSpacing/>
        <w:rPr>
          <w:rFonts w:ascii="Calibri" w:hAnsi="Calibri"/>
        </w:rPr>
      </w:pPr>
      <w:r w:rsidRPr="00A74342">
        <w:rPr>
          <w:rFonts w:ascii="Calibri" w:hAnsi="Calibri"/>
        </w:rPr>
        <w:lastRenderedPageBreak/>
        <w:t>Základní technické specifikace a ceny</w:t>
      </w:r>
      <w:r w:rsidR="00FF4CB7">
        <w:rPr>
          <w:rFonts w:ascii="Calibri" w:hAnsi="Calibri"/>
        </w:rPr>
        <w:t xml:space="preserve"> (dále jen segmenty)</w:t>
      </w:r>
      <w:r w:rsidRPr="00A74342">
        <w:rPr>
          <w:rFonts w:ascii="Calibri" w:hAnsi="Calibri"/>
        </w:rPr>
        <w:t>:</w:t>
      </w:r>
    </w:p>
    <w:p w14:paraId="13E071DA" w14:textId="77777777" w:rsidR="008F0F68" w:rsidRDefault="008F0F68" w:rsidP="009B522B">
      <w:pPr>
        <w:ind w:left="1080"/>
        <w:jc w:val="both"/>
        <w:rPr>
          <w:rFonts w:ascii="Calibri" w:hAnsi="Calibri"/>
          <w:b/>
          <w:highlight w:val="yellow"/>
        </w:rPr>
      </w:pPr>
    </w:p>
    <w:p w14:paraId="54B6985D" w14:textId="2C7486CC" w:rsidR="009B522B" w:rsidRPr="00C31657" w:rsidRDefault="009B522B" w:rsidP="009B522B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  <w:b/>
        </w:rPr>
        <w:t xml:space="preserve">a) Plakát </w:t>
      </w:r>
      <w:proofErr w:type="spellStart"/>
      <w:r w:rsidRPr="00C31657">
        <w:rPr>
          <w:rFonts w:ascii="Calibri" w:hAnsi="Calibri"/>
          <w:b/>
        </w:rPr>
        <w:t>Citylight</w:t>
      </w:r>
      <w:proofErr w:type="spellEnd"/>
      <w:r w:rsidRPr="00C31657">
        <w:rPr>
          <w:rFonts w:ascii="Calibri" w:hAnsi="Calibri"/>
          <w:b/>
        </w:rPr>
        <w:t xml:space="preserve"> </w:t>
      </w:r>
      <w:r w:rsidR="00F03318" w:rsidRPr="00C31657">
        <w:rPr>
          <w:rFonts w:ascii="Calibri" w:hAnsi="Calibri"/>
          <w:b/>
        </w:rPr>
        <w:t>–</w:t>
      </w:r>
      <w:r w:rsidRPr="00C31657">
        <w:rPr>
          <w:rFonts w:ascii="Calibri" w:hAnsi="Calibri"/>
          <w:b/>
        </w:rPr>
        <w:t xml:space="preserve"> metro</w:t>
      </w:r>
      <w:r w:rsidR="00F03318" w:rsidRPr="00C31657">
        <w:rPr>
          <w:rFonts w:ascii="Calibri" w:hAnsi="Calibri"/>
          <w:b/>
        </w:rPr>
        <w:t xml:space="preserve"> VIP</w:t>
      </w:r>
    </w:p>
    <w:p w14:paraId="7C001DDE" w14:textId="7AD2A98F" w:rsidR="009B522B" w:rsidRPr="00C31657" w:rsidRDefault="009B522B" w:rsidP="009B522B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Formát: </w:t>
      </w:r>
      <w:r w:rsidR="002B6C86" w:rsidRPr="00C31657">
        <w:rPr>
          <w:rFonts w:ascii="Calibri" w:hAnsi="Calibri"/>
          <w:b/>
          <w:bCs/>
        </w:rPr>
        <w:t>1,185 x 1,75 m</w:t>
      </w:r>
    </w:p>
    <w:p w14:paraId="2B86D80B" w14:textId="460C47B9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2B6C86" w:rsidRPr="00C31657">
        <w:rPr>
          <w:rFonts w:ascii="Calibri" w:hAnsi="Calibri"/>
          <w:b/>
        </w:rPr>
        <w:t>abribusový</w:t>
      </w:r>
      <w:proofErr w:type="spellEnd"/>
      <w:r w:rsidR="002B6C86" w:rsidRPr="00C31657">
        <w:rPr>
          <w:rFonts w:ascii="Calibri" w:hAnsi="Calibri"/>
          <w:b/>
        </w:rPr>
        <w:t xml:space="preserve"> na prosvícení</w:t>
      </w:r>
    </w:p>
    <w:p w14:paraId="6F1AE45A" w14:textId="47F771B9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2B6C86" w:rsidRPr="00C31657">
        <w:rPr>
          <w:rFonts w:ascii="Calibri" w:hAnsi="Calibri"/>
          <w:b/>
          <w:bCs/>
        </w:rPr>
        <w:t>4/0</w:t>
      </w:r>
    </w:p>
    <w:p w14:paraId="75B74009" w14:textId="016C3280" w:rsidR="009B522B" w:rsidRPr="00C31657" w:rsidRDefault="009B522B" w:rsidP="009B522B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Počet ploch: </w:t>
      </w:r>
      <w:r w:rsidR="002B6C86" w:rsidRPr="00C31657">
        <w:rPr>
          <w:rFonts w:ascii="Calibri" w:hAnsi="Calibri"/>
          <w:b/>
        </w:rPr>
        <w:t>3x 1 plocha</w:t>
      </w:r>
    </w:p>
    <w:p w14:paraId="1220967A" w14:textId="54D7F273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Praha - </w:t>
      </w:r>
      <w:proofErr w:type="spellStart"/>
      <w:r w:rsidRPr="00C31657">
        <w:rPr>
          <w:rFonts w:ascii="Calibri" w:hAnsi="Calibri"/>
        </w:rPr>
        <w:t>Citylight</w:t>
      </w:r>
      <w:proofErr w:type="spellEnd"/>
      <w:r w:rsidRPr="00C31657">
        <w:rPr>
          <w:rFonts w:ascii="Calibri" w:hAnsi="Calibri"/>
        </w:rPr>
        <w:t xml:space="preserve"> vitrín</w:t>
      </w:r>
      <w:r w:rsidR="00A24AD4" w:rsidRPr="00C31657">
        <w:rPr>
          <w:rFonts w:ascii="Calibri" w:hAnsi="Calibri"/>
        </w:rPr>
        <w:t>a ve stanici Můstek/vestibul trasy A/</w:t>
      </w:r>
      <w:r w:rsidR="002B6C86" w:rsidRPr="00C31657">
        <w:rPr>
          <w:rFonts w:ascii="Calibri" w:hAnsi="Calibri"/>
        </w:rPr>
        <w:t>podchod</w:t>
      </w:r>
      <w:r w:rsidR="00A24AD4" w:rsidRPr="00C31657">
        <w:rPr>
          <w:rFonts w:ascii="Calibri" w:hAnsi="Calibri"/>
        </w:rPr>
        <w:t xml:space="preserve"> Můstek </w:t>
      </w:r>
      <w:r w:rsidR="002B6C86" w:rsidRPr="00C31657">
        <w:rPr>
          <w:rFonts w:ascii="Calibri" w:hAnsi="Calibri"/>
        </w:rPr>
        <w:t>–</w:t>
      </w:r>
      <w:r w:rsidR="00A24AD4" w:rsidRPr="00C31657">
        <w:rPr>
          <w:rFonts w:ascii="Calibri" w:hAnsi="Calibri"/>
        </w:rPr>
        <w:t xml:space="preserve"> </w:t>
      </w:r>
      <w:r w:rsidR="002B6C86" w:rsidRPr="00C31657">
        <w:rPr>
          <w:rFonts w:ascii="Calibri" w:hAnsi="Calibri"/>
        </w:rPr>
        <w:t>před vstupem do metra</w:t>
      </w:r>
      <w:r w:rsidR="00A24AD4" w:rsidRPr="00C31657">
        <w:rPr>
          <w:rFonts w:ascii="Calibri" w:hAnsi="Calibri"/>
        </w:rPr>
        <w:t xml:space="preserve"> </w:t>
      </w:r>
    </w:p>
    <w:p w14:paraId="07398DE1" w14:textId="6CD1F7F5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2B6C86" w:rsidRPr="00C31657">
        <w:rPr>
          <w:rFonts w:ascii="Calibri" w:hAnsi="Calibri"/>
        </w:rPr>
        <w:t>září, říjen, listopad</w:t>
      </w:r>
      <w:r w:rsidR="002B6C86" w:rsidRPr="00C31657">
        <w:rPr>
          <w:rFonts w:ascii="Calibri" w:hAnsi="Calibri"/>
          <w:b/>
          <w:bCs/>
        </w:rPr>
        <w:t xml:space="preserve"> </w:t>
      </w:r>
      <w:r w:rsidR="002B6C86" w:rsidRPr="00C31657">
        <w:rPr>
          <w:rFonts w:ascii="Calibri" w:hAnsi="Calibri"/>
          <w:bCs/>
        </w:rPr>
        <w:t xml:space="preserve">2018 </w:t>
      </w:r>
      <w:r w:rsidRPr="00C31657">
        <w:rPr>
          <w:rFonts w:ascii="Calibri" w:hAnsi="Calibri"/>
        </w:rPr>
        <w:t>(dle specifikace v Příloze č. 1, která je nedílnou součástí této smlouvy)</w:t>
      </w:r>
    </w:p>
    <w:p w14:paraId="4604B61F" w14:textId="20669413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>Cena výlepu:</w:t>
      </w:r>
      <w:r w:rsidR="00B51768" w:rsidRPr="00C31657">
        <w:rPr>
          <w:rFonts w:ascii="Calibri" w:hAnsi="Calibri"/>
        </w:rPr>
        <w:t xml:space="preserve"> </w:t>
      </w:r>
      <w:r w:rsidR="00B51768" w:rsidRPr="00C31657">
        <w:rPr>
          <w:rFonts w:ascii="Calibri" w:hAnsi="Calibri"/>
          <w:b/>
          <w:bCs/>
        </w:rPr>
        <w:t>18 000,-</w:t>
      </w:r>
      <w:r w:rsidRPr="00C31657">
        <w:rPr>
          <w:rFonts w:ascii="Calibri" w:hAnsi="Calibri"/>
        </w:rPr>
        <w:t xml:space="preserve"> </w:t>
      </w:r>
      <w:r w:rsidR="00B51768" w:rsidRPr="00C31657">
        <w:rPr>
          <w:rFonts w:ascii="Calibri" w:hAnsi="Calibri"/>
        </w:rPr>
        <w:t>Kč + 21% DPH</w:t>
      </w:r>
    </w:p>
    <w:p w14:paraId="3DCBA4BE" w14:textId="77777777" w:rsidR="009B522B" w:rsidRDefault="009B522B" w:rsidP="009B522B">
      <w:pPr>
        <w:ind w:left="1080"/>
        <w:jc w:val="both"/>
        <w:rPr>
          <w:rFonts w:ascii="Calibri" w:hAnsi="Calibri"/>
          <w:highlight w:val="yellow"/>
        </w:rPr>
      </w:pPr>
    </w:p>
    <w:p w14:paraId="4F9E467D" w14:textId="5DB62878" w:rsidR="00F03318" w:rsidRPr="00C316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  <w:b/>
        </w:rPr>
        <w:t xml:space="preserve">b) Plakát </w:t>
      </w:r>
      <w:proofErr w:type="spellStart"/>
      <w:r w:rsidRPr="00C31657">
        <w:rPr>
          <w:rFonts w:ascii="Calibri" w:hAnsi="Calibri"/>
          <w:b/>
        </w:rPr>
        <w:t>Citylight</w:t>
      </w:r>
      <w:proofErr w:type="spellEnd"/>
      <w:r w:rsidRPr="00C31657">
        <w:rPr>
          <w:rFonts w:ascii="Calibri" w:hAnsi="Calibri"/>
          <w:b/>
        </w:rPr>
        <w:t xml:space="preserve"> – metro stálé</w:t>
      </w:r>
    </w:p>
    <w:p w14:paraId="060314F0" w14:textId="7EBFCD9A" w:rsidR="00F03318" w:rsidRPr="00C316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Formát: </w:t>
      </w:r>
      <w:r w:rsidR="00B51768" w:rsidRPr="00C31657">
        <w:rPr>
          <w:rFonts w:ascii="Calibri" w:hAnsi="Calibri"/>
          <w:b/>
        </w:rPr>
        <w:t>1,185 x 1,75 m</w:t>
      </w:r>
    </w:p>
    <w:p w14:paraId="3F46E167" w14:textId="4ABECA95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B51768" w:rsidRPr="00C31657">
        <w:rPr>
          <w:rFonts w:ascii="Calibri" w:hAnsi="Calibri"/>
          <w:b/>
          <w:bCs/>
        </w:rPr>
        <w:t>abribusový</w:t>
      </w:r>
      <w:proofErr w:type="spellEnd"/>
      <w:r w:rsidR="00B51768" w:rsidRPr="00C31657">
        <w:rPr>
          <w:rFonts w:ascii="Calibri" w:hAnsi="Calibri"/>
          <w:b/>
          <w:bCs/>
        </w:rPr>
        <w:t xml:space="preserve"> na prosvícení</w:t>
      </w:r>
    </w:p>
    <w:p w14:paraId="1D41F853" w14:textId="7F83924D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B51768" w:rsidRPr="00C31657">
        <w:rPr>
          <w:rFonts w:ascii="Calibri" w:hAnsi="Calibri"/>
          <w:b/>
        </w:rPr>
        <w:t>4</w:t>
      </w:r>
      <w:r w:rsidR="00B51768" w:rsidRPr="00C31657">
        <w:rPr>
          <w:rFonts w:ascii="Calibri" w:hAnsi="Calibri"/>
          <w:b/>
          <w:bCs/>
        </w:rPr>
        <w:t>/0</w:t>
      </w:r>
    </w:p>
    <w:p w14:paraId="06E03BB5" w14:textId="0D0B9FB9" w:rsidR="00F03318" w:rsidRPr="00C316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Počet ploch: </w:t>
      </w:r>
      <w:r w:rsidR="00B51768" w:rsidRPr="00C31657">
        <w:rPr>
          <w:rFonts w:ascii="Calibri" w:hAnsi="Calibri"/>
          <w:b/>
          <w:bCs/>
        </w:rPr>
        <w:t>3x 5 ploch</w:t>
      </w:r>
    </w:p>
    <w:p w14:paraId="635F4107" w14:textId="521B707D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Praha - </w:t>
      </w:r>
      <w:proofErr w:type="spellStart"/>
      <w:r w:rsidRPr="00C31657">
        <w:rPr>
          <w:rFonts w:ascii="Calibri" w:hAnsi="Calibri"/>
        </w:rPr>
        <w:t>Citylight</w:t>
      </w:r>
      <w:proofErr w:type="spellEnd"/>
      <w:r w:rsidRPr="00C31657">
        <w:rPr>
          <w:rFonts w:ascii="Calibri" w:hAnsi="Calibri"/>
        </w:rPr>
        <w:t xml:space="preserve"> vitríny </w:t>
      </w:r>
      <w:r w:rsidR="00A24AD4" w:rsidRPr="00C31657">
        <w:rPr>
          <w:rFonts w:ascii="Calibri" w:hAnsi="Calibri"/>
        </w:rPr>
        <w:t xml:space="preserve">ve stanicích metra Jiřího z Poděbrad, Anděl, Karlovo náměstí, Hradčanská, Florenc </w:t>
      </w:r>
      <w:r w:rsidRPr="00C31657">
        <w:rPr>
          <w:rFonts w:ascii="Calibri" w:hAnsi="Calibri"/>
        </w:rPr>
        <w:t>(dle specifikace v Příloze č. 1, která je nedílnou součástí této smlouvy)</w:t>
      </w:r>
    </w:p>
    <w:p w14:paraId="584EA52C" w14:textId="3348DD74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>Termín výlepu:</w:t>
      </w:r>
      <w:r w:rsidR="00B51768" w:rsidRPr="00C31657">
        <w:rPr>
          <w:rFonts w:ascii="Calibri" w:hAnsi="Calibri"/>
        </w:rPr>
        <w:t xml:space="preserve"> září, říjen, </w:t>
      </w:r>
      <w:r w:rsidR="00B51768" w:rsidRPr="00C31657">
        <w:rPr>
          <w:rFonts w:ascii="Calibri" w:hAnsi="Calibri"/>
          <w:bCs/>
        </w:rPr>
        <w:t>listopad</w:t>
      </w:r>
      <w:r w:rsidR="00B51768" w:rsidRPr="00C31657">
        <w:rPr>
          <w:rFonts w:ascii="Calibri" w:hAnsi="Calibri"/>
          <w:b/>
        </w:rPr>
        <w:t xml:space="preserve"> </w:t>
      </w:r>
      <w:r w:rsidR="00B51768" w:rsidRPr="00C31657">
        <w:rPr>
          <w:rFonts w:ascii="Calibri" w:hAnsi="Calibri"/>
        </w:rPr>
        <w:t xml:space="preserve">2018 </w:t>
      </w:r>
      <w:r w:rsidRPr="00C31657">
        <w:rPr>
          <w:rFonts w:ascii="Calibri" w:hAnsi="Calibri"/>
        </w:rPr>
        <w:t>(dle specifikace v Příloze č. 1, která je nedílnou součástí této smlouvy)</w:t>
      </w:r>
    </w:p>
    <w:p w14:paraId="5C237DF2" w14:textId="7E38426F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Cena výlepu: </w:t>
      </w:r>
      <w:r w:rsidR="00B51768" w:rsidRPr="00C31657">
        <w:rPr>
          <w:rFonts w:ascii="Calibri" w:hAnsi="Calibri"/>
          <w:b/>
        </w:rPr>
        <w:t>42 000,-</w:t>
      </w:r>
      <w:r w:rsidR="00B51768" w:rsidRPr="00C31657">
        <w:rPr>
          <w:rFonts w:ascii="Calibri" w:hAnsi="Calibri"/>
        </w:rPr>
        <w:t>Kč + 21% DPH</w:t>
      </w:r>
    </w:p>
    <w:p w14:paraId="77D4029A" w14:textId="77777777" w:rsidR="009B3C29" w:rsidRDefault="009B3C29" w:rsidP="009B522B">
      <w:pPr>
        <w:tabs>
          <w:tab w:val="left" w:pos="4050"/>
        </w:tabs>
        <w:ind w:left="1080"/>
        <w:rPr>
          <w:rStyle w:val="Siln"/>
          <w:color w:val="FFFF00"/>
          <w:highlight w:val="yellow"/>
          <w:shd w:val="clear" w:color="auto" w:fill="F5F5F5"/>
        </w:rPr>
      </w:pPr>
    </w:p>
    <w:p w14:paraId="111B7EC9" w14:textId="303B6A79" w:rsidR="009B522B" w:rsidRPr="00C31657" w:rsidRDefault="00771014" w:rsidP="009B522B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  <w:b/>
          <w:bCs/>
        </w:rPr>
        <w:t>c</w:t>
      </w:r>
      <w:r w:rsidR="009B522B" w:rsidRPr="00C31657">
        <w:rPr>
          <w:rFonts w:ascii="Calibri" w:hAnsi="Calibri"/>
          <w:b/>
          <w:bCs/>
        </w:rPr>
        <w:t xml:space="preserve">) Plakát </w:t>
      </w:r>
      <w:proofErr w:type="spellStart"/>
      <w:r w:rsidR="009B522B" w:rsidRPr="00C31657">
        <w:rPr>
          <w:rFonts w:ascii="Calibri" w:hAnsi="Calibri"/>
          <w:b/>
          <w:bCs/>
        </w:rPr>
        <w:t>Citylight</w:t>
      </w:r>
      <w:proofErr w:type="spellEnd"/>
      <w:r w:rsidRPr="00C31657">
        <w:rPr>
          <w:rFonts w:ascii="Calibri" w:hAnsi="Calibri"/>
          <w:b/>
          <w:bCs/>
        </w:rPr>
        <w:t xml:space="preserve"> – rotundy</w:t>
      </w:r>
      <w:r w:rsidR="00F03318" w:rsidRPr="00C31657">
        <w:rPr>
          <w:rFonts w:ascii="Calibri" w:hAnsi="Calibri"/>
          <w:b/>
          <w:bCs/>
        </w:rPr>
        <w:t xml:space="preserve"> stálé</w:t>
      </w:r>
      <w:r w:rsidRPr="00C31657">
        <w:rPr>
          <w:rFonts w:ascii="Calibri" w:hAnsi="Calibri"/>
          <w:b/>
          <w:bCs/>
        </w:rPr>
        <w:t xml:space="preserve"> </w:t>
      </w:r>
    </w:p>
    <w:p w14:paraId="66DB9964" w14:textId="4C4956FB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Formát: </w:t>
      </w:r>
      <w:r w:rsidR="00B51768" w:rsidRPr="00C31657">
        <w:rPr>
          <w:rFonts w:ascii="Calibri" w:hAnsi="Calibri"/>
          <w:b/>
          <w:bCs/>
        </w:rPr>
        <w:t>1,185 x 1,75 m</w:t>
      </w:r>
    </w:p>
    <w:p w14:paraId="11989043" w14:textId="0E3241B7" w:rsidR="009B522B" w:rsidRPr="00C31657" w:rsidRDefault="009B522B" w:rsidP="009B522B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B51768" w:rsidRPr="00C31657">
        <w:rPr>
          <w:rFonts w:ascii="Calibri" w:hAnsi="Calibri"/>
          <w:b/>
        </w:rPr>
        <w:t>abribusový</w:t>
      </w:r>
      <w:proofErr w:type="spellEnd"/>
      <w:r w:rsidR="00B51768" w:rsidRPr="00C31657">
        <w:rPr>
          <w:rFonts w:ascii="Calibri" w:hAnsi="Calibri"/>
          <w:b/>
        </w:rPr>
        <w:t xml:space="preserve"> na prosvícení</w:t>
      </w:r>
    </w:p>
    <w:p w14:paraId="24E30247" w14:textId="0874AFA9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B51768" w:rsidRPr="00C31657">
        <w:rPr>
          <w:rFonts w:ascii="Calibri" w:hAnsi="Calibri"/>
          <w:b/>
          <w:bCs/>
        </w:rPr>
        <w:t>4/0</w:t>
      </w:r>
    </w:p>
    <w:p w14:paraId="33DB3084" w14:textId="5B942C8A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Počet ploch: </w:t>
      </w:r>
      <w:r w:rsidR="00B51768" w:rsidRPr="00C31657">
        <w:rPr>
          <w:rFonts w:ascii="Calibri" w:hAnsi="Calibri"/>
          <w:b/>
        </w:rPr>
        <w:t>5x 5 ploch</w:t>
      </w:r>
      <w:r w:rsidR="00CC62C0" w:rsidRPr="00C31657">
        <w:rPr>
          <w:rFonts w:ascii="Calibri" w:hAnsi="Calibri"/>
          <w:b/>
        </w:rPr>
        <w:t xml:space="preserve"> (</w:t>
      </w:r>
      <w:proofErr w:type="gramStart"/>
      <w:r w:rsidR="00CC62C0" w:rsidRPr="00C31657">
        <w:rPr>
          <w:rFonts w:ascii="Calibri" w:hAnsi="Calibri"/>
          <w:b/>
        </w:rPr>
        <w:t>14-ti</w:t>
      </w:r>
      <w:proofErr w:type="gramEnd"/>
      <w:r w:rsidR="00CC62C0" w:rsidRPr="00C31657">
        <w:rPr>
          <w:rFonts w:ascii="Calibri" w:hAnsi="Calibri"/>
          <w:b/>
        </w:rPr>
        <w:t xml:space="preserve"> denní termíny výlepu)</w:t>
      </w:r>
    </w:p>
    <w:p w14:paraId="7AE0FFCE" w14:textId="3104E66A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>Místo výlepu:</w:t>
      </w:r>
      <w:r w:rsidR="00811F2F" w:rsidRPr="00C31657">
        <w:rPr>
          <w:rFonts w:ascii="Calibri" w:hAnsi="Calibri"/>
        </w:rPr>
        <w:t xml:space="preserve"> rotunda v Říční ulici, Masarykovo nábř., Malostranské nám. variantně Pohořelec, Nám. Míru, V Celnici </w:t>
      </w:r>
      <w:r w:rsidRPr="00C31657">
        <w:rPr>
          <w:rFonts w:ascii="Calibri" w:hAnsi="Calibri"/>
        </w:rPr>
        <w:t>(dle specifikace v Příloze č. 1, která je nedílnou součástí této smlouvy)</w:t>
      </w:r>
    </w:p>
    <w:p w14:paraId="24C28975" w14:textId="09876E19" w:rsidR="009B522B" w:rsidRPr="00C31657" w:rsidRDefault="009B522B" w:rsidP="009B522B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>Termín výlepu:</w:t>
      </w:r>
      <w:r w:rsidR="00B51768" w:rsidRPr="00C31657">
        <w:rPr>
          <w:rFonts w:ascii="Calibri" w:hAnsi="Calibri"/>
        </w:rPr>
        <w:t xml:space="preserve"> září-listopad </w:t>
      </w:r>
      <w:proofErr w:type="gramStart"/>
      <w:r w:rsidR="00B51768" w:rsidRPr="00C31657">
        <w:rPr>
          <w:rFonts w:ascii="Calibri" w:hAnsi="Calibri"/>
        </w:rPr>
        <w:t>2018</w:t>
      </w:r>
      <w:r w:rsidRPr="00C31657">
        <w:rPr>
          <w:rFonts w:ascii="Calibri" w:hAnsi="Calibri"/>
        </w:rPr>
        <w:t xml:space="preserve">  (dle</w:t>
      </w:r>
      <w:proofErr w:type="gramEnd"/>
      <w:r w:rsidRPr="00C31657">
        <w:rPr>
          <w:rFonts w:ascii="Calibri" w:hAnsi="Calibri"/>
        </w:rPr>
        <w:t xml:space="preserve"> specifikace v Příloze č. 1, která je nedílnou součástí této smlouvy)</w:t>
      </w:r>
    </w:p>
    <w:p w14:paraId="0C8B29C2" w14:textId="12AC0AD0" w:rsidR="00F03318" w:rsidRPr="00C31657" w:rsidRDefault="009B522B" w:rsidP="009B522B">
      <w:pPr>
        <w:ind w:left="1080"/>
        <w:jc w:val="both"/>
        <w:rPr>
          <w:rFonts w:ascii="Calibri" w:hAnsi="Calibri"/>
          <w:bCs/>
        </w:rPr>
      </w:pPr>
      <w:r w:rsidRPr="00C31657">
        <w:rPr>
          <w:rFonts w:ascii="Calibri" w:hAnsi="Calibri"/>
        </w:rPr>
        <w:t xml:space="preserve">Cena výlepu: </w:t>
      </w:r>
      <w:r w:rsidR="00B51768" w:rsidRPr="00C31657">
        <w:rPr>
          <w:rFonts w:ascii="Calibri" w:hAnsi="Calibri"/>
          <w:b/>
          <w:bCs/>
        </w:rPr>
        <w:t>57 500,-Kč</w:t>
      </w:r>
      <w:r w:rsidR="00B51768" w:rsidRPr="00C31657">
        <w:rPr>
          <w:rFonts w:ascii="Calibri" w:hAnsi="Calibri"/>
          <w:bCs/>
        </w:rPr>
        <w:t xml:space="preserve"> + 21% DPH</w:t>
      </w:r>
    </w:p>
    <w:p w14:paraId="2B145BD8" w14:textId="77777777" w:rsidR="00F03318" w:rsidRPr="00C31657" w:rsidRDefault="00F03318" w:rsidP="009B522B">
      <w:pPr>
        <w:ind w:left="1080"/>
        <w:jc w:val="both"/>
        <w:rPr>
          <w:rFonts w:ascii="Calibri" w:hAnsi="Calibri"/>
          <w:bCs/>
        </w:rPr>
      </w:pPr>
    </w:p>
    <w:p w14:paraId="418B265B" w14:textId="690B58B0" w:rsidR="00F03318" w:rsidRPr="00C31657" w:rsidRDefault="00811F2F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  <w:b/>
        </w:rPr>
        <w:t>d</w:t>
      </w:r>
      <w:r w:rsidR="00F03318" w:rsidRPr="00C31657">
        <w:rPr>
          <w:rFonts w:ascii="Calibri" w:hAnsi="Calibri"/>
          <w:b/>
        </w:rPr>
        <w:t xml:space="preserve">) Plakát </w:t>
      </w:r>
      <w:proofErr w:type="spellStart"/>
      <w:r w:rsidR="00F03318" w:rsidRPr="00C31657">
        <w:rPr>
          <w:rFonts w:ascii="Calibri" w:hAnsi="Calibri"/>
          <w:b/>
        </w:rPr>
        <w:t>Citylight</w:t>
      </w:r>
      <w:proofErr w:type="spellEnd"/>
      <w:r w:rsidR="00F03318" w:rsidRPr="00C31657">
        <w:rPr>
          <w:rFonts w:ascii="Calibri" w:hAnsi="Calibri"/>
          <w:b/>
        </w:rPr>
        <w:t xml:space="preserve"> - metro</w:t>
      </w:r>
    </w:p>
    <w:p w14:paraId="124B4C66" w14:textId="76B3421C" w:rsidR="00F03318" w:rsidRPr="00C316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Formát: </w:t>
      </w:r>
      <w:r w:rsidR="00CC62C0" w:rsidRPr="00C31657">
        <w:rPr>
          <w:rFonts w:ascii="Calibri" w:hAnsi="Calibri"/>
          <w:b/>
        </w:rPr>
        <w:t>1,185 x 1,75 m</w:t>
      </w:r>
    </w:p>
    <w:p w14:paraId="6DBEA8A3" w14:textId="27EAA04D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CC62C0" w:rsidRPr="00417057">
        <w:rPr>
          <w:rFonts w:ascii="Calibri" w:hAnsi="Calibri"/>
          <w:b/>
          <w:bCs/>
        </w:rPr>
        <w:t>abribusový</w:t>
      </w:r>
      <w:proofErr w:type="spellEnd"/>
      <w:r w:rsidR="00CC62C0" w:rsidRPr="00417057">
        <w:rPr>
          <w:rFonts w:ascii="Calibri" w:hAnsi="Calibri"/>
          <w:b/>
          <w:bCs/>
        </w:rPr>
        <w:t xml:space="preserve"> na prosvícení</w:t>
      </w:r>
    </w:p>
    <w:p w14:paraId="46586F46" w14:textId="2C4A96FF" w:rsidR="00F03318" w:rsidRPr="00417057" w:rsidRDefault="00F03318" w:rsidP="00F03318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Barevnost: </w:t>
      </w:r>
      <w:r w:rsidR="00CC62C0" w:rsidRPr="00417057">
        <w:rPr>
          <w:rFonts w:ascii="Calibri" w:hAnsi="Calibri"/>
          <w:b/>
        </w:rPr>
        <w:t>4/0</w:t>
      </w:r>
    </w:p>
    <w:p w14:paraId="49B1A639" w14:textId="534E36C7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Počet ploch: </w:t>
      </w:r>
      <w:r w:rsidR="00CC62C0" w:rsidRPr="00417057">
        <w:rPr>
          <w:rFonts w:ascii="Calibri" w:hAnsi="Calibri"/>
          <w:b/>
          <w:bCs/>
        </w:rPr>
        <w:t>1x 20 ploch</w:t>
      </w:r>
    </w:p>
    <w:p w14:paraId="3F42B1B9" w14:textId="77777777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Praha - </w:t>
      </w:r>
      <w:proofErr w:type="spellStart"/>
      <w:r w:rsidRPr="00C31657">
        <w:rPr>
          <w:rFonts w:ascii="Calibri" w:hAnsi="Calibri"/>
        </w:rPr>
        <w:t>Citylight</w:t>
      </w:r>
      <w:proofErr w:type="spellEnd"/>
      <w:r w:rsidRPr="00C31657">
        <w:rPr>
          <w:rFonts w:ascii="Calibri" w:hAnsi="Calibri"/>
        </w:rPr>
        <w:t xml:space="preserve"> vitríny na viditelných místech v hlavních komunikačních zónách stanic metra (dle specifikace v Příloze č. 1, která je nedílnou součástí této smlouvy)</w:t>
      </w:r>
    </w:p>
    <w:p w14:paraId="7CA8D7F3" w14:textId="572E95A7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CC62C0" w:rsidRPr="00417057">
        <w:rPr>
          <w:rFonts w:ascii="Calibri" w:hAnsi="Calibri"/>
          <w:b/>
          <w:bCs/>
        </w:rPr>
        <w:t>říjen 2018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74718BFF" w14:textId="24FD8100" w:rsidR="00F03318" w:rsidRPr="00C31657" w:rsidRDefault="00F03318" w:rsidP="00F03318">
      <w:pPr>
        <w:ind w:left="1080"/>
        <w:jc w:val="both"/>
        <w:rPr>
          <w:rStyle w:val="Siln"/>
          <w:color w:val="FFFF00"/>
          <w:shd w:val="clear" w:color="auto" w:fill="F5F5F5"/>
        </w:rPr>
      </w:pPr>
      <w:r w:rsidRPr="00C31657">
        <w:rPr>
          <w:rFonts w:ascii="Calibri" w:hAnsi="Calibri"/>
        </w:rPr>
        <w:lastRenderedPageBreak/>
        <w:t xml:space="preserve">Cena výlepu: </w:t>
      </w:r>
      <w:r w:rsidR="00CC62C0" w:rsidRPr="00417057">
        <w:rPr>
          <w:rFonts w:ascii="Calibri" w:hAnsi="Calibri"/>
          <w:b/>
        </w:rPr>
        <w:t>56 000,-Kč</w:t>
      </w:r>
      <w:r w:rsidR="00CC62C0" w:rsidRPr="00417057">
        <w:rPr>
          <w:rFonts w:ascii="Calibri" w:hAnsi="Calibri"/>
        </w:rPr>
        <w:t xml:space="preserve"> + 21% DPH</w:t>
      </w:r>
      <w:r w:rsidR="00CC62C0" w:rsidRPr="00C31657">
        <w:rPr>
          <w:rStyle w:val="Siln"/>
          <w:color w:val="FFFF00"/>
          <w:shd w:val="clear" w:color="auto" w:fill="F5F5F5"/>
        </w:rPr>
        <w:t xml:space="preserve"> </w:t>
      </w:r>
    </w:p>
    <w:p w14:paraId="5F049022" w14:textId="72D1C80E" w:rsidR="00F03318" w:rsidRPr="00C31657" w:rsidRDefault="00811F2F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  <w:b/>
        </w:rPr>
        <w:t>e</w:t>
      </w:r>
      <w:r w:rsidR="00F03318" w:rsidRPr="00C31657">
        <w:rPr>
          <w:rFonts w:ascii="Calibri" w:hAnsi="Calibri"/>
          <w:b/>
        </w:rPr>
        <w:t xml:space="preserve">) Plakát </w:t>
      </w:r>
      <w:proofErr w:type="spellStart"/>
      <w:r w:rsidR="00F03318" w:rsidRPr="00C31657">
        <w:rPr>
          <w:rFonts w:ascii="Calibri" w:hAnsi="Calibri"/>
          <w:b/>
        </w:rPr>
        <w:t>Citylight</w:t>
      </w:r>
      <w:proofErr w:type="spellEnd"/>
      <w:r w:rsidR="00F03318" w:rsidRPr="00C31657">
        <w:rPr>
          <w:rFonts w:ascii="Calibri" w:hAnsi="Calibri"/>
          <w:b/>
        </w:rPr>
        <w:t xml:space="preserve"> - </w:t>
      </w:r>
      <w:r w:rsidRPr="00C31657">
        <w:rPr>
          <w:rFonts w:ascii="Calibri" w:hAnsi="Calibri"/>
          <w:b/>
        </w:rPr>
        <w:t>rotundy</w:t>
      </w:r>
    </w:p>
    <w:p w14:paraId="4D1A426A" w14:textId="142C7801" w:rsidR="00F03318" w:rsidRPr="004170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Formát:  </w:t>
      </w:r>
      <w:r w:rsidR="00CC62C0" w:rsidRPr="00417057">
        <w:rPr>
          <w:rFonts w:ascii="Calibri" w:hAnsi="Calibri"/>
          <w:b/>
          <w:bCs/>
        </w:rPr>
        <w:t>1,185 x 1,75 m</w:t>
      </w:r>
    </w:p>
    <w:p w14:paraId="0372C317" w14:textId="36B10935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CC62C0" w:rsidRPr="00417057">
        <w:rPr>
          <w:rFonts w:ascii="Calibri" w:hAnsi="Calibri"/>
          <w:b/>
        </w:rPr>
        <w:t>abribusový</w:t>
      </w:r>
      <w:proofErr w:type="spellEnd"/>
      <w:r w:rsidR="00CC62C0" w:rsidRPr="00417057">
        <w:rPr>
          <w:rFonts w:ascii="Calibri" w:hAnsi="Calibri"/>
          <w:b/>
        </w:rPr>
        <w:t xml:space="preserve"> na prosvícení</w:t>
      </w:r>
    </w:p>
    <w:p w14:paraId="64B2F004" w14:textId="448F7EBE" w:rsidR="00F03318" w:rsidRPr="004170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Barevnost: </w:t>
      </w:r>
      <w:r w:rsidR="00CC62C0" w:rsidRPr="00417057">
        <w:rPr>
          <w:rFonts w:ascii="Calibri" w:hAnsi="Calibri"/>
          <w:b/>
          <w:bCs/>
        </w:rPr>
        <w:t>4</w:t>
      </w:r>
      <w:r w:rsidR="00CC62C0" w:rsidRPr="00417057">
        <w:rPr>
          <w:rFonts w:ascii="Calibri" w:hAnsi="Calibri"/>
          <w:b/>
        </w:rPr>
        <w:t>/0</w:t>
      </w:r>
    </w:p>
    <w:p w14:paraId="3FAEBF2A" w14:textId="5F027CC6" w:rsidR="00F03318" w:rsidRPr="00417057" w:rsidRDefault="00F03318" w:rsidP="00F03318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Počet ploch: </w:t>
      </w:r>
      <w:r w:rsidR="00CC62C0" w:rsidRPr="00417057">
        <w:rPr>
          <w:rFonts w:ascii="Calibri" w:hAnsi="Calibri"/>
          <w:b/>
        </w:rPr>
        <w:t xml:space="preserve">2x 5 ploch (vždy </w:t>
      </w:r>
      <w:proofErr w:type="gramStart"/>
      <w:r w:rsidR="00CC62C0" w:rsidRPr="00417057">
        <w:rPr>
          <w:rFonts w:ascii="Calibri" w:hAnsi="Calibri"/>
          <w:b/>
        </w:rPr>
        <w:t>14-ti</w:t>
      </w:r>
      <w:proofErr w:type="gramEnd"/>
      <w:r w:rsidR="00CC62C0" w:rsidRPr="00417057">
        <w:rPr>
          <w:rFonts w:ascii="Calibri" w:hAnsi="Calibri"/>
          <w:b/>
        </w:rPr>
        <w:t xml:space="preserve"> denní výlep v rámci daných měsíců)</w:t>
      </w:r>
    </w:p>
    <w:p w14:paraId="2DE895CF" w14:textId="506C9A64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Praha - </w:t>
      </w:r>
      <w:proofErr w:type="spellStart"/>
      <w:r w:rsidRPr="00C31657">
        <w:rPr>
          <w:rFonts w:ascii="Calibri" w:hAnsi="Calibri"/>
        </w:rPr>
        <w:t>Citylight</w:t>
      </w:r>
      <w:proofErr w:type="spellEnd"/>
      <w:r w:rsidRPr="00C31657">
        <w:rPr>
          <w:rFonts w:ascii="Calibri" w:hAnsi="Calibri"/>
        </w:rPr>
        <w:t xml:space="preserve"> vitríny na viditelných místech </w:t>
      </w:r>
      <w:r w:rsidR="00CC62C0" w:rsidRPr="00C31657">
        <w:rPr>
          <w:rFonts w:ascii="Calibri" w:hAnsi="Calibri"/>
        </w:rPr>
        <w:t>v historickém centru hl. města Prahy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4EC80116" w14:textId="5248A997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CC62C0" w:rsidRPr="00417057">
        <w:rPr>
          <w:rFonts w:ascii="Calibri" w:hAnsi="Calibri"/>
          <w:b/>
          <w:bCs/>
        </w:rPr>
        <w:t xml:space="preserve">září a říjen/vždy </w:t>
      </w:r>
      <w:proofErr w:type="gramStart"/>
      <w:r w:rsidR="00CC62C0" w:rsidRPr="00417057">
        <w:rPr>
          <w:rFonts w:ascii="Calibri" w:hAnsi="Calibri"/>
          <w:b/>
          <w:bCs/>
        </w:rPr>
        <w:t>14-ti</w:t>
      </w:r>
      <w:proofErr w:type="gramEnd"/>
      <w:r w:rsidR="00CC62C0" w:rsidRPr="00417057">
        <w:rPr>
          <w:rFonts w:ascii="Calibri" w:hAnsi="Calibri"/>
          <w:b/>
          <w:bCs/>
        </w:rPr>
        <w:t xml:space="preserve"> denní výlep v daném měsíci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5573AB06" w14:textId="5663B58A" w:rsidR="00F03318" w:rsidRPr="00C31657" w:rsidRDefault="00F03318" w:rsidP="00F03318">
      <w:pPr>
        <w:ind w:left="1080"/>
        <w:jc w:val="both"/>
        <w:rPr>
          <w:rStyle w:val="Siln"/>
          <w:b w:val="0"/>
          <w:shd w:val="clear" w:color="auto" w:fill="F5F5F5"/>
        </w:rPr>
      </w:pPr>
      <w:r w:rsidRPr="00C31657">
        <w:rPr>
          <w:rFonts w:ascii="Calibri" w:hAnsi="Calibri"/>
        </w:rPr>
        <w:t xml:space="preserve">Cena výlepu: </w:t>
      </w:r>
      <w:r w:rsidR="00101589" w:rsidRPr="00C31657">
        <w:rPr>
          <w:rFonts w:ascii="Calibri" w:hAnsi="Calibri"/>
          <w:b/>
        </w:rPr>
        <w:t>23 000,-</w:t>
      </w:r>
      <w:r w:rsidR="00101589" w:rsidRPr="00C31657">
        <w:rPr>
          <w:rFonts w:ascii="Calibri" w:hAnsi="Calibri"/>
        </w:rPr>
        <w:t>Kč + 21% DPH</w:t>
      </w:r>
    </w:p>
    <w:p w14:paraId="40044746" w14:textId="77777777" w:rsidR="00811F2F" w:rsidRPr="00C31657" w:rsidRDefault="00811F2F" w:rsidP="00F03318">
      <w:pPr>
        <w:ind w:left="1080"/>
        <w:jc w:val="both"/>
        <w:rPr>
          <w:rStyle w:val="Siln"/>
          <w:color w:val="FFFF00"/>
          <w:shd w:val="clear" w:color="auto" w:fill="F5F5F5"/>
        </w:rPr>
      </w:pPr>
    </w:p>
    <w:p w14:paraId="7F2F0D96" w14:textId="2698556E" w:rsidR="00811F2F" w:rsidRPr="00C31657" w:rsidRDefault="00811F2F" w:rsidP="00811F2F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  <w:b/>
          <w:bCs/>
        </w:rPr>
        <w:t xml:space="preserve">f) Plakát </w:t>
      </w:r>
      <w:proofErr w:type="spellStart"/>
      <w:r w:rsidRPr="00C31657">
        <w:rPr>
          <w:rFonts w:ascii="Calibri" w:hAnsi="Calibri"/>
          <w:b/>
          <w:bCs/>
        </w:rPr>
        <w:t>Citylight</w:t>
      </w:r>
      <w:proofErr w:type="spellEnd"/>
      <w:r w:rsidRPr="00C31657">
        <w:rPr>
          <w:rFonts w:ascii="Calibri" w:hAnsi="Calibri"/>
          <w:b/>
          <w:bCs/>
        </w:rPr>
        <w:t xml:space="preserve"> – regiony</w:t>
      </w:r>
    </w:p>
    <w:p w14:paraId="4B29266F" w14:textId="329EAAEB" w:rsidR="00811F2F" w:rsidRPr="00417057" w:rsidRDefault="00811F2F" w:rsidP="00811F2F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Formát: </w:t>
      </w:r>
      <w:r w:rsidR="00101589" w:rsidRPr="00417057">
        <w:rPr>
          <w:rFonts w:ascii="Calibri" w:hAnsi="Calibri"/>
          <w:b/>
          <w:bCs/>
        </w:rPr>
        <w:t>1</w:t>
      </w:r>
      <w:r w:rsidR="00101589" w:rsidRPr="00417057">
        <w:rPr>
          <w:rFonts w:ascii="Calibri" w:hAnsi="Calibri"/>
        </w:rPr>
        <w:t>,</w:t>
      </w:r>
      <w:r w:rsidR="00101589" w:rsidRPr="00417057">
        <w:rPr>
          <w:rFonts w:ascii="Calibri" w:hAnsi="Calibri"/>
          <w:b/>
        </w:rPr>
        <w:t>185 x 1,75 m</w:t>
      </w:r>
    </w:p>
    <w:p w14:paraId="04B43C61" w14:textId="5A4768CC" w:rsidR="00811F2F" w:rsidRPr="00417057" w:rsidRDefault="00811F2F" w:rsidP="00811F2F">
      <w:pPr>
        <w:ind w:left="1080"/>
        <w:jc w:val="both"/>
        <w:rPr>
          <w:rFonts w:ascii="Calibri" w:hAnsi="Calibri"/>
          <w:bCs/>
        </w:rPr>
      </w:pPr>
      <w:r w:rsidRPr="00417057">
        <w:rPr>
          <w:rFonts w:ascii="Calibri" w:hAnsi="Calibri"/>
          <w:bCs/>
        </w:rPr>
        <w:t xml:space="preserve">Papír: </w:t>
      </w:r>
      <w:proofErr w:type="spellStart"/>
      <w:r w:rsidR="00101589" w:rsidRPr="00417057">
        <w:rPr>
          <w:rFonts w:ascii="Calibri" w:hAnsi="Calibri"/>
          <w:b/>
        </w:rPr>
        <w:t>abribusový</w:t>
      </w:r>
      <w:proofErr w:type="spellEnd"/>
      <w:r w:rsidR="00101589" w:rsidRPr="00417057">
        <w:rPr>
          <w:rFonts w:ascii="Calibri" w:hAnsi="Calibri"/>
          <w:b/>
        </w:rPr>
        <w:t xml:space="preserve"> na prosvícení</w:t>
      </w:r>
    </w:p>
    <w:p w14:paraId="117D16BB" w14:textId="4FFE0B26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101589" w:rsidRPr="00417057">
        <w:rPr>
          <w:rFonts w:ascii="Calibri" w:hAnsi="Calibri"/>
          <w:b/>
        </w:rPr>
        <w:t>4/0</w:t>
      </w:r>
    </w:p>
    <w:p w14:paraId="06DDADF9" w14:textId="3310A779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Počet ploch: </w:t>
      </w:r>
      <w:r w:rsidR="00101589" w:rsidRPr="00C31657">
        <w:rPr>
          <w:rFonts w:ascii="Calibri" w:hAnsi="Calibri"/>
        </w:rPr>
        <w:t>10 ploch září, 20 ploch říjen, 10 ploch listopad</w:t>
      </w:r>
    </w:p>
    <w:p w14:paraId="0167D91E" w14:textId="77777777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>Místo výlepu: krajská města - plochy v blízkosti centra a hl. komunikačních uzlů (dle specifikace v Příloze č. 1, která je nedílnou součástí této smlouvy)</w:t>
      </w:r>
    </w:p>
    <w:p w14:paraId="0800F518" w14:textId="1BE2E49C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101589" w:rsidRPr="00417057">
        <w:rPr>
          <w:rFonts w:ascii="Calibri" w:hAnsi="Calibri"/>
        </w:rPr>
        <w:t>září - listopad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27C75F1B" w14:textId="3C8535D9" w:rsidR="00811F2F" w:rsidRPr="00417057" w:rsidRDefault="00811F2F" w:rsidP="00811F2F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Cena výlepu: </w:t>
      </w:r>
      <w:r w:rsidR="00101589" w:rsidRPr="00417057">
        <w:rPr>
          <w:rFonts w:ascii="Calibri" w:hAnsi="Calibri"/>
          <w:b/>
          <w:bCs/>
        </w:rPr>
        <w:t>72 000,-Kč</w:t>
      </w:r>
      <w:r w:rsidR="00101589" w:rsidRPr="00417057">
        <w:rPr>
          <w:rFonts w:ascii="Calibri" w:hAnsi="Calibri"/>
          <w:bCs/>
        </w:rPr>
        <w:t xml:space="preserve"> + 21% DPH</w:t>
      </w:r>
      <w:r w:rsidRPr="00417057">
        <w:rPr>
          <w:rFonts w:ascii="Calibri" w:hAnsi="Calibri"/>
          <w:b/>
        </w:rPr>
        <w:t xml:space="preserve"> </w:t>
      </w:r>
    </w:p>
    <w:p w14:paraId="75C25423" w14:textId="77777777" w:rsidR="00101589" w:rsidRPr="00C31657" w:rsidRDefault="00101589" w:rsidP="00F03318">
      <w:pPr>
        <w:ind w:left="1080"/>
        <w:jc w:val="both"/>
        <w:rPr>
          <w:rFonts w:ascii="Calibri" w:hAnsi="Calibri"/>
          <w:b/>
        </w:rPr>
      </w:pPr>
    </w:p>
    <w:p w14:paraId="1A33C133" w14:textId="44A12983" w:rsidR="00F03318" w:rsidRPr="00C31657" w:rsidRDefault="00811F2F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  <w:b/>
        </w:rPr>
        <w:t>g</w:t>
      </w:r>
      <w:r w:rsidR="00F03318" w:rsidRPr="00C31657">
        <w:rPr>
          <w:rFonts w:ascii="Calibri" w:hAnsi="Calibri"/>
          <w:b/>
        </w:rPr>
        <w:t xml:space="preserve">) Plakát </w:t>
      </w:r>
      <w:proofErr w:type="spellStart"/>
      <w:r w:rsidR="00F03318" w:rsidRPr="00C31657">
        <w:rPr>
          <w:rFonts w:ascii="Calibri" w:hAnsi="Calibri"/>
          <w:b/>
        </w:rPr>
        <w:t>Citylight</w:t>
      </w:r>
      <w:proofErr w:type="spellEnd"/>
      <w:r w:rsidR="00F03318" w:rsidRPr="00C31657">
        <w:rPr>
          <w:rFonts w:ascii="Calibri" w:hAnsi="Calibri"/>
          <w:b/>
        </w:rPr>
        <w:t xml:space="preserve"> </w:t>
      </w:r>
      <w:r w:rsidRPr="00C31657">
        <w:rPr>
          <w:rFonts w:ascii="Calibri" w:hAnsi="Calibri"/>
          <w:b/>
        </w:rPr>
        <w:t>–</w:t>
      </w:r>
      <w:r w:rsidR="00F03318" w:rsidRPr="00C31657">
        <w:rPr>
          <w:rFonts w:ascii="Calibri" w:hAnsi="Calibri"/>
          <w:b/>
        </w:rPr>
        <w:t xml:space="preserve"> </w:t>
      </w:r>
      <w:r w:rsidRPr="00C31657">
        <w:rPr>
          <w:rFonts w:ascii="Calibri" w:hAnsi="Calibri"/>
          <w:b/>
        </w:rPr>
        <w:t>síť 45</w:t>
      </w:r>
    </w:p>
    <w:p w14:paraId="4E876EA2" w14:textId="554E4F19" w:rsidR="00F03318" w:rsidRPr="00417057" w:rsidRDefault="00F03318" w:rsidP="00F03318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Formát: </w:t>
      </w:r>
      <w:r w:rsidR="00101589" w:rsidRPr="00417057">
        <w:rPr>
          <w:rFonts w:ascii="Calibri" w:hAnsi="Calibri"/>
          <w:b/>
        </w:rPr>
        <w:t>1,185 x 1,75 m</w:t>
      </w:r>
    </w:p>
    <w:p w14:paraId="3CAC2407" w14:textId="0B0F7BBE" w:rsidR="00F03318" w:rsidRPr="004170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101589" w:rsidRPr="00417057">
        <w:rPr>
          <w:rFonts w:ascii="Calibri" w:hAnsi="Calibri"/>
          <w:b/>
          <w:bCs/>
        </w:rPr>
        <w:t>abribusový</w:t>
      </w:r>
      <w:proofErr w:type="spellEnd"/>
      <w:r w:rsidR="00101589" w:rsidRPr="00417057">
        <w:rPr>
          <w:rFonts w:ascii="Calibri" w:hAnsi="Calibri"/>
          <w:b/>
          <w:bCs/>
        </w:rPr>
        <w:t xml:space="preserve"> na prosvícení</w:t>
      </w:r>
    </w:p>
    <w:p w14:paraId="32EEFEF4" w14:textId="20F5957D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101589" w:rsidRPr="00417057">
        <w:rPr>
          <w:rFonts w:ascii="Calibri" w:hAnsi="Calibri"/>
          <w:b/>
          <w:bCs/>
        </w:rPr>
        <w:t>4/0</w:t>
      </w:r>
    </w:p>
    <w:p w14:paraId="15B7AB63" w14:textId="41A6A298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Počet ploch: </w:t>
      </w:r>
      <w:r w:rsidR="00101589" w:rsidRPr="00417057">
        <w:rPr>
          <w:rFonts w:ascii="Calibri" w:hAnsi="Calibri"/>
          <w:b/>
          <w:bCs/>
        </w:rPr>
        <w:t xml:space="preserve">2x 45 ploch/vždy </w:t>
      </w:r>
      <w:proofErr w:type="gramStart"/>
      <w:r w:rsidR="00101589" w:rsidRPr="00417057">
        <w:rPr>
          <w:rFonts w:ascii="Calibri" w:hAnsi="Calibri"/>
          <w:b/>
          <w:bCs/>
        </w:rPr>
        <w:t>14-ti</w:t>
      </w:r>
      <w:proofErr w:type="gramEnd"/>
      <w:r w:rsidR="00101589" w:rsidRPr="00417057">
        <w:rPr>
          <w:rFonts w:ascii="Calibri" w:hAnsi="Calibri"/>
          <w:b/>
          <w:bCs/>
        </w:rPr>
        <w:t xml:space="preserve"> denní výlep v daném měsíci</w:t>
      </w:r>
    </w:p>
    <w:p w14:paraId="4236B926" w14:textId="4A683317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Praha - </w:t>
      </w:r>
      <w:proofErr w:type="spellStart"/>
      <w:r w:rsidRPr="00C31657">
        <w:rPr>
          <w:rFonts w:ascii="Calibri" w:hAnsi="Calibri"/>
        </w:rPr>
        <w:t>Citylight</w:t>
      </w:r>
      <w:proofErr w:type="spellEnd"/>
      <w:r w:rsidRPr="00C31657">
        <w:rPr>
          <w:rFonts w:ascii="Calibri" w:hAnsi="Calibri"/>
        </w:rPr>
        <w:t xml:space="preserve"> vitríny </w:t>
      </w:r>
      <w:r w:rsidR="00101589" w:rsidRPr="00C31657">
        <w:rPr>
          <w:rFonts w:ascii="Calibri" w:hAnsi="Calibri"/>
        </w:rPr>
        <w:t>v místech hlavních komunikačních uzlů s vekou koncentrací chodců, na pěších zónách a na zastávkách MHD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4869CBE2" w14:textId="17C119C6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101589" w:rsidRPr="00417057">
        <w:rPr>
          <w:rFonts w:ascii="Calibri" w:hAnsi="Calibri"/>
          <w:b/>
          <w:bCs/>
        </w:rPr>
        <w:t>září, říjen 2018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3CE3655B" w14:textId="7FD5B741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>Cena výlepu:</w:t>
      </w:r>
      <w:r w:rsidR="00101589" w:rsidRPr="00C31657">
        <w:rPr>
          <w:rFonts w:ascii="Calibri" w:hAnsi="Calibri"/>
        </w:rPr>
        <w:t xml:space="preserve"> </w:t>
      </w:r>
      <w:r w:rsidR="00101589" w:rsidRPr="00C31657">
        <w:rPr>
          <w:rFonts w:ascii="Calibri" w:hAnsi="Calibri"/>
          <w:b/>
        </w:rPr>
        <w:t>80 000,-Kč</w:t>
      </w:r>
      <w:r w:rsidR="00101589" w:rsidRPr="00C31657">
        <w:rPr>
          <w:rFonts w:ascii="Calibri" w:hAnsi="Calibri"/>
        </w:rPr>
        <w:t xml:space="preserve"> + 21% DPH</w:t>
      </w:r>
    </w:p>
    <w:p w14:paraId="5A8E7F87" w14:textId="7AB42B92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 </w:t>
      </w:r>
    </w:p>
    <w:p w14:paraId="6DE3C9DE" w14:textId="1F915F06" w:rsidR="00F03318" w:rsidRPr="00C31657" w:rsidRDefault="00811F2F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  <w:b/>
        </w:rPr>
        <w:t>h</w:t>
      </w:r>
      <w:r w:rsidR="00F03318" w:rsidRPr="00C31657">
        <w:rPr>
          <w:rFonts w:ascii="Calibri" w:hAnsi="Calibri"/>
          <w:b/>
        </w:rPr>
        <w:t xml:space="preserve">) Plakát </w:t>
      </w:r>
      <w:proofErr w:type="spellStart"/>
      <w:r w:rsidR="00F03318" w:rsidRPr="00C31657">
        <w:rPr>
          <w:rFonts w:ascii="Calibri" w:hAnsi="Calibri"/>
          <w:b/>
        </w:rPr>
        <w:t>Citylight</w:t>
      </w:r>
      <w:proofErr w:type="spellEnd"/>
      <w:r w:rsidR="00F03318" w:rsidRPr="00C31657">
        <w:rPr>
          <w:rFonts w:ascii="Calibri" w:hAnsi="Calibri"/>
          <w:b/>
        </w:rPr>
        <w:t xml:space="preserve"> </w:t>
      </w:r>
      <w:r w:rsidRPr="00C31657">
        <w:rPr>
          <w:rFonts w:ascii="Calibri" w:hAnsi="Calibri"/>
          <w:b/>
        </w:rPr>
        <w:t>–</w:t>
      </w:r>
      <w:r w:rsidR="00F03318" w:rsidRPr="00C31657">
        <w:rPr>
          <w:rFonts w:ascii="Calibri" w:hAnsi="Calibri"/>
          <w:b/>
        </w:rPr>
        <w:t xml:space="preserve"> </w:t>
      </w:r>
      <w:r w:rsidRPr="00C31657">
        <w:rPr>
          <w:rFonts w:ascii="Calibri" w:hAnsi="Calibri"/>
          <w:b/>
        </w:rPr>
        <w:t>síť 90</w:t>
      </w:r>
    </w:p>
    <w:p w14:paraId="56C42C8D" w14:textId="22817800" w:rsidR="00F03318" w:rsidRPr="00417057" w:rsidRDefault="00F03318" w:rsidP="00F03318">
      <w:pPr>
        <w:ind w:left="1080"/>
        <w:jc w:val="both"/>
        <w:rPr>
          <w:rFonts w:ascii="Calibri" w:hAnsi="Calibri"/>
          <w:b/>
        </w:rPr>
      </w:pPr>
      <w:r w:rsidRPr="00C31657">
        <w:rPr>
          <w:rFonts w:ascii="Calibri" w:hAnsi="Calibri"/>
        </w:rPr>
        <w:t xml:space="preserve">Formát:  </w:t>
      </w:r>
      <w:r w:rsidR="00101589" w:rsidRPr="00417057">
        <w:rPr>
          <w:rFonts w:ascii="Calibri" w:hAnsi="Calibri"/>
          <w:b/>
          <w:bCs/>
        </w:rPr>
        <w:t>1,185 x 1,75 m</w:t>
      </w:r>
    </w:p>
    <w:p w14:paraId="3EEE146F" w14:textId="0718E8CC" w:rsidR="00F03318" w:rsidRPr="00417057" w:rsidRDefault="00F03318" w:rsidP="00F03318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Papír: </w:t>
      </w:r>
      <w:proofErr w:type="spellStart"/>
      <w:r w:rsidR="00101589" w:rsidRPr="00417057">
        <w:rPr>
          <w:rFonts w:ascii="Calibri" w:hAnsi="Calibri"/>
          <w:b/>
        </w:rPr>
        <w:t>abribusový</w:t>
      </w:r>
      <w:proofErr w:type="spellEnd"/>
      <w:r w:rsidR="00101589" w:rsidRPr="00417057">
        <w:rPr>
          <w:rFonts w:ascii="Calibri" w:hAnsi="Calibri"/>
          <w:b/>
        </w:rPr>
        <w:t xml:space="preserve"> na prosvícení</w:t>
      </w:r>
    </w:p>
    <w:p w14:paraId="4E92BFCA" w14:textId="5FFE9F9F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101589" w:rsidRPr="00417057">
        <w:rPr>
          <w:rFonts w:ascii="Calibri" w:hAnsi="Calibri"/>
          <w:b/>
        </w:rPr>
        <w:t>4/0</w:t>
      </w:r>
    </w:p>
    <w:p w14:paraId="6ED47D93" w14:textId="02D59BDB" w:rsidR="00F03318" w:rsidRPr="00417057" w:rsidRDefault="00F03318" w:rsidP="00F03318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</w:rPr>
        <w:t xml:space="preserve">Počet ploch: </w:t>
      </w:r>
      <w:r w:rsidR="00101589" w:rsidRPr="00417057">
        <w:rPr>
          <w:rFonts w:ascii="Calibri" w:hAnsi="Calibri"/>
          <w:b/>
        </w:rPr>
        <w:t>1x 90 ploch/14-ti denní výlep v daném měsíci</w:t>
      </w:r>
    </w:p>
    <w:p w14:paraId="68E25E65" w14:textId="3CD322D7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Praha - </w:t>
      </w:r>
      <w:proofErr w:type="spellStart"/>
      <w:r w:rsidRPr="00C31657">
        <w:rPr>
          <w:rFonts w:ascii="Calibri" w:hAnsi="Calibri"/>
        </w:rPr>
        <w:t>Citylight</w:t>
      </w:r>
      <w:proofErr w:type="spellEnd"/>
      <w:r w:rsidRPr="00C31657">
        <w:rPr>
          <w:rFonts w:ascii="Calibri" w:hAnsi="Calibri"/>
        </w:rPr>
        <w:t xml:space="preserve"> vitríny </w:t>
      </w:r>
      <w:r w:rsidR="00101589" w:rsidRPr="00C31657">
        <w:rPr>
          <w:rFonts w:ascii="Calibri" w:hAnsi="Calibri"/>
        </w:rPr>
        <w:t xml:space="preserve">v místech hlavních komunikačních uzlů s vekou koncentrací chodců, na pěších zónách a na zastávkách MHD </w:t>
      </w:r>
      <w:r w:rsidRPr="00C31657">
        <w:rPr>
          <w:rFonts w:ascii="Calibri" w:hAnsi="Calibri"/>
        </w:rPr>
        <w:t>(dle specifikace v Příloze č. 1, která je nedílnou součástí této smlouvy)</w:t>
      </w:r>
    </w:p>
    <w:p w14:paraId="4F4C3B68" w14:textId="52D8150C" w:rsidR="00F03318" w:rsidRPr="00C31657" w:rsidRDefault="00F03318" w:rsidP="00F03318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101589" w:rsidRPr="00417057">
        <w:rPr>
          <w:rFonts w:ascii="Calibri" w:hAnsi="Calibri"/>
          <w:b/>
        </w:rPr>
        <w:t>listopad 2018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531AF440" w14:textId="6A68E60C" w:rsidR="00811F2F" w:rsidRPr="00C31657" w:rsidRDefault="00F03318" w:rsidP="00F03318">
      <w:pPr>
        <w:ind w:left="1080"/>
        <w:jc w:val="both"/>
        <w:rPr>
          <w:rStyle w:val="Siln"/>
          <w:b w:val="0"/>
          <w:shd w:val="clear" w:color="auto" w:fill="F5F5F5"/>
        </w:rPr>
      </w:pPr>
      <w:r w:rsidRPr="00C31657">
        <w:rPr>
          <w:rFonts w:ascii="Calibri" w:hAnsi="Calibri"/>
        </w:rPr>
        <w:t xml:space="preserve">Cena výlepu: </w:t>
      </w:r>
      <w:r w:rsidR="00101589" w:rsidRPr="00C31657">
        <w:rPr>
          <w:rFonts w:ascii="Calibri" w:hAnsi="Calibri"/>
          <w:b/>
        </w:rPr>
        <w:t>75 000,-Kč</w:t>
      </w:r>
      <w:r w:rsidR="00101589" w:rsidRPr="00C31657">
        <w:rPr>
          <w:rFonts w:ascii="Calibri" w:hAnsi="Calibri"/>
        </w:rPr>
        <w:t xml:space="preserve"> + 21% DPH</w:t>
      </w:r>
    </w:p>
    <w:p w14:paraId="7A236125" w14:textId="463E8967" w:rsidR="00811F2F" w:rsidRPr="00C31657" w:rsidRDefault="00811F2F" w:rsidP="00811F2F">
      <w:pPr>
        <w:ind w:left="1080"/>
        <w:jc w:val="both"/>
        <w:rPr>
          <w:rFonts w:ascii="Calibri" w:hAnsi="Calibri"/>
          <w:b/>
          <w:bCs/>
        </w:rPr>
      </w:pPr>
      <w:r w:rsidRPr="00C31657">
        <w:rPr>
          <w:rFonts w:ascii="Calibri" w:hAnsi="Calibri"/>
          <w:b/>
          <w:bCs/>
        </w:rPr>
        <w:lastRenderedPageBreak/>
        <w:t>i) Plakát B1 - metro</w:t>
      </w:r>
    </w:p>
    <w:p w14:paraId="3A52C87F" w14:textId="7E530C1B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Formát: </w:t>
      </w:r>
      <w:r w:rsidR="00101589" w:rsidRPr="00417057">
        <w:rPr>
          <w:rFonts w:ascii="Calibri" w:hAnsi="Calibri"/>
          <w:b/>
          <w:bCs/>
        </w:rPr>
        <w:t>1000 x 700 mm</w:t>
      </w:r>
    </w:p>
    <w:p w14:paraId="14E273F3" w14:textId="13953099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Papír: </w:t>
      </w:r>
      <w:r w:rsidR="00F916D2" w:rsidRPr="00417057">
        <w:rPr>
          <w:rFonts w:ascii="Calibri" w:hAnsi="Calibri"/>
          <w:b/>
          <w:bCs/>
        </w:rPr>
        <w:t>křída lesk</w:t>
      </w:r>
    </w:p>
    <w:p w14:paraId="4E86F383" w14:textId="78828E7B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Barevnost: </w:t>
      </w:r>
      <w:r w:rsidR="00F916D2" w:rsidRPr="00417057">
        <w:rPr>
          <w:rFonts w:ascii="Calibri" w:hAnsi="Calibri"/>
          <w:b/>
        </w:rPr>
        <w:t>4/0</w:t>
      </w:r>
    </w:p>
    <w:p w14:paraId="2A38D84F" w14:textId="06B438CF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Počet ploch: </w:t>
      </w:r>
      <w:r w:rsidR="00F916D2" w:rsidRPr="00417057">
        <w:rPr>
          <w:rFonts w:ascii="Calibri" w:hAnsi="Calibri"/>
          <w:b/>
          <w:bCs/>
        </w:rPr>
        <w:t>50</w:t>
      </w:r>
    </w:p>
    <w:p w14:paraId="61CF21DE" w14:textId="564D0BB6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Místo výlepu: </w:t>
      </w:r>
      <w:r w:rsidR="00F916D2" w:rsidRPr="00C31657">
        <w:rPr>
          <w:rFonts w:ascii="Calibri" w:hAnsi="Calibri"/>
        </w:rPr>
        <w:t xml:space="preserve">metro, rámečky podél eskalátorů ve frekventovaných stanicích metra </w:t>
      </w:r>
      <w:r w:rsidRPr="00C31657">
        <w:rPr>
          <w:rFonts w:ascii="Calibri" w:hAnsi="Calibri"/>
        </w:rPr>
        <w:t>(dle specifikace v Příloze č. 1, která je nedílnou součástí této smlouvy)</w:t>
      </w:r>
    </w:p>
    <w:p w14:paraId="62533350" w14:textId="489A7D57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Termín výlepu: </w:t>
      </w:r>
      <w:r w:rsidR="00F916D2" w:rsidRPr="00417057">
        <w:rPr>
          <w:rFonts w:ascii="Calibri" w:hAnsi="Calibri"/>
          <w:b/>
        </w:rPr>
        <w:t>říjen 2018</w:t>
      </w:r>
      <w:r w:rsidRPr="00C31657">
        <w:rPr>
          <w:rFonts w:ascii="Calibri" w:hAnsi="Calibri"/>
        </w:rPr>
        <w:t xml:space="preserve"> (dle specifikace v Příloze č. 1, která je nedílnou součástí této smlouvy)</w:t>
      </w:r>
    </w:p>
    <w:p w14:paraId="2CE472F5" w14:textId="6FCB6274" w:rsidR="00811F2F" w:rsidRPr="00C31657" w:rsidRDefault="00811F2F" w:rsidP="00811F2F">
      <w:pPr>
        <w:ind w:left="1080"/>
        <w:jc w:val="both"/>
        <w:rPr>
          <w:rFonts w:ascii="Calibri" w:hAnsi="Calibri"/>
        </w:rPr>
      </w:pPr>
      <w:r w:rsidRPr="00C31657">
        <w:rPr>
          <w:rFonts w:ascii="Calibri" w:hAnsi="Calibri"/>
        </w:rPr>
        <w:t xml:space="preserve">Cena výlepu: </w:t>
      </w:r>
      <w:r w:rsidR="00F916D2" w:rsidRPr="00417057">
        <w:rPr>
          <w:rFonts w:ascii="Calibri" w:hAnsi="Calibri"/>
          <w:b/>
        </w:rPr>
        <w:t>42 000,-Kč</w:t>
      </w:r>
      <w:r w:rsidR="00F916D2" w:rsidRPr="00417057">
        <w:rPr>
          <w:rFonts w:ascii="Calibri" w:hAnsi="Calibri"/>
        </w:rPr>
        <w:t xml:space="preserve"> + 21% DPH</w:t>
      </w:r>
      <w:r w:rsidRPr="00C31657">
        <w:rPr>
          <w:rFonts w:ascii="Calibri" w:hAnsi="Calibri"/>
        </w:rPr>
        <w:t xml:space="preserve"> </w:t>
      </w:r>
    </w:p>
    <w:p w14:paraId="6E25D6F7" w14:textId="77777777" w:rsidR="007579F0" w:rsidRDefault="00F03318" w:rsidP="00F03318">
      <w:pPr>
        <w:ind w:left="1080"/>
        <w:jc w:val="both"/>
        <w:rPr>
          <w:rFonts w:ascii="Calibri" w:hAnsi="Calibri"/>
          <w:highlight w:val="yellow"/>
        </w:rPr>
      </w:pPr>
      <w:r w:rsidRPr="0076081C">
        <w:rPr>
          <w:rFonts w:ascii="Calibri" w:hAnsi="Calibri"/>
          <w:highlight w:val="yellow"/>
        </w:rPr>
        <w:t xml:space="preserve"> </w:t>
      </w:r>
    </w:p>
    <w:p w14:paraId="1E73C8E5" w14:textId="77777777" w:rsidR="009B522B" w:rsidRDefault="009B522B" w:rsidP="009B522B">
      <w:pPr>
        <w:pStyle w:val="Odstavecseseznamem"/>
        <w:widowControl w:val="0"/>
        <w:numPr>
          <w:ilvl w:val="1"/>
          <w:numId w:val="11"/>
        </w:numPr>
        <w:tabs>
          <w:tab w:val="clear" w:pos="1440"/>
        </w:tabs>
        <w:ind w:left="1080"/>
        <w:contextualSpacing/>
        <w:jc w:val="both"/>
        <w:rPr>
          <w:rFonts w:ascii="Calibri" w:hAnsi="Calibri"/>
        </w:rPr>
      </w:pPr>
      <w:r w:rsidRPr="0017611C">
        <w:rPr>
          <w:rFonts w:ascii="Calibri" w:hAnsi="Calibri"/>
        </w:rPr>
        <w:t xml:space="preserve">Předmět plnění této smlouvy bude proveden v souladu s odsouhlasenými podklady a </w:t>
      </w:r>
      <w:r>
        <w:rPr>
          <w:rFonts w:ascii="Calibri" w:hAnsi="Calibri"/>
        </w:rPr>
        <w:t>ev</w:t>
      </w:r>
      <w:r w:rsidRPr="0017611C">
        <w:rPr>
          <w:rFonts w:ascii="Calibri" w:hAnsi="Calibri"/>
        </w:rPr>
        <w:t>en</w:t>
      </w:r>
      <w:r>
        <w:rPr>
          <w:rFonts w:ascii="Calibri" w:hAnsi="Calibri"/>
        </w:rPr>
        <w:t>tuálními</w:t>
      </w:r>
      <w:r w:rsidRPr="0017611C">
        <w:rPr>
          <w:rFonts w:ascii="Calibri" w:hAnsi="Calibri"/>
        </w:rPr>
        <w:t xml:space="preserve"> </w:t>
      </w:r>
      <w:r>
        <w:rPr>
          <w:rFonts w:ascii="Calibri" w:hAnsi="Calibri"/>
        </w:rPr>
        <w:t>z</w:t>
      </w:r>
      <w:r w:rsidRPr="0017611C">
        <w:rPr>
          <w:rFonts w:ascii="Calibri" w:hAnsi="Calibri"/>
        </w:rPr>
        <w:t xml:space="preserve">měnami. </w:t>
      </w:r>
      <w:r>
        <w:rPr>
          <w:rFonts w:ascii="Calibri" w:hAnsi="Calibri"/>
        </w:rPr>
        <w:t>Při jeho provádění budou dodrženy veškeré závazné normy k němu se vztahující a všechny podmínky určené touto smlouvou a platnými právními předpisy.</w:t>
      </w:r>
    </w:p>
    <w:p w14:paraId="5AEEAA6B" w14:textId="77777777" w:rsidR="009B522B" w:rsidRDefault="009B522B" w:rsidP="009B522B">
      <w:pPr>
        <w:pStyle w:val="Odstavecseseznamem"/>
        <w:widowControl w:val="0"/>
        <w:numPr>
          <w:ilvl w:val="1"/>
          <w:numId w:val="11"/>
        </w:numPr>
        <w:tabs>
          <w:tab w:val="clear" w:pos="1440"/>
        </w:tabs>
        <w:ind w:left="108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NM je oprávněno upravit předmět plnění i v průběhu prací, případně omezit rozsah některých prací a dodávek nebo jejich rozsah rozšířit a zhotovitel je povinen požadované změny akceptovat.</w:t>
      </w:r>
    </w:p>
    <w:p w14:paraId="110CB1AD" w14:textId="77777777" w:rsidR="009B522B" w:rsidRDefault="009B522B" w:rsidP="009B522B">
      <w:pPr>
        <w:pStyle w:val="Odstavecseseznamem"/>
        <w:ind w:left="1080"/>
        <w:rPr>
          <w:rFonts w:ascii="Calibri" w:hAnsi="Calibri"/>
          <w:b/>
        </w:rPr>
      </w:pPr>
    </w:p>
    <w:p w14:paraId="2F08F56B" w14:textId="77777777" w:rsidR="009B522B" w:rsidRPr="002C5977" w:rsidRDefault="009B522B" w:rsidP="008F0F68">
      <w:pPr>
        <w:pStyle w:val="Odstavecseseznamem"/>
        <w:widowControl w:val="0"/>
        <w:numPr>
          <w:ilvl w:val="0"/>
          <w:numId w:val="11"/>
        </w:numPr>
        <w:spacing w:after="120"/>
        <w:ind w:left="1077"/>
        <w:contextualSpacing/>
        <w:rPr>
          <w:rFonts w:ascii="Calibri" w:hAnsi="Calibri"/>
          <w:b/>
        </w:rPr>
      </w:pPr>
      <w:r w:rsidRPr="002C5977">
        <w:rPr>
          <w:rFonts w:ascii="Calibri" w:hAnsi="Calibri"/>
          <w:b/>
        </w:rPr>
        <w:t>Doba plnění</w:t>
      </w:r>
    </w:p>
    <w:p w14:paraId="10AED63D" w14:textId="70D37426" w:rsidR="009B522B" w:rsidRPr="00EB22D6" w:rsidRDefault="009B522B" w:rsidP="00FF4CB7">
      <w:pPr>
        <w:widowControl w:val="0"/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Pr="00EB22D6">
        <w:rPr>
          <w:rFonts w:ascii="Calibri" w:hAnsi="Calibri"/>
        </w:rPr>
        <w:t xml:space="preserve"> se zavazuje provádět tisk a výlep jednotlivých segmentů v požadovaných dílčích termínech, které jsou uvedeny v</w:t>
      </w:r>
      <w:r w:rsidR="00D24E26">
        <w:rPr>
          <w:rFonts w:ascii="Calibri" w:hAnsi="Calibri"/>
        </w:rPr>
        <w:t> </w:t>
      </w:r>
      <w:r w:rsidR="00F516E0">
        <w:rPr>
          <w:rFonts w:ascii="Calibri" w:hAnsi="Calibri"/>
        </w:rPr>
        <w:t>čl</w:t>
      </w:r>
      <w:r w:rsidR="00D24E26">
        <w:rPr>
          <w:rFonts w:ascii="Calibri" w:hAnsi="Calibri"/>
        </w:rPr>
        <w:t xml:space="preserve">. </w:t>
      </w:r>
      <w:r w:rsidR="00F516E0">
        <w:rPr>
          <w:rFonts w:ascii="Calibri" w:hAnsi="Calibri"/>
        </w:rPr>
        <w:t>I této smlouvy</w:t>
      </w:r>
      <w:r w:rsidRPr="00EB22D6">
        <w:rPr>
          <w:rFonts w:ascii="Calibri" w:hAnsi="Calibri"/>
        </w:rPr>
        <w:t>.</w:t>
      </w:r>
    </w:p>
    <w:p w14:paraId="1E5D8C1F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5D55051" w14:textId="77777777" w:rsidR="009B522B" w:rsidRPr="00EB22D6" w:rsidRDefault="009B522B" w:rsidP="00FF4CB7">
      <w:pPr>
        <w:widowControl w:val="0"/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NM se zavazuje dodávat </w:t>
      </w:r>
      <w:r>
        <w:rPr>
          <w:rFonts w:ascii="Calibri" w:hAnsi="Calibri"/>
        </w:rPr>
        <w:t>dodavateli</w:t>
      </w:r>
      <w:r w:rsidRPr="00EB22D6">
        <w:rPr>
          <w:rFonts w:ascii="Calibri" w:hAnsi="Calibri"/>
        </w:rPr>
        <w:t xml:space="preserve"> podklady k jednotlivým segmentům vždy nejpozději 5 pracovních dní před zadaným termínem tis</w:t>
      </w:r>
      <w:r>
        <w:rPr>
          <w:rFonts w:ascii="Calibri" w:hAnsi="Calibri"/>
        </w:rPr>
        <w:t>ku v odpovídající kvalitě a to v elektronické formě.</w:t>
      </w:r>
    </w:p>
    <w:p w14:paraId="6376D8BD" w14:textId="77777777" w:rsidR="009B522B" w:rsidRDefault="009B522B" w:rsidP="009B522B">
      <w:pPr>
        <w:jc w:val="both"/>
        <w:rPr>
          <w:rFonts w:ascii="Calibri" w:hAnsi="Calibri"/>
        </w:rPr>
      </w:pPr>
    </w:p>
    <w:p w14:paraId="60F1FFCA" w14:textId="08DA715E" w:rsidR="009B522B" w:rsidRPr="00D6542A" w:rsidRDefault="009B522B" w:rsidP="008F0F68">
      <w:pPr>
        <w:pStyle w:val="Odstavecseseznamem"/>
        <w:widowControl w:val="0"/>
        <w:numPr>
          <w:ilvl w:val="0"/>
          <w:numId w:val="11"/>
        </w:numPr>
        <w:spacing w:after="120"/>
        <w:ind w:left="1077"/>
        <w:contextualSpacing/>
        <w:jc w:val="both"/>
        <w:rPr>
          <w:rFonts w:ascii="Calibri" w:hAnsi="Calibri"/>
          <w:b/>
        </w:rPr>
      </w:pPr>
      <w:r w:rsidRPr="00D6542A">
        <w:rPr>
          <w:rFonts w:ascii="Calibri" w:hAnsi="Calibri"/>
          <w:b/>
        </w:rPr>
        <w:t xml:space="preserve"> Cena</w:t>
      </w:r>
    </w:p>
    <w:p w14:paraId="3EEEC18C" w14:textId="314CE9A5" w:rsidR="009B522B" w:rsidRPr="00EB22D6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>Ceny za jednotlivé segmenty jsou uvedeny v</w:t>
      </w:r>
      <w:r w:rsidR="00F516E0">
        <w:rPr>
          <w:rFonts w:ascii="Calibri" w:hAnsi="Calibri"/>
        </w:rPr>
        <w:t> čl. I této smlouvy</w:t>
      </w:r>
      <w:r w:rsidR="00742D73">
        <w:rPr>
          <w:rFonts w:ascii="Calibri" w:hAnsi="Calibri"/>
        </w:rPr>
        <w:t>. Celková cena zahrnuje cenu výlepů</w:t>
      </w:r>
      <w:r w:rsidR="008F0F68">
        <w:rPr>
          <w:rFonts w:ascii="Calibri" w:hAnsi="Calibri"/>
        </w:rPr>
        <w:t xml:space="preserve"> a </w:t>
      </w:r>
      <w:r w:rsidR="00742D73">
        <w:rPr>
          <w:rFonts w:ascii="Calibri" w:hAnsi="Calibri"/>
        </w:rPr>
        <w:t xml:space="preserve">tisku podkladů. </w:t>
      </w:r>
    </w:p>
    <w:p w14:paraId="6883F78A" w14:textId="542911EF" w:rsidR="009B522B" w:rsidRPr="00EB22D6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Celková cena se stanovuje na </w:t>
      </w:r>
      <w:r w:rsidR="00F916D2" w:rsidRPr="00417057">
        <w:rPr>
          <w:rFonts w:ascii="Calibri" w:hAnsi="Calibri"/>
          <w:b/>
          <w:bCs/>
        </w:rPr>
        <w:t>526 100,-</w:t>
      </w:r>
      <w:r w:rsidRPr="00F916D2">
        <w:rPr>
          <w:rFonts w:ascii="Calibri" w:hAnsi="Calibri"/>
        </w:rPr>
        <w:t xml:space="preserve"> </w:t>
      </w:r>
      <w:r w:rsidRPr="00EB22D6">
        <w:rPr>
          <w:rFonts w:ascii="Calibri" w:hAnsi="Calibri"/>
        </w:rPr>
        <w:t xml:space="preserve">Kč bez DPH, cena s DPH </w:t>
      </w:r>
      <w:r w:rsidR="00F916D2" w:rsidRPr="00417057">
        <w:rPr>
          <w:rFonts w:ascii="Calibri" w:hAnsi="Calibri"/>
          <w:b/>
        </w:rPr>
        <w:t>636 581,-</w:t>
      </w:r>
      <w:r w:rsidRPr="00F916D2">
        <w:rPr>
          <w:rFonts w:ascii="Calibri" w:hAnsi="Calibri"/>
        </w:rPr>
        <w:t xml:space="preserve"> </w:t>
      </w:r>
      <w:r w:rsidRPr="00EB22D6">
        <w:rPr>
          <w:rFonts w:ascii="Calibri" w:hAnsi="Calibri"/>
        </w:rPr>
        <w:t>Kč.</w:t>
      </w:r>
      <w:r>
        <w:rPr>
          <w:rFonts w:ascii="Calibri" w:hAnsi="Calibri"/>
        </w:rPr>
        <w:t xml:space="preserve"> </w:t>
      </w:r>
      <w:r w:rsidRPr="00EB22D6">
        <w:rPr>
          <w:rFonts w:ascii="Calibri" w:hAnsi="Calibri"/>
        </w:rPr>
        <w:t>Uvedené ceny se stanovují jako konečné.</w:t>
      </w:r>
    </w:p>
    <w:p w14:paraId="29BC679D" w14:textId="77777777" w:rsidR="009B522B" w:rsidRDefault="009B522B" w:rsidP="009B522B">
      <w:pPr>
        <w:widowControl w:val="0"/>
        <w:numPr>
          <w:ilvl w:val="0"/>
          <w:numId w:val="3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>Případná změna ceny jednotlivých segmentů je možná pouze v případě změny zadání ze strany NM</w:t>
      </w:r>
      <w:r>
        <w:rPr>
          <w:rFonts w:ascii="Calibri" w:hAnsi="Calibri"/>
        </w:rPr>
        <w:t xml:space="preserve"> s tím</w:t>
      </w:r>
      <w:r w:rsidRPr="00EB22D6">
        <w:rPr>
          <w:rFonts w:ascii="Calibri" w:hAnsi="Calibri"/>
        </w:rPr>
        <w:t>,</w:t>
      </w:r>
      <w:r>
        <w:rPr>
          <w:rFonts w:ascii="Calibri" w:hAnsi="Calibri"/>
        </w:rPr>
        <w:t xml:space="preserve"> že</w:t>
      </w:r>
      <w:r w:rsidRPr="00EB22D6">
        <w:rPr>
          <w:rFonts w:ascii="Calibri" w:hAnsi="Calibri"/>
        </w:rPr>
        <w:t xml:space="preserve"> se změnou musí písemně souhlasit obě strany. Případná změna celkové ceny je možná pouze formou číslovaného dodatku smlouvy</w:t>
      </w:r>
      <w:r>
        <w:rPr>
          <w:rFonts w:ascii="Calibri" w:hAnsi="Calibri"/>
        </w:rPr>
        <w:t>, který se po připojení podpisu obou smluvních stran stane její nedílnou součástí</w:t>
      </w:r>
      <w:r w:rsidRPr="00EB22D6">
        <w:rPr>
          <w:rFonts w:ascii="Calibri" w:hAnsi="Calibri"/>
        </w:rPr>
        <w:t>.</w:t>
      </w:r>
    </w:p>
    <w:p w14:paraId="3BDFBCE4" w14:textId="77777777" w:rsidR="005B2D38" w:rsidRDefault="005B2D38" w:rsidP="00D24E26">
      <w:pPr>
        <w:pStyle w:val="Odstavecseseznamem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80"/>
        <w:ind w:right="142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Zhotovitel </w:t>
      </w:r>
      <w:r w:rsidRPr="00556391">
        <w:rPr>
          <w:rFonts w:asciiTheme="minorHAnsi" w:hAnsiTheme="minorHAnsi"/>
        </w:rPr>
        <w:t xml:space="preserve">prohlašuje, že je </w:t>
      </w:r>
      <w:r>
        <w:rPr>
          <w:rFonts w:asciiTheme="minorHAnsi" w:hAnsiTheme="minorHAnsi"/>
        </w:rPr>
        <w:t>seznámen</w:t>
      </w:r>
      <w:r w:rsidRPr="00556391">
        <w:rPr>
          <w:rFonts w:asciiTheme="minorHAnsi" w:hAnsiTheme="minorHAnsi"/>
        </w:rPr>
        <w:t xml:space="preserve"> s tím, že Národní muzeum je právnická osoba povinná uveřejňovat příslušné smlouvy v předepsaném registru v souladu s ustanovením § 2 odst. 1 písm. c) </w:t>
      </w:r>
      <w:r w:rsidRPr="00556391">
        <w:rPr>
          <w:rFonts w:asciiTheme="minorHAnsi" w:hAnsiTheme="minorHAnsi"/>
          <w:i/>
        </w:rPr>
        <w:t>zákona č. 340/2015 Sb., o zvláštních podmínkách účinnosti některých smluv, uveřejňování těchto smluv a registru smluv (zákon o registru smluv)</w:t>
      </w:r>
      <w:r w:rsidRPr="00556391">
        <w:rPr>
          <w:rFonts w:asciiTheme="minorHAnsi" w:hAnsiTheme="minorHAnsi"/>
        </w:rPr>
        <w:t>, bere toto na vědomí a s budoucím uveřejněním souhlasí.</w:t>
      </w:r>
    </w:p>
    <w:p w14:paraId="79251BCA" w14:textId="77777777" w:rsidR="0099033C" w:rsidRPr="005B2D38" w:rsidRDefault="0099033C" w:rsidP="0099033C">
      <w:pPr>
        <w:pStyle w:val="Odstavecseseznamem"/>
        <w:widowControl w:val="0"/>
        <w:suppressAutoHyphens w:val="0"/>
        <w:autoSpaceDE w:val="0"/>
        <w:autoSpaceDN w:val="0"/>
        <w:adjustRightInd w:val="0"/>
        <w:spacing w:before="80"/>
        <w:ind w:left="720" w:right="142"/>
        <w:contextualSpacing/>
        <w:jc w:val="both"/>
        <w:rPr>
          <w:rFonts w:asciiTheme="minorHAnsi" w:hAnsiTheme="minorHAnsi"/>
        </w:rPr>
      </w:pPr>
    </w:p>
    <w:p w14:paraId="672D459D" w14:textId="77777777" w:rsidR="009B522B" w:rsidRPr="00EB22D6" w:rsidRDefault="009B522B" w:rsidP="00E31871">
      <w:pPr>
        <w:rPr>
          <w:rFonts w:ascii="Calibri" w:hAnsi="Calibri"/>
          <w:b/>
        </w:rPr>
      </w:pPr>
    </w:p>
    <w:p w14:paraId="4B689EC6" w14:textId="30659947" w:rsidR="009B522B" w:rsidRPr="00D6542A" w:rsidRDefault="009B522B" w:rsidP="008F0F68">
      <w:pPr>
        <w:pStyle w:val="Odstavecseseznamem"/>
        <w:widowControl w:val="0"/>
        <w:numPr>
          <w:ilvl w:val="0"/>
          <w:numId w:val="11"/>
        </w:numPr>
        <w:spacing w:after="120"/>
        <w:ind w:left="1077"/>
        <w:contextualSpacing/>
        <w:jc w:val="both"/>
        <w:rPr>
          <w:rFonts w:ascii="Calibri" w:hAnsi="Calibri"/>
          <w:b/>
        </w:rPr>
      </w:pPr>
      <w:r w:rsidRPr="00D6542A">
        <w:rPr>
          <w:rFonts w:ascii="Calibri" w:hAnsi="Calibri"/>
          <w:b/>
        </w:rPr>
        <w:t>Platební podmínky</w:t>
      </w:r>
    </w:p>
    <w:p w14:paraId="079FEE18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Vyúčtování bude dodavatel provádět formou faktury – daňového dokladu.</w:t>
      </w:r>
    </w:p>
    <w:p w14:paraId="1D7DD23B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Dodavatel</w:t>
      </w:r>
      <w:r w:rsidRPr="00EB22D6">
        <w:rPr>
          <w:rFonts w:ascii="Calibri" w:hAnsi="Calibri"/>
        </w:rPr>
        <w:t xml:space="preserve"> je oprávněn fakturovat vždy po provedení tisku a výlepu jednotlivého segmentu, a to nejdříve v den zdanitelného plnění.</w:t>
      </w:r>
    </w:p>
    <w:p w14:paraId="7EF6EE28" w14:textId="77777777" w:rsidR="009B522B" w:rsidRPr="00EB22D6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Daňový doklad bude obsahovat všechny náležitosti dle zákona č. 235/2004 Sb. ve znění pozdějších změn a doplňků.</w:t>
      </w:r>
    </w:p>
    <w:p w14:paraId="621B74BB" w14:textId="77777777" w:rsidR="005B2D38" w:rsidRPr="00E95F8F" w:rsidRDefault="005B2D38" w:rsidP="005B2D38">
      <w:pPr>
        <w:pStyle w:val="Zkladntextodsazen1"/>
        <w:ind w:left="708" w:firstLine="0"/>
        <w:rPr>
          <w:rFonts w:asciiTheme="minorHAnsi" w:hAnsiTheme="minorHAnsi" w:cs="Times New Roman"/>
        </w:rPr>
      </w:pPr>
      <w:r w:rsidRPr="00E95F8F">
        <w:rPr>
          <w:rFonts w:asciiTheme="minorHAnsi" w:hAnsiTheme="minorHAnsi" w:cs="Times New Roman"/>
        </w:rPr>
        <w:t xml:space="preserve">Každá faktura (daňový doklad) musí v souladu s platnou právní úpravou (zejm. </w:t>
      </w:r>
      <w:proofErr w:type="spellStart"/>
      <w:r w:rsidRPr="00E95F8F">
        <w:rPr>
          <w:rFonts w:asciiTheme="minorHAnsi" w:hAnsiTheme="minorHAnsi" w:cs="Times New Roman"/>
        </w:rPr>
        <w:t>ust</w:t>
      </w:r>
      <w:proofErr w:type="spellEnd"/>
      <w:r w:rsidRPr="00E95F8F">
        <w:rPr>
          <w:rFonts w:asciiTheme="minorHAnsi" w:hAnsiTheme="minorHAnsi" w:cs="Times New Roman"/>
        </w:rPr>
        <w:t xml:space="preserve">. § 28 zákona č. 235/2004 Sb. v platném znění) obsahovat mimo jiné tyto náležitosti: </w:t>
      </w:r>
    </w:p>
    <w:p w14:paraId="525A220B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označení: daňový doklad číslo</w:t>
      </w:r>
    </w:p>
    <w:p w14:paraId="66D8E05A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název a sídlo zhotovitele i objednatele nebo jiný identifikátor</w:t>
      </w:r>
    </w:p>
    <w:p w14:paraId="2923CD2A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rozsah a předmět plnění</w:t>
      </w:r>
    </w:p>
    <w:p w14:paraId="5D829062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číslo smlouvy</w:t>
      </w:r>
    </w:p>
    <w:p w14:paraId="74E9EE6B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bankovní spojení zhotovitele</w:t>
      </w:r>
    </w:p>
    <w:p w14:paraId="4D6C7183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fakturovanou částku</w:t>
      </w:r>
    </w:p>
    <w:p w14:paraId="544B8522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</w:rPr>
      </w:pPr>
      <w:r w:rsidRPr="00E95F8F">
        <w:rPr>
          <w:rFonts w:asciiTheme="minorHAnsi" w:hAnsiTheme="minorHAnsi"/>
        </w:rPr>
        <w:t>označení díla a rozpis provedených prací</w:t>
      </w:r>
    </w:p>
    <w:p w14:paraId="703F3B52" w14:textId="77777777" w:rsidR="005B2D38" w:rsidRPr="00E95F8F" w:rsidRDefault="005B2D38" w:rsidP="005B2D38">
      <w:pPr>
        <w:pStyle w:val="Odrky"/>
        <w:numPr>
          <w:ilvl w:val="0"/>
          <w:numId w:val="5"/>
        </w:numPr>
        <w:tabs>
          <w:tab w:val="clear" w:pos="720"/>
          <w:tab w:val="left" w:pos="1512"/>
        </w:tabs>
        <w:ind w:left="1512"/>
        <w:rPr>
          <w:rFonts w:asciiTheme="minorHAnsi" w:hAnsiTheme="minorHAnsi"/>
          <w:color w:val="000000"/>
        </w:rPr>
      </w:pPr>
      <w:r w:rsidRPr="00E95F8F">
        <w:rPr>
          <w:rFonts w:asciiTheme="minorHAnsi" w:hAnsiTheme="minorHAnsi"/>
          <w:color w:val="000000"/>
        </w:rPr>
        <w:t>soupis provedených prací dokladující oprávněnost fakturované částky potvrzený objednatelem</w:t>
      </w:r>
    </w:p>
    <w:p w14:paraId="44D3AE0D" w14:textId="77777777" w:rsidR="005B2D38" w:rsidRPr="00E95F8F" w:rsidRDefault="005B2D38" w:rsidP="005B2D38">
      <w:pPr>
        <w:numPr>
          <w:ilvl w:val="0"/>
          <w:numId w:val="5"/>
        </w:numPr>
        <w:tabs>
          <w:tab w:val="clear" w:pos="720"/>
          <w:tab w:val="left" w:pos="1512"/>
        </w:tabs>
        <w:ind w:left="1512"/>
        <w:jc w:val="both"/>
        <w:rPr>
          <w:rFonts w:asciiTheme="minorHAnsi" w:hAnsiTheme="minorHAnsi"/>
        </w:rPr>
      </w:pPr>
      <w:r w:rsidRPr="00E95F8F">
        <w:rPr>
          <w:rFonts w:asciiTheme="minorHAnsi" w:hAnsiTheme="minorHAnsi"/>
        </w:rPr>
        <w:t>doklad o předání a převzetí díla nebo jeho části</w:t>
      </w:r>
    </w:p>
    <w:p w14:paraId="07C90CE8" w14:textId="77777777" w:rsidR="00FF4CB7" w:rsidRPr="005B2D38" w:rsidRDefault="005B2D38" w:rsidP="005B2D38">
      <w:pPr>
        <w:numPr>
          <w:ilvl w:val="0"/>
          <w:numId w:val="5"/>
        </w:numPr>
        <w:tabs>
          <w:tab w:val="clear" w:pos="720"/>
          <w:tab w:val="left" w:pos="1512"/>
        </w:tabs>
        <w:ind w:left="1512"/>
        <w:jc w:val="both"/>
        <w:rPr>
          <w:rFonts w:asciiTheme="minorHAnsi" w:hAnsiTheme="minorHAnsi"/>
        </w:rPr>
      </w:pPr>
      <w:r w:rsidRPr="00E95F8F">
        <w:rPr>
          <w:rFonts w:asciiTheme="minorHAnsi" w:hAnsiTheme="minorHAnsi"/>
        </w:rPr>
        <w:t>datum zdanitelného plnění a další náležitosti daňového dokladu v souladu s § 28 zákona č. 235/2004 Sb., o DPH ve znění pozdějších předpisů (výpočet DPH na haléře)</w:t>
      </w:r>
    </w:p>
    <w:p w14:paraId="4700CE23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V případě, že daňový doklad nebude obsahovat náležitosti daňového dokladu dle zákona o dani z přidané hodnoty nebo nebudou přiloženy řádné doklad (přílohy) smlouvou vyžadované, je NM oprávněno vrátit doklad dodavateli a požadovat vystavení řádného daňového dokladu. Tím se přerušuje lhůta splatnosti a doručením opraveného, doplněného daňového dokladu začne běžet nová lhůta splatnosti. Vrácení daňového dokladu uplatní NM do 7 pracovních dní ode dne jeho doručení od dodavatele.</w:t>
      </w:r>
    </w:p>
    <w:p w14:paraId="04F0F4DA" w14:textId="19127A0F" w:rsidR="005B2D38" w:rsidRPr="005B2D38" w:rsidRDefault="005B2D38" w:rsidP="005B2D38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NM je </w:t>
      </w:r>
      <w:r>
        <w:rPr>
          <w:rFonts w:ascii="Calibri" w:hAnsi="Calibri"/>
        </w:rPr>
        <w:t>povinno uhradit řádně vystavený</w:t>
      </w:r>
      <w:r w:rsidRPr="00EB22D6">
        <w:rPr>
          <w:rFonts w:ascii="Calibri" w:hAnsi="Calibri"/>
        </w:rPr>
        <w:t xml:space="preserve"> </w:t>
      </w:r>
      <w:r>
        <w:rPr>
          <w:rFonts w:ascii="Calibri" w:hAnsi="Calibri"/>
        </w:rPr>
        <w:t>daňový doklad dodavateli</w:t>
      </w:r>
      <w:r w:rsidRPr="00EB22D6">
        <w:rPr>
          <w:rFonts w:ascii="Calibri" w:hAnsi="Calibri"/>
        </w:rPr>
        <w:t xml:space="preserve"> vždy nejpozději </w:t>
      </w:r>
      <w:r w:rsidR="00D24E26">
        <w:rPr>
          <w:rFonts w:ascii="Calibri" w:hAnsi="Calibri"/>
        </w:rPr>
        <w:t>30</w:t>
      </w:r>
      <w:r w:rsidRPr="00EB22D6">
        <w:rPr>
          <w:rFonts w:ascii="Calibri" w:hAnsi="Calibri"/>
        </w:rPr>
        <w:t xml:space="preserve"> kalendářních dnů ode dne </w:t>
      </w:r>
      <w:r>
        <w:rPr>
          <w:rFonts w:ascii="Calibri" w:hAnsi="Calibri"/>
        </w:rPr>
        <w:t>jeho</w:t>
      </w:r>
      <w:r w:rsidRPr="00EB22D6">
        <w:rPr>
          <w:rFonts w:ascii="Calibri" w:hAnsi="Calibri"/>
        </w:rPr>
        <w:t xml:space="preserve"> přijetí.</w:t>
      </w:r>
    </w:p>
    <w:p w14:paraId="2AEE0465" w14:textId="77777777" w:rsidR="009B522B" w:rsidRDefault="009B522B" w:rsidP="009B522B">
      <w:pPr>
        <w:widowControl w:val="0"/>
        <w:numPr>
          <w:ilvl w:val="0"/>
          <w:numId w:val="4"/>
        </w:numPr>
        <w:tabs>
          <w:tab w:val="left" w:pos="12240"/>
        </w:tabs>
        <w:jc w:val="both"/>
        <w:rPr>
          <w:rFonts w:ascii="Calibri" w:hAnsi="Calibri"/>
        </w:rPr>
      </w:pPr>
      <w:r>
        <w:rPr>
          <w:rFonts w:ascii="Calibri" w:hAnsi="Calibri"/>
        </w:rPr>
        <w:t>Daňový doklad je považován za uhrazený dnem odepsání fakturační částky z účtu NM.</w:t>
      </w:r>
    </w:p>
    <w:p w14:paraId="082B6F2F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53AB0A9B" w14:textId="097D1138" w:rsidR="009B522B" w:rsidRPr="008F0F68" w:rsidRDefault="00D6542A" w:rsidP="00D6542A">
      <w:pPr>
        <w:tabs>
          <w:tab w:val="left" w:pos="12240"/>
        </w:tabs>
        <w:spacing w:after="120"/>
        <w:ind w:left="35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V.  </w:t>
      </w:r>
      <w:r w:rsidR="009B522B" w:rsidRPr="008F0F68">
        <w:rPr>
          <w:rFonts w:ascii="Calibri" w:hAnsi="Calibri"/>
          <w:b/>
        </w:rPr>
        <w:t>Smluvní pokuta</w:t>
      </w:r>
    </w:p>
    <w:p w14:paraId="63C2C116" w14:textId="67B7D9F2" w:rsidR="009B522B" w:rsidRPr="00D24E26" w:rsidRDefault="009B522B" w:rsidP="00D24E26">
      <w:pPr>
        <w:pStyle w:val="Odstavecseseznamem"/>
        <w:widowControl w:val="0"/>
        <w:numPr>
          <w:ilvl w:val="0"/>
          <w:numId w:val="6"/>
        </w:numPr>
        <w:tabs>
          <w:tab w:val="left" w:pos="12240"/>
        </w:tabs>
        <w:jc w:val="both"/>
        <w:rPr>
          <w:rFonts w:ascii="Calibri" w:hAnsi="Calibri"/>
        </w:rPr>
      </w:pPr>
      <w:r w:rsidRPr="00D24E26">
        <w:rPr>
          <w:rFonts w:ascii="Calibri" w:hAnsi="Calibri"/>
        </w:rPr>
        <w:t>Dodavatel odpovídá za včasné, řádné a kvalitní plnění předmětu smlouvy.</w:t>
      </w:r>
    </w:p>
    <w:p w14:paraId="41764E98" w14:textId="77777777" w:rsidR="009B522B" w:rsidRPr="00EB22D6" w:rsidRDefault="009B522B" w:rsidP="009B522B">
      <w:pPr>
        <w:widowControl w:val="0"/>
        <w:numPr>
          <w:ilvl w:val="0"/>
          <w:numId w:val="6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NM je oprávněno v případě zjištění pozdního nebo nekvalitního plnění předmětu smlouvy, nejpozději však do deseti dnů po termínu stanoveném pro splnění jednotlivých segmentů, požadovat okamžitou nápravu, a to na náklady </w:t>
      </w:r>
      <w:r>
        <w:rPr>
          <w:rFonts w:ascii="Calibri" w:hAnsi="Calibri"/>
        </w:rPr>
        <w:t>dodavatele</w:t>
      </w:r>
      <w:r w:rsidRPr="00EB22D6">
        <w:rPr>
          <w:rFonts w:ascii="Calibri" w:hAnsi="Calibri"/>
        </w:rPr>
        <w:t>. Nápravu nemůže požadovat v případě, že pozdní, respektive nekvalitní plnění bylo zaviněno</w:t>
      </w:r>
      <w:r>
        <w:rPr>
          <w:rFonts w:ascii="Calibri" w:hAnsi="Calibri"/>
        </w:rPr>
        <w:t xml:space="preserve"> prokazatelně</w:t>
      </w:r>
      <w:r w:rsidRPr="00EB22D6">
        <w:rPr>
          <w:rFonts w:ascii="Calibri" w:hAnsi="Calibri"/>
        </w:rPr>
        <w:t xml:space="preserve"> opožděným dodáním podkladů k jednotlivým segmentům, respektive jejich špatnou kvalitou.</w:t>
      </w:r>
    </w:p>
    <w:p w14:paraId="72B202BE" w14:textId="77777777" w:rsidR="009B522B" w:rsidRDefault="009B522B" w:rsidP="009B522B">
      <w:pPr>
        <w:widowControl w:val="0"/>
        <w:numPr>
          <w:ilvl w:val="0"/>
          <w:numId w:val="7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V případě zaviněného prodlení při tisku nebo výlepu jednotlivých segmentů je NM oprávněno uložit </w:t>
      </w:r>
      <w:r>
        <w:rPr>
          <w:rFonts w:ascii="Calibri" w:hAnsi="Calibri"/>
        </w:rPr>
        <w:t>dodavateli smluvní pokutu ve výši 0,</w:t>
      </w:r>
      <w:r w:rsidRPr="00EB22D6">
        <w:rPr>
          <w:rFonts w:ascii="Calibri" w:hAnsi="Calibri"/>
        </w:rPr>
        <w:t>1% z celkové ceny za každý</w:t>
      </w:r>
      <w:r>
        <w:rPr>
          <w:rFonts w:ascii="Calibri" w:hAnsi="Calibri"/>
        </w:rPr>
        <w:t xml:space="preserve"> i započatý</w:t>
      </w:r>
      <w:r w:rsidRPr="00EB22D6">
        <w:rPr>
          <w:rFonts w:ascii="Calibri" w:hAnsi="Calibri"/>
        </w:rPr>
        <w:t xml:space="preserve"> den prodlení.</w:t>
      </w:r>
    </w:p>
    <w:p w14:paraId="190F21BF" w14:textId="77777777" w:rsidR="009B522B" w:rsidRDefault="009B522B" w:rsidP="009B522B">
      <w:pPr>
        <w:tabs>
          <w:tab w:val="left" w:pos="12240"/>
        </w:tabs>
        <w:jc w:val="both"/>
        <w:rPr>
          <w:rFonts w:ascii="Calibri" w:hAnsi="Calibri"/>
        </w:rPr>
      </w:pPr>
    </w:p>
    <w:p w14:paraId="1FA8077A" w14:textId="77777777" w:rsidR="0099033C" w:rsidRDefault="0099033C" w:rsidP="008F0F68">
      <w:pPr>
        <w:tabs>
          <w:tab w:val="left" w:pos="12240"/>
        </w:tabs>
        <w:spacing w:after="120"/>
        <w:ind w:left="357"/>
        <w:jc w:val="both"/>
        <w:rPr>
          <w:rFonts w:ascii="Calibri" w:hAnsi="Calibri"/>
          <w:b/>
        </w:rPr>
      </w:pPr>
    </w:p>
    <w:p w14:paraId="15F61C4B" w14:textId="1E0A49FE" w:rsidR="009B522B" w:rsidRDefault="009B522B" w:rsidP="008F0F68">
      <w:pPr>
        <w:tabs>
          <w:tab w:val="left" w:pos="12240"/>
        </w:tabs>
        <w:spacing w:after="120"/>
        <w:ind w:left="357"/>
        <w:jc w:val="both"/>
        <w:rPr>
          <w:rFonts w:ascii="Calibri" w:hAnsi="Calibri"/>
        </w:rPr>
      </w:pPr>
      <w:r w:rsidRPr="00155AD1">
        <w:rPr>
          <w:rFonts w:ascii="Calibri" w:hAnsi="Calibri"/>
          <w:b/>
        </w:rPr>
        <w:t xml:space="preserve">VI. </w:t>
      </w:r>
      <w:r w:rsidR="00D6542A">
        <w:rPr>
          <w:rFonts w:ascii="Calibri" w:hAnsi="Calibri"/>
          <w:b/>
        </w:rPr>
        <w:t xml:space="preserve"> </w:t>
      </w:r>
      <w:r w:rsidRPr="00155AD1">
        <w:rPr>
          <w:rFonts w:ascii="Calibri" w:hAnsi="Calibri"/>
          <w:b/>
        </w:rPr>
        <w:t>Odpovědnost za vady a záruky</w:t>
      </w:r>
    </w:p>
    <w:p w14:paraId="1DA817C7" w14:textId="77777777" w:rsidR="009B522B" w:rsidRDefault="009B522B" w:rsidP="009B522B">
      <w:pPr>
        <w:tabs>
          <w:tab w:val="left" w:pos="12240"/>
        </w:tabs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Dodavatel je povinen provést předmět této Smlouvy tj. veškeré práce kompletně, v patřičné kvalitě odpovídající platným technickým normám ČR. Dodavatel odpovídá za odborné a kvalifikované provedení všech prací.</w:t>
      </w:r>
    </w:p>
    <w:p w14:paraId="54A4FF6A" w14:textId="77777777" w:rsidR="009B522B" w:rsidRDefault="009B522B" w:rsidP="009B522B">
      <w:pPr>
        <w:tabs>
          <w:tab w:val="left" w:pos="12240"/>
        </w:tabs>
        <w:ind w:left="720"/>
        <w:jc w:val="both"/>
        <w:rPr>
          <w:rFonts w:ascii="Calibri" w:hAnsi="Calibri"/>
        </w:rPr>
      </w:pPr>
    </w:p>
    <w:p w14:paraId="0612C9DB" w14:textId="77777777" w:rsidR="008F0F68" w:rsidRDefault="008F0F68" w:rsidP="009B522B">
      <w:pPr>
        <w:ind w:left="360"/>
        <w:rPr>
          <w:rFonts w:ascii="Calibri" w:hAnsi="Calibri"/>
          <w:b/>
        </w:rPr>
      </w:pPr>
    </w:p>
    <w:p w14:paraId="3FB4A5D5" w14:textId="3227C9FF" w:rsidR="009B522B" w:rsidRDefault="009B522B" w:rsidP="008F0F68">
      <w:pPr>
        <w:spacing w:after="120"/>
        <w:ind w:left="357"/>
        <w:rPr>
          <w:rFonts w:ascii="Calibri" w:hAnsi="Calibri"/>
          <w:b/>
        </w:rPr>
      </w:pPr>
      <w:r w:rsidRPr="00EB22D6">
        <w:rPr>
          <w:rFonts w:ascii="Calibri" w:hAnsi="Calibri"/>
          <w:b/>
        </w:rPr>
        <w:t>V</w:t>
      </w:r>
      <w:r>
        <w:rPr>
          <w:rFonts w:ascii="Calibri" w:hAnsi="Calibri"/>
          <w:b/>
        </w:rPr>
        <w:t>I</w:t>
      </w:r>
      <w:r w:rsidRPr="00EB22D6">
        <w:rPr>
          <w:rFonts w:ascii="Calibri" w:hAnsi="Calibri"/>
          <w:b/>
        </w:rPr>
        <w:t xml:space="preserve">I. </w:t>
      </w:r>
      <w:r>
        <w:rPr>
          <w:rFonts w:ascii="Calibri" w:hAnsi="Calibri"/>
          <w:b/>
        </w:rPr>
        <w:t xml:space="preserve"> Zvláštní ujednání</w:t>
      </w:r>
    </w:p>
    <w:p w14:paraId="104AAA62" w14:textId="77777777" w:rsidR="009B522B" w:rsidRDefault="009B522B" w:rsidP="00D24E26">
      <w:pPr>
        <w:widowControl w:val="0"/>
        <w:numPr>
          <w:ilvl w:val="1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NM se zavazuje poskytnout dodavateli součinnost nutnou pro splnění předmětu smlouvy.</w:t>
      </w:r>
    </w:p>
    <w:p w14:paraId="1B772874" w14:textId="77777777" w:rsidR="009B522B" w:rsidRDefault="009B522B" w:rsidP="00D24E26">
      <w:pPr>
        <w:widowControl w:val="0"/>
        <w:numPr>
          <w:ilvl w:val="1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Pokud NM neposkytne dodavateli součinnost podle ustanovení předchozího odstavce, vyhrazuje si dodavatel právo na změnu termínu provedení předmětných prací dle této smlouvy.</w:t>
      </w:r>
    </w:p>
    <w:p w14:paraId="45579C1E" w14:textId="77777777" w:rsidR="009B522B" w:rsidRPr="00D25C33" w:rsidRDefault="009B522B" w:rsidP="00D24E26">
      <w:pPr>
        <w:widowControl w:val="0"/>
        <w:numPr>
          <w:ilvl w:val="1"/>
          <w:numId w:val="7"/>
        </w:numPr>
        <w:jc w:val="both"/>
        <w:rPr>
          <w:rFonts w:ascii="Calibri" w:hAnsi="Calibri"/>
        </w:rPr>
      </w:pPr>
      <w:r>
        <w:rPr>
          <w:rFonts w:ascii="Calibri" w:hAnsi="Calibri"/>
        </w:rPr>
        <w:t>Bude-li NM požadovat změny nebo doplňky předmětu plnění této smlouvy, vyhrazuje dodavateli právo na změnu termínu provedení předmětných prací, případně na změnu ceny.</w:t>
      </w:r>
    </w:p>
    <w:p w14:paraId="085EAE1E" w14:textId="77777777" w:rsidR="009B522B" w:rsidRDefault="009B522B" w:rsidP="00D24E26">
      <w:pPr>
        <w:ind w:left="360"/>
        <w:jc w:val="both"/>
        <w:rPr>
          <w:rFonts w:ascii="Calibri" w:hAnsi="Calibri"/>
          <w:b/>
        </w:rPr>
      </w:pPr>
    </w:p>
    <w:p w14:paraId="4B75BB4F" w14:textId="469426CB" w:rsidR="009B522B" w:rsidRPr="00EB22D6" w:rsidRDefault="00D6542A" w:rsidP="008F0F68">
      <w:pPr>
        <w:spacing w:after="120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VIII</w:t>
      </w:r>
      <w:r w:rsidR="009B522B">
        <w:rPr>
          <w:rFonts w:ascii="Calibri" w:hAnsi="Calibri"/>
          <w:b/>
        </w:rPr>
        <w:t xml:space="preserve">.  </w:t>
      </w:r>
      <w:r w:rsidR="009B522B" w:rsidRPr="00EB22D6">
        <w:rPr>
          <w:rFonts w:ascii="Calibri" w:hAnsi="Calibri"/>
          <w:b/>
        </w:rPr>
        <w:t>Závěrečná ustanovení</w:t>
      </w:r>
    </w:p>
    <w:p w14:paraId="7E9FAE25" w14:textId="77777777" w:rsidR="009B522B" w:rsidRDefault="009B522B" w:rsidP="009B522B">
      <w:pPr>
        <w:widowControl w:val="0"/>
        <w:numPr>
          <w:ilvl w:val="0"/>
          <w:numId w:val="8"/>
        </w:numPr>
        <w:tabs>
          <w:tab w:val="left" w:pos="12240"/>
        </w:tabs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Po ukončení výlepů je </w:t>
      </w:r>
      <w:r>
        <w:rPr>
          <w:rFonts w:ascii="Calibri" w:hAnsi="Calibri"/>
        </w:rPr>
        <w:t>dodavatel</w:t>
      </w:r>
      <w:r w:rsidRPr="00EB22D6">
        <w:rPr>
          <w:rFonts w:ascii="Calibri" w:hAnsi="Calibri"/>
        </w:rPr>
        <w:t xml:space="preserve"> povinen dodat závěrečnou zprávu </w:t>
      </w:r>
      <w:proofErr w:type="spellStart"/>
      <w:r w:rsidRPr="00EB22D6">
        <w:rPr>
          <w:rFonts w:ascii="Calibri" w:hAnsi="Calibri"/>
        </w:rPr>
        <w:t>zásahovosti</w:t>
      </w:r>
      <w:proofErr w:type="spellEnd"/>
      <w:r w:rsidRPr="00EB22D6">
        <w:rPr>
          <w:rFonts w:ascii="Calibri" w:hAnsi="Calibri"/>
        </w:rPr>
        <w:t xml:space="preserve"> kampaně, kvalitní fotodokumentaci a přesný popis míst, kde byly tiskoviny vylepeny a to 1x v tištěné podobě a 1x na CD/DVD.</w:t>
      </w:r>
    </w:p>
    <w:p w14:paraId="45E3C361" w14:textId="77777777" w:rsidR="00F8312A" w:rsidRDefault="00F8312A" w:rsidP="009B522B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240" w:line="240" w:lineRule="atLeast"/>
        <w:contextualSpacing/>
        <w:jc w:val="both"/>
        <w:rPr>
          <w:rFonts w:ascii="Calibri" w:hAnsi="Calibri"/>
        </w:rPr>
      </w:pPr>
      <w:r w:rsidRPr="00F8312A">
        <w:rPr>
          <w:rFonts w:ascii="Calibri" w:hAnsi="Calibri"/>
        </w:rPr>
        <w:t>Případné odstoupení od smlouvy musí být učiněno písemně a je účinné doručením druhé smluvní straně.</w:t>
      </w:r>
    </w:p>
    <w:p w14:paraId="4EE8C996" w14:textId="4DCB45D7" w:rsidR="009B522B" w:rsidRDefault="009B522B" w:rsidP="00F8312A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120" w:line="240" w:lineRule="atLeast"/>
        <w:ind w:left="714" w:hanging="357"/>
        <w:contextualSpacing/>
        <w:jc w:val="both"/>
        <w:rPr>
          <w:rFonts w:ascii="Calibri" w:hAnsi="Calibri"/>
        </w:rPr>
      </w:pPr>
      <w:r w:rsidRPr="00F8312A">
        <w:rPr>
          <w:rFonts w:ascii="Calibri" w:hAnsi="Calibri"/>
        </w:rPr>
        <w:t>Veškeré vztahy, které nejsou přímo touto smlouvou upraveny</w:t>
      </w:r>
      <w:r w:rsidR="005B2D38" w:rsidRPr="00F8312A">
        <w:rPr>
          <w:rFonts w:ascii="Calibri" w:hAnsi="Calibri"/>
        </w:rPr>
        <w:t>,</w:t>
      </w:r>
      <w:r w:rsidRPr="00F8312A">
        <w:rPr>
          <w:rFonts w:ascii="Calibri" w:hAnsi="Calibri"/>
        </w:rPr>
        <w:t xml:space="preserve"> se řídí příslušnými ustanoveními občanského zákoníku.</w:t>
      </w:r>
    </w:p>
    <w:p w14:paraId="538A5AFB" w14:textId="39BD8AE3" w:rsidR="009B522B" w:rsidRPr="00EB22D6" w:rsidRDefault="009B522B" w:rsidP="00F8312A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120" w:line="240" w:lineRule="atLeast"/>
        <w:ind w:left="714" w:hanging="357"/>
        <w:contextualSpacing/>
        <w:jc w:val="both"/>
        <w:rPr>
          <w:rFonts w:ascii="Calibri" w:hAnsi="Calibri"/>
        </w:rPr>
      </w:pPr>
      <w:r w:rsidRPr="00EB22D6">
        <w:rPr>
          <w:rFonts w:ascii="Calibri" w:hAnsi="Calibri"/>
        </w:rPr>
        <w:t>Veškeré změny či doplňky této smlouvy jsou možné</w:t>
      </w:r>
      <w:r>
        <w:rPr>
          <w:rFonts w:ascii="Calibri" w:hAnsi="Calibri"/>
        </w:rPr>
        <w:t xml:space="preserve"> pouze formou písemných dodatků, které se po připojení podpisu obou smluvních stran stanou nedílnou součástí této smlouvy.</w:t>
      </w:r>
    </w:p>
    <w:p w14:paraId="7DD120B4" w14:textId="7DD28A04" w:rsidR="009B522B" w:rsidRPr="00EB22D6" w:rsidRDefault="009B522B" w:rsidP="00F8312A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120" w:line="240" w:lineRule="atLeast"/>
        <w:ind w:left="714" w:hanging="357"/>
        <w:contextualSpacing/>
        <w:jc w:val="both"/>
        <w:rPr>
          <w:rFonts w:ascii="Calibri" w:hAnsi="Calibri"/>
        </w:rPr>
      </w:pPr>
      <w:r w:rsidRPr="00EB22D6">
        <w:rPr>
          <w:rFonts w:ascii="Calibri" w:hAnsi="Calibri"/>
        </w:rPr>
        <w:t>Tato smlouva se vyhotovuje ve čtyřech stejnopisech, které mají platnost originálu. Při podpisu smlouvy obdrží každá ze smluvních stran dvě pare.</w:t>
      </w:r>
    </w:p>
    <w:p w14:paraId="5AE08B35" w14:textId="253CFA29" w:rsidR="009B522B" w:rsidRPr="00EB22D6" w:rsidRDefault="009B522B" w:rsidP="00F8312A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120" w:line="240" w:lineRule="atLeast"/>
        <w:ind w:left="714" w:hanging="357"/>
        <w:contextualSpacing/>
        <w:jc w:val="both"/>
        <w:rPr>
          <w:rFonts w:ascii="Calibri" w:hAnsi="Calibri"/>
        </w:rPr>
      </w:pPr>
      <w:r w:rsidRPr="00EB22D6">
        <w:rPr>
          <w:rFonts w:ascii="Calibri" w:hAnsi="Calibri"/>
        </w:rPr>
        <w:t>Tato smlouva vstupuje v platnost a účinnost dnem podpisu oběma smluvními stranami.</w:t>
      </w:r>
      <w:r>
        <w:rPr>
          <w:rFonts w:ascii="Calibri" w:hAnsi="Calibri"/>
        </w:rPr>
        <w:t xml:space="preserve"> </w:t>
      </w:r>
    </w:p>
    <w:p w14:paraId="734946CB" w14:textId="5034B7EF" w:rsidR="009B522B" w:rsidRDefault="009B522B" w:rsidP="00F8312A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120" w:line="240" w:lineRule="atLeast"/>
        <w:ind w:left="714" w:hanging="357"/>
        <w:contextualSpacing/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Tato smlouva je uzavřena na základě </w:t>
      </w:r>
      <w:r>
        <w:rPr>
          <w:rFonts w:ascii="Calibri" w:hAnsi="Calibri"/>
        </w:rPr>
        <w:t xml:space="preserve">pravé a </w:t>
      </w:r>
      <w:r w:rsidRPr="00EB22D6">
        <w:rPr>
          <w:rFonts w:ascii="Calibri" w:hAnsi="Calibri"/>
        </w:rPr>
        <w:t xml:space="preserve">svobodné vůle obou smluvních stran, </w:t>
      </w:r>
      <w:r>
        <w:rPr>
          <w:rFonts w:ascii="Calibri" w:hAnsi="Calibri"/>
        </w:rPr>
        <w:t xml:space="preserve">nikoliv v tísni ani za nevýhodných podmínek, </w:t>
      </w:r>
      <w:r w:rsidRPr="00EB22D6">
        <w:rPr>
          <w:rFonts w:ascii="Calibri" w:hAnsi="Calibri"/>
        </w:rPr>
        <w:t>na důkaz čehož smluvní strany připojují své podpisy.</w:t>
      </w:r>
    </w:p>
    <w:p w14:paraId="5D2DD214" w14:textId="1382D5A9" w:rsidR="009B522B" w:rsidRDefault="009B522B" w:rsidP="00F8312A">
      <w:pPr>
        <w:pStyle w:val="Odstavecseseznamem"/>
        <w:widowControl w:val="0"/>
        <w:numPr>
          <w:ilvl w:val="0"/>
          <w:numId w:val="8"/>
        </w:numPr>
        <w:tabs>
          <w:tab w:val="left" w:pos="12240"/>
        </w:tabs>
        <w:suppressAutoHyphens w:val="0"/>
        <w:spacing w:after="120" w:line="240" w:lineRule="atLeast"/>
        <w:ind w:left="714" w:hanging="357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Smluvní strany se zavazují řešit případné spory, vzniklé z této smlouvy, vždy nejprve vzájemným jednáním. Pokud jedna ze smluvních stran sdělí druhé smluvní straně, že pokládá pokus o dohodu za nemožný, bude spor řešen před soudem ČR.</w:t>
      </w:r>
    </w:p>
    <w:p w14:paraId="03E143D7" w14:textId="77777777" w:rsidR="009B522B" w:rsidRDefault="009B522B" w:rsidP="009B522B">
      <w:pPr>
        <w:jc w:val="both"/>
        <w:rPr>
          <w:rFonts w:ascii="Calibri" w:hAnsi="Calibri"/>
        </w:rPr>
      </w:pPr>
    </w:p>
    <w:p w14:paraId="558A1AA0" w14:textId="77777777" w:rsidR="0099033C" w:rsidRPr="00EB22D6" w:rsidRDefault="0099033C" w:rsidP="009B522B">
      <w:pPr>
        <w:jc w:val="both"/>
        <w:rPr>
          <w:rFonts w:ascii="Calibri" w:hAnsi="Calibri"/>
        </w:rPr>
      </w:pPr>
    </w:p>
    <w:p w14:paraId="73F44DD1" w14:textId="4E5AB931" w:rsidR="009B522B" w:rsidRPr="00EB22D6" w:rsidRDefault="009B522B" w:rsidP="0099033C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V Praze dne</w:t>
      </w:r>
      <w:r w:rsidRPr="00EB22D6">
        <w:rPr>
          <w:rFonts w:ascii="Calibri" w:hAnsi="Calibri"/>
        </w:rPr>
        <w:tab/>
        <w:t xml:space="preserve">                                              </w:t>
      </w:r>
      <w:r w:rsidR="0099033C">
        <w:rPr>
          <w:rFonts w:ascii="Calibri" w:hAnsi="Calibri"/>
        </w:rPr>
        <w:tab/>
      </w:r>
      <w:r w:rsidR="0099033C">
        <w:rPr>
          <w:rFonts w:ascii="Calibri" w:hAnsi="Calibri"/>
        </w:rPr>
        <w:tab/>
      </w:r>
      <w:r w:rsidRPr="00C31657">
        <w:rPr>
          <w:rFonts w:ascii="Calibri" w:hAnsi="Calibri"/>
        </w:rPr>
        <w:t xml:space="preserve">V </w:t>
      </w:r>
      <w:r w:rsidR="00F916D2" w:rsidRPr="00C31657">
        <w:rPr>
          <w:rFonts w:ascii="Calibri" w:hAnsi="Calibri"/>
        </w:rPr>
        <w:t>Praze</w:t>
      </w:r>
      <w:r w:rsidR="00742D73" w:rsidRPr="00C31657">
        <w:rPr>
          <w:rFonts w:ascii="Calibri" w:hAnsi="Calibri"/>
        </w:rPr>
        <w:t xml:space="preserve"> </w:t>
      </w:r>
      <w:r w:rsidRPr="00C31657">
        <w:rPr>
          <w:rFonts w:ascii="Calibri" w:hAnsi="Calibri"/>
        </w:rPr>
        <w:t>dne</w:t>
      </w:r>
      <w:r w:rsidR="00F916D2" w:rsidRPr="00C31657">
        <w:rPr>
          <w:rFonts w:ascii="Calibri" w:hAnsi="Calibri"/>
        </w:rPr>
        <w:t xml:space="preserve"> </w:t>
      </w:r>
    </w:p>
    <w:p w14:paraId="7E5A4C66" w14:textId="77777777" w:rsidR="009B522B" w:rsidRPr="00EB22D6" w:rsidRDefault="009B522B" w:rsidP="009B522B">
      <w:pPr>
        <w:jc w:val="both"/>
        <w:rPr>
          <w:rFonts w:ascii="Calibri" w:hAnsi="Calibri"/>
        </w:rPr>
      </w:pPr>
    </w:p>
    <w:p w14:paraId="0993EF42" w14:textId="77777777" w:rsidR="00D6542A" w:rsidRPr="00EB22D6" w:rsidRDefault="00D6542A" w:rsidP="009B522B">
      <w:pPr>
        <w:jc w:val="both"/>
        <w:rPr>
          <w:rFonts w:ascii="Calibri" w:hAnsi="Calibri"/>
        </w:rPr>
      </w:pPr>
    </w:p>
    <w:p w14:paraId="07DAA2CE" w14:textId="008609E4" w:rsidR="009B522B" w:rsidRDefault="009B522B" w:rsidP="009B522B">
      <w:pPr>
        <w:jc w:val="both"/>
        <w:rPr>
          <w:rFonts w:ascii="Calibri" w:hAnsi="Calibri"/>
        </w:rPr>
      </w:pPr>
    </w:p>
    <w:p w14:paraId="313618D1" w14:textId="77777777" w:rsidR="00F916D2" w:rsidRPr="00EB22D6" w:rsidRDefault="00F916D2" w:rsidP="009B522B">
      <w:pPr>
        <w:jc w:val="both"/>
        <w:rPr>
          <w:rFonts w:ascii="Calibri" w:hAnsi="Calibri"/>
        </w:rPr>
      </w:pPr>
    </w:p>
    <w:p w14:paraId="69A4802A" w14:textId="77777777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>...................................................                               ..................................................</w:t>
      </w:r>
    </w:p>
    <w:p w14:paraId="66D5C876" w14:textId="4101B8C1" w:rsidR="009B522B" w:rsidRPr="00EB22D6" w:rsidRDefault="009B522B" w:rsidP="009B522B">
      <w:pPr>
        <w:jc w:val="both"/>
        <w:rPr>
          <w:rFonts w:ascii="Calibri" w:hAnsi="Calibri"/>
        </w:rPr>
      </w:pPr>
      <w:r w:rsidRPr="00EB22D6">
        <w:rPr>
          <w:rFonts w:ascii="Calibri" w:hAnsi="Calibri"/>
        </w:rPr>
        <w:t xml:space="preserve">Národní muzeum                                                </w:t>
      </w:r>
      <w:r w:rsidRPr="00EB22D6">
        <w:rPr>
          <w:rFonts w:ascii="Calibri" w:hAnsi="Calibri"/>
        </w:rPr>
        <w:tab/>
      </w:r>
      <w:r w:rsidR="00F916D2">
        <w:rPr>
          <w:rFonts w:ascii="Calibri" w:hAnsi="Calibri"/>
        </w:rPr>
        <w:t>ADJUST ART, spol. s r.o.</w:t>
      </w:r>
      <w:r w:rsidRPr="00EB22D6">
        <w:rPr>
          <w:rFonts w:ascii="Calibri" w:hAnsi="Calibri"/>
        </w:rPr>
        <w:tab/>
      </w:r>
    </w:p>
    <w:p w14:paraId="4A77AA07" w14:textId="379CB0BF" w:rsidR="00F916D2" w:rsidRPr="00C31657" w:rsidRDefault="0099033C" w:rsidP="009B522B">
      <w:pPr>
        <w:jc w:val="both"/>
        <w:rPr>
          <w:rFonts w:ascii="Calibri" w:hAnsi="Calibri"/>
        </w:rPr>
      </w:pPr>
      <w:r w:rsidRPr="0099033C">
        <w:rPr>
          <w:rFonts w:ascii="Calibri" w:hAnsi="Calibri"/>
        </w:rPr>
        <w:t>doc. PhDr. Michal Stehlík, Ph.D.</w:t>
      </w:r>
      <w:r w:rsidR="009B522B" w:rsidRPr="00EB22D6">
        <w:rPr>
          <w:rFonts w:ascii="Calibri" w:hAnsi="Calibri"/>
        </w:rPr>
        <w:tab/>
      </w:r>
      <w:r w:rsidR="009B522B" w:rsidRPr="00EB22D6">
        <w:rPr>
          <w:rFonts w:ascii="Calibri" w:hAnsi="Calibri"/>
        </w:rPr>
        <w:tab/>
      </w:r>
      <w:r w:rsidR="009B522B" w:rsidRPr="00EB22D6">
        <w:rPr>
          <w:rFonts w:ascii="Calibri" w:hAnsi="Calibri"/>
        </w:rPr>
        <w:tab/>
      </w:r>
      <w:r w:rsidR="00F916D2" w:rsidRPr="00C31657">
        <w:rPr>
          <w:rFonts w:ascii="Calibri" w:hAnsi="Calibri"/>
        </w:rPr>
        <w:t xml:space="preserve">Ivana </w:t>
      </w:r>
      <w:proofErr w:type="spellStart"/>
      <w:r w:rsidR="00F916D2" w:rsidRPr="00C31657">
        <w:rPr>
          <w:rFonts w:ascii="Calibri" w:hAnsi="Calibri"/>
        </w:rPr>
        <w:t>Zemancová</w:t>
      </w:r>
      <w:proofErr w:type="spellEnd"/>
    </w:p>
    <w:p w14:paraId="6050A507" w14:textId="65369F4E" w:rsidR="0099033C" w:rsidRPr="0099033C" w:rsidRDefault="0099033C" w:rsidP="00D6542A">
      <w:pPr>
        <w:jc w:val="both"/>
        <w:rPr>
          <w:rFonts w:ascii="Calibri" w:hAnsi="Calibri"/>
        </w:rPr>
      </w:pPr>
      <w:r w:rsidRPr="0099033C">
        <w:rPr>
          <w:rFonts w:ascii="Calibri" w:hAnsi="Calibri"/>
        </w:rPr>
        <w:t>náměstek pro centrální sbírkotvornou</w:t>
      </w:r>
      <w:r w:rsidRPr="0099033C">
        <w:rPr>
          <w:rFonts w:ascii="Calibri" w:hAnsi="Calibri"/>
        </w:rPr>
        <w:tab/>
      </w:r>
      <w:r w:rsidRPr="0099033C">
        <w:rPr>
          <w:rFonts w:ascii="Calibri" w:hAnsi="Calibri"/>
        </w:rPr>
        <w:tab/>
      </w:r>
      <w:r>
        <w:rPr>
          <w:rFonts w:ascii="Calibri" w:hAnsi="Calibri"/>
        </w:rPr>
        <w:t>jednatelka společnosti</w:t>
      </w:r>
    </w:p>
    <w:p w14:paraId="0194E143" w14:textId="07D01A35" w:rsidR="00657A6C" w:rsidRDefault="0099033C" w:rsidP="00D6542A">
      <w:pPr>
        <w:jc w:val="both"/>
      </w:pPr>
      <w:r w:rsidRPr="0099033C">
        <w:rPr>
          <w:rFonts w:ascii="Calibri" w:hAnsi="Calibri"/>
        </w:rPr>
        <w:t>a výstavní činnost</w:t>
      </w:r>
      <w:r w:rsidR="00F916D2">
        <w:rPr>
          <w:rFonts w:ascii="Calibri" w:hAnsi="Calibri"/>
        </w:rPr>
        <w:tab/>
      </w:r>
      <w:r w:rsidR="00F916D2">
        <w:rPr>
          <w:rFonts w:ascii="Calibri" w:hAnsi="Calibri"/>
        </w:rPr>
        <w:tab/>
      </w:r>
      <w:r w:rsidR="00F916D2">
        <w:rPr>
          <w:rFonts w:ascii="Calibri" w:hAnsi="Calibri"/>
        </w:rPr>
        <w:tab/>
      </w:r>
    </w:p>
    <w:sectPr w:rsidR="0065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2660B68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20785F18"/>
    <w:multiLevelType w:val="hybridMultilevel"/>
    <w:tmpl w:val="D43A4A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C11C3"/>
    <w:multiLevelType w:val="hybridMultilevel"/>
    <w:tmpl w:val="F7D42E46"/>
    <w:lvl w:ilvl="0" w:tplc="E512A6D4">
      <w:start w:val="1"/>
      <w:numFmt w:val="upperRoman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C3C9F0A">
      <w:start w:val="1"/>
      <w:numFmt w:val="upperLetter"/>
      <w:lvlText w:val="%3)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EFE726A"/>
    <w:multiLevelType w:val="hybridMultilevel"/>
    <w:tmpl w:val="FB4898F2"/>
    <w:lvl w:ilvl="0" w:tplc="299832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2B266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2B"/>
    <w:rsid w:val="00012F09"/>
    <w:rsid w:val="00062321"/>
    <w:rsid w:val="00101589"/>
    <w:rsid w:val="001145E6"/>
    <w:rsid w:val="0018098F"/>
    <w:rsid w:val="001C7DF8"/>
    <w:rsid w:val="002B0345"/>
    <w:rsid w:val="002B6C86"/>
    <w:rsid w:val="002F65D8"/>
    <w:rsid w:val="00417057"/>
    <w:rsid w:val="004775AA"/>
    <w:rsid w:val="004B68B1"/>
    <w:rsid w:val="004F38CC"/>
    <w:rsid w:val="0057155A"/>
    <w:rsid w:val="005A7F54"/>
    <w:rsid w:val="005B2D38"/>
    <w:rsid w:val="006350BF"/>
    <w:rsid w:val="00657A6C"/>
    <w:rsid w:val="0071352A"/>
    <w:rsid w:val="00742D73"/>
    <w:rsid w:val="007579F0"/>
    <w:rsid w:val="00771014"/>
    <w:rsid w:val="00811F2F"/>
    <w:rsid w:val="0089410E"/>
    <w:rsid w:val="008C081E"/>
    <w:rsid w:val="008D2A37"/>
    <w:rsid w:val="008D4878"/>
    <w:rsid w:val="008F0F68"/>
    <w:rsid w:val="00916807"/>
    <w:rsid w:val="00950E51"/>
    <w:rsid w:val="0099033C"/>
    <w:rsid w:val="009B3C29"/>
    <w:rsid w:val="009B522B"/>
    <w:rsid w:val="009C0D7B"/>
    <w:rsid w:val="00A24AD4"/>
    <w:rsid w:val="00AE13D2"/>
    <w:rsid w:val="00B51768"/>
    <w:rsid w:val="00BC2AC8"/>
    <w:rsid w:val="00C30C25"/>
    <w:rsid w:val="00C31657"/>
    <w:rsid w:val="00C979D7"/>
    <w:rsid w:val="00CC62C0"/>
    <w:rsid w:val="00D24E26"/>
    <w:rsid w:val="00D42E5A"/>
    <w:rsid w:val="00D6542A"/>
    <w:rsid w:val="00E31871"/>
    <w:rsid w:val="00E33EB9"/>
    <w:rsid w:val="00E90311"/>
    <w:rsid w:val="00E915A3"/>
    <w:rsid w:val="00F03318"/>
    <w:rsid w:val="00F516E0"/>
    <w:rsid w:val="00F8312A"/>
    <w:rsid w:val="00F916D2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6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B522B"/>
    <w:pPr>
      <w:ind w:left="708"/>
    </w:pPr>
  </w:style>
  <w:style w:type="character" w:styleId="Siln">
    <w:name w:val="Strong"/>
    <w:uiPriority w:val="99"/>
    <w:qFormat/>
    <w:rsid w:val="009B522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9B522B"/>
    <w:pPr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9B5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F4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B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unsted">
    <w:name w:val="Tučný střed"/>
    <w:basedOn w:val="Nadpis3"/>
    <w:rsid w:val="005B2D38"/>
    <w:pPr>
      <w:keepLines w:val="0"/>
      <w:suppressAutoHyphens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D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Zkladntextodsazen1">
    <w:name w:val="Základní text odsazený1"/>
    <w:basedOn w:val="Normln"/>
    <w:rsid w:val="005B2D38"/>
    <w:pPr>
      <w:ind w:left="567" w:hanging="709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B2D38"/>
    <w:pPr>
      <w:ind w:left="1134" w:hanging="425"/>
      <w:jc w:val="both"/>
    </w:pPr>
  </w:style>
  <w:style w:type="paragraph" w:styleId="Revize">
    <w:name w:val="Revision"/>
    <w:hidden/>
    <w:uiPriority w:val="99"/>
    <w:semiHidden/>
    <w:rsid w:val="004B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B522B"/>
    <w:pPr>
      <w:ind w:left="708"/>
    </w:pPr>
  </w:style>
  <w:style w:type="character" w:styleId="Siln">
    <w:name w:val="Strong"/>
    <w:uiPriority w:val="99"/>
    <w:qFormat/>
    <w:rsid w:val="009B522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9B522B"/>
    <w:pPr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rsid w:val="009B52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F4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C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C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CB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CB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unsted">
    <w:name w:val="Tučný střed"/>
    <w:basedOn w:val="Nadpis3"/>
    <w:rsid w:val="005B2D38"/>
    <w:pPr>
      <w:keepLines w:val="0"/>
      <w:suppressAutoHyphens w:val="0"/>
      <w:spacing w:before="240"/>
      <w:jc w:val="center"/>
    </w:pPr>
    <w:rPr>
      <w:rFonts w:ascii="Times New Roman" w:eastAsia="Times New Roman" w:hAnsi="Times New Roman" w:cs="Times New Roman"/>
      <w:b/>
      <w:color w:val="auto"/>
      <w:sz w:val="2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D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Zkladntextodsazen1">
    <w:name w:val="Základní text odsazený1"/>
    <w:basedOn w:val="Normln"/>
    <w:rsid w:val="005B2D38"/>
    <w:pPr>
      <w:ind w:left="567" w:hanging="709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B2D38"/>
    <w:pPr>
      <w:ind w:left="1134" w:hanging="425"/>
      <w:jc w:val="both"/>
    </w:pPr>
  </w:style>
  <w:style w:type="paragraph" w:styleId="Revize">
    <w:name w:val="Revision"/>
    <w:hidden/>
    <w:uiPriority w:val="99"/>
    <w:semiHidden/>
    <w:rsid w:val="004B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1799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Dryje</dc:creator>
  <cp:lastModifiedBy>Dagmar Dryje</cp:lastModifiedBy>
  <cp:revision>2</cp:revision>
  <cp:lastPrinted>2016-12-14T12:59:00Z</cp:lastPrinted>
  <dcterms:created xsi:type="dcterms:W3CDTF">2018-09-12T11:24:00Z</dcterms:created>
  <dcterms:modified xsi:type="dcterms:W3CDTF">2018-09-12T11:24:00Z</dcterms:modified>
</cp:coreProperties>
</file>