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C" w:rsidRDefault="00B54BDC">
      <w:pPr>
        <w:pStyle w:val="Nzev"/>
      </w:pPr>
      <w:r>
        <w:t>Smlouva o zajištění přípravného kurzu Elektrikář</w:t>
      </w:r>
    </w:p>
    <w:p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:rsidR="00B54BDC" w:rsidRDefault="00B54BDC">
      <w:pPr>
        <w:rPr>
          <w:rFonts w:asciiTheme="minorHAnsi" w:hAnsiTheme="minorHAnsi" w:cstheme="minorHAnsi"/>
        </w:rPr>
      </w:pPr>
    </w:p>
    <w:p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  <w:t>Mgr. Jan Mareš, MBA,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Ing. Blanka Hvozdová, vedoucí Střediska projektů, propagace a dalšího vzdělávání ve věcech organizačních</w:t>
      </w:r>
    </w:p>
    <w:p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3E3C26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8249FC">
        <w:rPr>
          <w:rFonts w:asciiTheme="minorHAnsi" w:hAnsiTheme="minorHAnsi" w:cstheme="minorHAnsi"/>
        </w:rPr>
        <w:t>, tel.</w:t>
      </w:r>
      <w:r w:rsidR="00B54BDC" w:rsidRPr="00547CDC">
        <w:rPr>
          <w:rFonts w:asciiTheme="minorHAnsi" w:hAnsiTheme="minorHAnsi" w:cstheme="minorHAnsi"/>
        </w:rPr>
        <w:t xml:space="preserve"> </w:t>
      </w:r>
      <w:r w:rsidR="00B54BDC" w:rsidRPr="00B84A65">
        <w:rPr>
          <w:rFonts w:asciiTheme="minorHAnsi" w:hAnsiTheme="minorHAnsi" w:cstheme="minorHAnsi"/>
          <w:highlight w:val="black"/>
        </w:rPr>
        <w:t>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  <w:t>Komerční banka</w:t>
      </w:r>
      <w:r w:rsidR="00896115">
        <w:rPr>
          <w:rFonts w:asciiTheme="minorHAnsi" w:hAnsiTheme="minorHAnsi" w:cstheme="minorHAnsi"/>
        </w:rPr>
        <w:t xml:space="preserve"> a.s.,</w:t>
      </w:r>
      <w:r w:rsidR="00B54BDC" w:rsidRPr="00547C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54BDC" w:rsidRPr="00547CDC">
        <w:rPr>
          <w:rFonts w:asciiTheme="minorHAnsi" w:hAnsiTheme="minorHAnsi" w:cstheme="minorHAnsi"/>
        </w:rPr>
        <w:t>č.ú</w:t>
      </w:r>
      <w:proofErr w:type="spellEnd"/>
      <w:r w:rsidR="00B54BDC" w:rsidRPr="00547CDC">
        <w:rPr>
          <w:rFonts w:asciiTheme="minorHAnsi" w:hAnsiTheme="minorHAnsi" w:cstheme="minorHAnsi"/>
        </w:rPr>
        <w:t>.</w:t>
      </w:r>
      <w:r w:rsidR="00896115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  <w:r w:rsidR="00B54BDC" w:rsidRPr="00B84A65">
        <w:rPr>
          <w:rFonts w:asciiTheme="minorHAnsi" w:hAnsiTheme="minorHAnsi" w:cstheme="minorHAnsi"/>
          <w:highlight w:val="black"/>
        </w:rPr>
        <w:t>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EE70EF" w:rsidRPr="008249FC" w:rsidRDefault="00F968B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DONALDSON INDUSTRIAL ČR s.r.o.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968B6">
        <w:rPr>
          <w:rFonts w:asciiTheme="minorHAnsi" w:hAnsiTheme="minorHAnsi" w:cstheme="minorHAnsi"/>
        </w:rPr>
        <w:t>Královský vrch 1986, 432 01  Kadaň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968B6">
        <w:rPr>
          <w:rFonts w:asciiTheme="minorHAnsi" w:hAnsiTheme="minorHAnsi" w:cstheme="minorHAnsi"/>
        </w:rPr>
        <w:t>272 65 579</w:t>
      </w:r>
      <w:r w:rsidR="00EE70EF" w:rsidRPr="008249FC">
        <w:rPr>
          <w:rFonts w:asciiTheme="minorHAnsi" w:hAnsiTheme="minorHAnsi" w:cstheme="minorHAnsi"/>
        </w:rPr>
        <w:tab/>
      </w:r>
    </w:p>
    <w:p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AD1BD3" w:rsidRPr="00AD1BD3">
        <w:rPr>
          <w:rFonts w:asciiTheme="minorHAnsi" w:hAnsiTheme="minorHAnsi" w:cstheme="minorHAnsi"/>
        </w:rPr>
        <w:t>CZ</w:t>
      </w:r>
      <w:r w:rsidR="00F968B6">
        <w:rPr>
          <w:rFonts w:asciiTheme="minorHAnsi" w:hAnsiTheme="minorHAnsi" w:cstheme="minorHAnsi"/>
        </w:rPr>
        <w:t>27265579</w:t>
      </w:r>
      <w:bookmarkStart w:id="0" w:name="_GoBack"/>
      <w:bookmarkEnd w:id="0"/>
    </w:p>
    <w:p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Pr="00692FEA">
        <w:rPr>
          <w:rFonts w:asciiTheme="minorHAnsi" w:hAnsiTheme="minorHAnsi" w:cstheme="minorHAnsi"/>
        </w:rPr>
        <w:tab/>
      </w:r>
    </w:p>
    <w:p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="00F968B6">
        <w:rPr>
          <w:rFonts w:asciiTheme="minorHAnsi" w:hAnsiTheme="minorHAnsi" w:cstheme="minorHAnsi"/>
        </w:rPr>
        <w:t>Ing. Evou Voštovou</w:t>
      </w:r>
      <w:r w:rsidRPr="00AD1BD3">
        <w:rPr>
          <w:rFonts w:asciiTheme="minorHAnsi" w:hAnsiTheme="minorHAnsi" w:cstheme="minorHAnsi"/>
        </w:rPr>
        <w:tab/>
      </w:r>
    </w:p>
    <w:p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Pr="00AD1BD3">
        <w:rPr>
          <w:rFonts w:asciiTheme="minorHAnsi" w:hAnsiTheme="minorHAnsi" w:cstheme="minorHAnsi"/>
        </w:rPr>
        <w:tab/>
      </w:r>
      <w:r w:rsidR="00F968B6" w:rsidRPr="00B84A65">
        <w:rPr>
          <w:rFonts w:asciiTheme="minorHAnsi" w:hAnsiTheme="minorHAnsi" w:cstheme="minorHAnsi"/>
          <w:highlight w:val="black"/>
        </w:rPr>
        <w:t>474 610 822</w:t>
      </w: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Rozpis výuky bude předán před zahájením kurzu.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Celkový rozsah </w:t>
      </w:r>
      <w:r w:rsidR="00FD0524" w:rsidRPr="00E72255">
        <w:rPr>
          <w:rFonts w:asciiTheme="minorHAnsi" w:hAnsiTheme="minorHAnsi" w:cstheme="minorHAnsi"/>
          <w:color w:val="000000"/>
        </w:rPr>
        <w:t xml:space="preserve">přípravného </w:t>
      </w:r>
      <w:r w:rsidR="00B54BDC" w:rsidRPr="00E72255">
        <w:rPr>
          <w:rFonts w:asciiTheme="minorHAnsi" w:hAnsiTheme="minorHAnsi" w:cstheme="minorHAnsi"/>
          <w:color w:val="000000"/>
        </w:rPr>
        <w:t>kurzu: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Z toho: 250 hodin teorie (kombinace přímá výuka a e</w:t>
      </w:r>
      <w:r w:rsidR="0037314A"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="00B54BDC" w:rsidRPr="00E72255">
        <w:rPr>
          <w:rFonts w:asciiTheme="minorHAnsi" w:hAnsiTheme="minorHAnsi" w:cstheme="minorHAnsi"/>
          <w:color w:val="000000"/>
        </w:rPr>
        <w:t>learning</w:t>
      </w:r>
      <w:proofErr w:type="spellEnd"/>
      <w:r w:rsidR="00B54BDC" w:rsidRPr="00E72255">
        <w:rPr>
          <w:rFonts w:asciiTheme="minorHAnsi" w:hAnsiTheme="minorHAnsi" w:cstheme="minorHAnsi"/>
          <w:color w:val="000000"/>
        </w:rPr>
        <w:t>)</w:t>
      </w:r>
    </w:p>
    <w:p w:rsidR="00B54BDC" w:rsidRPr="00E72255" w:rsidRDefault="00F42751" w:rsidP="00E72255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350 hodin praxe</w:t>
      </w:r>
    </w:p>
    <w:p w:rsidR="00B54BDC" w:rsidRPr="00E72255" w:rsidRDefault="00F4275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v budově školy Na Moráni 4803, Chomutov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>Výuková hodina teorie je počítána 45 minut.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Výuková hodina praxe je počítána 60 minut. </w:t>
      </w:r>
    </w:p>
    <w:p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zkoušek.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kurzu bude připraven k získání středního vzdělání s výučním listem v </w:t>
      </w:r>
    </w:p>
    <w:p w:rsidR="008D7FDF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proofErr w:type="gramStart"/>
      <w:r w:rsidR="00FD0524" w:rsidRPr="00E72255">
        <w:rPr>
          <w:rFonts w:asciiTheme="minorHAnsi" w:hAnsiTheme="minorHAnsi" w:cstheme="minorHAnsi"/>
          <w:color w:val="000000"/>
        </w:rPr>
        <w:t>oborech</w:t>
      </w:r>
      <w:proofErr w:type="gramEnd"/>
      <w:r w:rsidR="00FD0524" w:rsidRPr="00E72255">
        <w:rPr>
          <w:rFonts w:asciiTheme="minorHAnsi" w:hAnsiTheme="minorHAnsi" w:cstheme="minorHAnsi"/>
          <w:color w:val="000000"/>
        </w:rPr>
        <w:t xml:space="preserve"> Elektrikář (26-51-H/01) / Elektrikář - silnoproud (26-51-H/02) a s možností získat </w:t>
      </w:r>
    </w:p>
    <w:p w:rsidR="00B54BDC" w:rsidRPr="00E72255" w:rsidRDefault="008D7FDF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>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v elektrotechnice podle §5 vyhlášky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 50/1978 Sb.</w:t>
      </w:r>
    </w:p>
    <w:p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termín pro závěrečné zkoušky září 2019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:rsidR="00940D8B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940D8B" w:rsidRPr="00E72255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B54BDC">
      <w:pPr>
        <w:autoSpaceDE w:val="0"/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r>
        <w:rPr>
          <w:b/>
        </w:rPr>
        <w:t>PRÁVA A POVINNOSTI SMLUVNÍCH STRAN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znemožní pokračování kurzu.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 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:rsidR="00940D8B" w:rsidRDefault="00940D8B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:rsidR="00B54BDC" w:rsidRDefault="00B54BDC"/>
    <w:p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poskytnuta v české měně na základě jím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</w:t>
      </w:r>
    </w:p>
    <w:p w:rsidR="00B54BDC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účastník</w:t>
      </w:r>
      <w:r w:rsidR="00AD1BD3">
        <w:rPr>
          <w:rFonts w:asciiTheme="minorHAnsi" w:eastAsia="Times New Roman" w:hAnsiTheme="minorHAnsi" w:cstheme="minorHAnsi"/>
          <w:iCs w:val="0"/>
          <w:color w:val="000000"/>
        </w:rPr>
        <w:t>y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F9630E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vý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ši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120</w:t>
      </w:r>
      <w:r w:rsidR="004C6622" w:rsidRPr="00F9630E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4A62F1" w:rsidRPr="00F9630E">
        <w:rPr>
          <w:rFonts w:asciiTheme="minorHAnsi" w:eastAsia="Times New Roman" w:hAnsiTheme="minorHAnsi" w:cstheme="minorHAnsi"/>
          <w:b/>
          <w:iCs w:val="0"/>
          <w:color w:val="000000"/>
        </w:rPr>
        <w:t>000</w:t>
      </w:r>
      <w:r w:rsidR="004C6622" w:rsidRPr="00F9630E">
        <w:rPr>
          <w:rFonts w:asciiTheme="minorHAnsi" w:eastAsia="Times New Roman" w:hAnsiTheme="minorHAnsi" w:cstheme="minorHAnsi"/>
          <w:b/>
          <w:iCs w:val="0"/>
          <w:color w:val="000000"/>
        </w:rPr>
        <w:t>,-</w:t>
      </w:r>
      <w:r w:rsidR="0022540B" w:rsidRPr="00F9630E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</w:t>
      </w:r>
      <w:r w:rsidR="001F689B">
        <w:rPr>
          <w:rFonts w:asciiTheme="minorHAnsi" w:eastAsia="Times New Roman" w:hAnsiTheme="minorHAnsi" w:cstheme="minorHAnsi"/>
          <w:iCs w:val="0"/>
          <w:color w:val="000000"/>
        </w:rPr>
        <w:t xml:space="preserve">Sb.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9630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F9630E" w:rsidRDefault="00F9630E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C5317D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 jednotlivým profesním kvalifikacím.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:rsidR="00222A0D" w:rsidRPr="00F9630E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jednu profesní kvalifikaci činí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6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4A62F1" w:rsidRPr="004C6622">
        <w:rPr>
          <w:rFonts w:asciiTheme="minorHAnsi" w:eastAsia="Times New Roman" w:hAnsiTheme="minorHAnsi" w:cstheme="minorHAnsi"/>
          <w:b/>
          <w:iCs w:val="0"/>
          <w:color w:val="000000"/>
        </w:rPr>
        <w:t>00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,-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:rsidR="00EC1431" w:rsidRPr="00C5317D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 vykonání zkoušky.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Pro získání je třeba získat 5 výše uvedených kvalifikací.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:rsidR="00B54BDC" w:rsidRDefault="00B54BDC" w:rsidP="00AD1BD3">
      <w:pPr>
        <w:jc w:val="both"/>
      </w:pP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:rsidR="00B54BDC" w:rsidRDefault="00B54BDC">
      <w:pPr>
        <w:autoSpaceDE w:val="0"/>
        <w:rPr>
          <w:iCs/>
        </w:rPr>
      </w:pPr>
    </w:p>
    <w:p w:rsidR="00940D8B" w:rsidRDefault="00940D8B">
      <w:pPr>
        <w:autoSpaceDE w:val="0"/>
        <w:rPr>
          <w:iCs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TRVÁNÍ SMLOUVY</w:t>
      </w:r>
    </w:p>
    <w:p w:rsidR="00AD1BD3" w:rsidRDefault="00AD1BD3">
      <w:pPr>
        <w:rPr>
          <w:b/>
        </w:rPr>
      </w:pP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31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12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2019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89306E">
        <w:rPr>
          <w:rFonts w:asciiTheme="minorHAnsi" w:eastAsia="Times New Roman" w:hAnsiTheme="minorHAnsi" w:cstheme="minorHAnsi"/>
          <w:iCs w:val="0"/>
          <w:color w:val="000000"/>
        </w:rPr>
        <w:t>do datové schránky h6qzixs.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OSTATNÍ USTANOVENÍ</w:t>
      </w: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:rsidR="00940D8B" w:rsidRDefault="00940D8B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4644"/>
      </w:tblGrid>
      <w:tr w:rsidR="008D7835" w:rsidRPr="00980A4E" w:rsidTr="008825B4">
        <w:tc>
          <w:tcPr>
            <w:tcW w:w="4966" w:type="dxa"/>
          </w:tcPr>
          <w:p w:rsidR="008D7835" w:rsidRDefault="008D7835" w:rsidP="008825B4">
            <w:pPr>
              <w:pStyle w:val="Bezmezer1"/>
              <w:spacing w:after="240" w:line="23" w:lineRule="atLeast"/>
            </w:pPr>
            <w:r w:rsidRPr="00980A4E">
              <w:t>Objednatel:</w:t>
            </w:r>
          </w:p>
          <w:p w:rsidR="008D7835" w:rsidRPr="003443E1" w:rsidRDefault="008D7835" w:rsidP="005749A2">
            <w:pPr>
              <w:pStyle w:val="Bezmezer1"/>
              <w:spacing w:after="240" w:line="23" w:lineRule="atLeast"/>
            </w:pPr>
            <w:r w:rsidRPr="00980A4E">
              <w:t>V Chomutově dne</w:t>
            </w:r>
            <w:r>
              <w:t xml:space="preserve">: </w:t>
            </w: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8D7835" w:rsidRPr="00C5503F" w:rsidRDefault="008D7835" w:rsidP="008825B4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</w:p>
        </w:tc>
      </w:tr>
      <w:tr w:rsidR="008D7835" w:rsidRPr="008D7835" w:rsidTr="008825B4">
        <w:tc>
          <w:tcPr>
            <w:tcW w:w="4966" w:type="dxa"/>
          </w:tcPr>
          <w:p w:rsidR="008D7835" w:rsidRPr="00980A4E" w:rsidRDefault="008D7835" w:rsidP="008825B4">
            <w:pPr>
              <w:pStyle w:val="Bezmezer1"/>
              <w:spacing w:after="240" w:line="23" w:lineRule="atLeast"/>
            </w:pPr>
          </w:p>
          <w:p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_______________________________________</w:t>
            </w:r>
          </w:p>
          <w:p w:rsidR="008D7835" w:rsidRPr="00A54689" w:rsidRDefault="006452A6" w:rsidP="008825B4">
            <w:pPr>
              <w:pStyle w:val="Bezmezer1"/>
              <w:spacing w:line="23" w:lineRule="atLeast"/>
            </w:pPr>
            <w:r>
              <w:t>Ing. Eva Voštová</w:t>
            </w:r>
          </w:p>
          <w:p w:rsidR="008D7835" w:rsidRDefault="008D7835" w:rsidP="008825B4">
            <w:pPr>
              <w:pStyle w:val="Bezmezer1"/>
              <w:spacing w:line="23" w:lineRule="atLeast"/>
            </w:pPr>
          </w:p>
          <w:p w:rsidR="008D7835" w:rsidRPr="008D7835" w:rsidRDefault="008D7835" w:rsidP="008825B4">
            <w:pPr>
              <w:pStyle w:val="Bezmezer1"/>
              <w:spacing w:after="240" w:line="23" w:lineRule="atLeast"/>
            </w:pPr>
          </w:p>
          <w:p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</w:pPr>
          </w:p>
          <w:p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:rsidR="008D7835" w:rsidRDefault="008D7835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8D7835">
              <w:rPr>
                <w:rFonts w:ascii="Calibri" w:hAnsi="Calibri" w:cs="Times New Roman"/>
                <w:lang w:eastAsia="en-US"/>
              </w:rPr>
              <w:t>Mgr. Jan Mareš, MBA</w:t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 školy</w:t>
            </w:r>
          </w:p>
        </w:tc>
      </w:tr>
    </w:tbl>
    <w:p w:rsidR="00B54BDC" w:rsidRPr="007C5757" w:rsidRDefault="00B54BDC" w:rsidP="005749A2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A3" w:rsidRDefault="00E679A3" w:rsidP="00896115">
      <w:r>
        <w:separator/>
      </w:r>
    </w:p>
  </w:endnote>
  <w:endnote w:type="continuationSeparator" w:id="0">
    <w:p w:rsidR="00E679A3" w:rsidRDefault="00E679A3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A3" w:rsidRDefault="00E679A3" w:rsidP="00896115">
      <w:r>
        <w:separator/>
      </w:r>
    </w:p>
  </w:footnote>
  <w:footnote w:type="continuationSeparator" w:id="0">
    <w:p w:rsidR="00E679A3" w:rsidRDefault="00E679A3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5" w:rsidRDefault="00F9630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7BE5DBE3">
              <wp:simplePos x="0" y="0"/>
              <wp:positionH relativeFrom="page">
                <wp:posOffset>6742430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0.9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" o:allowincell="f" filled="f" stroked="f" strokeweight=".5pt">
              <v:textbox>
                <w:txbxContent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1065C0"/>
    <w:rsid w:val="00143AE4"/>
    <w:rsid w:val="00187D63"/>
    <w:rsid w:val="001A2FFB"/>
    <w:rsid w:val="001B4724"/>
    <w:rsid w:val="001C2FEE"/>
    <w:rsid w:val="001F689B"/>
    <w:rsid w:val="00200244"/>
    <w:rsid w:val="00214652"/>
    <w:rsid w:val="00222A0D"/>
    <w:rsid w:val="0022540B"/>
    <w:rsid w:val="00282E5C"/>
    <w:rsid w:val="002A76F0"/>
    <w:rsid w:val="002C2E00"/>
    <w:rsid w:val="002D7B6F"/>
    <w:rsid w:val="00306690"/>
    <w:rsid w:val="00363B8C"/>
    <w:rsid w:val="0037314A"/>
    <w:rsid w:val="003871A8"/>
    <w:rsid w:val="003B0E21"/>
    <w:rsid w:val="003E1F68"/>
    <w:rsid w:val="003E3C26"/>
    <w:rsid w:val="003F40D7"/>
    <w:rsid w:val="00457FEF"/>
    <w:rsid w:val="00493E39"/>
    <w:rsid w:val="004A62F1"/>
    <w:rsid w:val="004B41D0"/>
    <w:rsid w:val="004C6622"/>
    <w:rsid w:val="004F63F1"/>
    <w:rsid w:val="00527440"/>
    <w:rsid w:val="00547CDC"/>
    <w:rsid w:val="005524EA"/>
    <w:rsid w:val="005749A2"/>
    <w:rsid w:val="005F0E08"/>
    <w:rsid w:val="006452A6"/>
    <w:rsid w:val="00692FEA"/>
    <w:rsid w:val="00693FB5"/>
    <w:rsid w:val="00740E95"/>
    <w:rsid w:val="0075162E"/>
    <w:rsid w:val="007823D8"/>
    <w:rsid w:val="00782860"/>
    <w:rsid w:val="007B08B4"/>
    <w:rsid w:val="007C5757"/>
    <w:rsid w:val="008249FC"/>
    <w:rsid w:val="00833C10"/>
    <w:rsid w:val="00860BDA"/>
    <w:rsid w:val="00865F23"/>
    <w:rsid w:val="0089306E"/>
    <w:rsid w:val="00896115"/>
    <w:rsid w:val="00896A2B"/>
    <w:rsid w:val="008D2864"/>
    <w:rsid w:val="008D7835"/>
    <w:rsid w:val="008D7FDF"/>
    <w:rsid w:val="00940D8B"/>
    <w:rsid w:val="00961658"/>
    <w:rsid w:val="00994422"/>
    <w:rsid w:val="009950A0"/>
    <w:rsid w:val="009A71DB"/>
    <w:rsid w:val="00A63EB9"/>
    <w:rsid w:val="00A85E02"/>
    <w:rsid w:val="00A85FDF"/>
    <w:rsid w:val="00AA3126"/>
    <w:rsid w:val="00AD1BD3"/>
    <w:rsid w:val="00AE61CA"/>
    <w:rsid w:val="00B4071B"/>
    <w:rsid w:val="00B54BDC"/>
    <w:rsid w:val="00B5622A"/>
    <w:rsid w:val="00B84A65"/>
    <w:rsid w:val="00BB2A9D"/>
    <w:rsid w:val="00C10987"/>
    <w:rsid w:val="00C1639D"/>
    <w:rsid w:val="00C27EAE"/>
    <w:rsid w:val="00C5317D"/>
    <w:rsid w:val="00C80A49"/>
    <w:rsid w:val="00C86D3E"/>
    <w:rsid w:val="00CA25D9"/>
    <w:rsid w:val="00CB276E"/>
    <w:rsid w:val="00CF6CF4"/>
    <w:rsid w:val="00D11618"/>
    <w:rsid w:val="00D846B3"/>
    <w:rsid w:val="00D95ECB"/>
    <w:rsid w:val="00DB03AB"/>
    <w:rsid w:val="00E3495F"/>
    <w:rsid w:val="00E679A3"/>
    <w:rsid w:val="00E72255"/>
    <w:rsid w:val="00E979C9"/>
    <w:rsid w:val="00EC1431"/>
    <w:rsid w:val="00EE70EF"/>
    <w:rsid w:val="00F3649D"/>
    <w:rsid w:val="00F42751"/>
    <w:rsid w:val="00F9630E"/>
    <w:rsid w:val="00F968B6"/>
    <w:rsid w:val="00FB2375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7994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Alexandra Tomanová</cp:lastModifiedBy>
  <cp:revision>9</cp:revision>
  <cp:lastPrinted>2016-09-14T10:19:00Z</cp:lastPrinted>
  <dcterms:created xsi:type="dcterms:W3CDTF">2018-06-15T13:55:00Z</dcterms:created>
  <dcterms:modified xsi:type="dcterms:W3CDTF">2018-09-12T10:32:00Z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