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Věžnice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0,0539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Kněžská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Smilov u Štoků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0,0749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0,0700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0,1430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0,0900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0,0201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Šachotín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8 620,20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Šlapanov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1,0123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0,4887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0,0973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172660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Štoky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0,1295 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Termesivy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u Havlíčkova Brodu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315986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41 828,90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41 829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21N15/18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