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Pozovice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Smilov 52, 58253 Štoky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Věžnice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Chválkov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0,0539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Kněžská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3 491,50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Smilov u Štoků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0,0749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0,0700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0,1430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0,0900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0,0201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Šachotín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59 175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8 620,20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Šlapanov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1,0123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0,4887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0,0973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172 660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23 983,85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Štoky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z 0,1295 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Termesivy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Vysoká u Havlíčkova Brodu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315 986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42 436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21N15/18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2111518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31.3.2015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42 436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