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Štefela Pavel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Zátor 193, 79316 Zátor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Krnov-Horní Předměstí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35 094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8 025,57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35 094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8 025,57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Opavské Předměstí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18 807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4 115,48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62 408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13 656,57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9 397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2 056,32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70 129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15 346,14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13 449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2 943,01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174 190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38 117,52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209 284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46 143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216N15/26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21611526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29.6.2015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46 143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10.9.2018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1.7.2015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